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5E27EE5" w:rsidR="007F19D6" w:rsidRPr="00127569" w:rsidRDefault="00E602B1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7A59A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A59A1" w:rsidRPr="007A59A1">
        <w:rPr>
          <w:rFonts w:ascii="Open Sans" w:hAnsi="Open Sans" w:cs="Open Sans"/>
          <w:b/>
          <w:bCs/>
          <w:sz w:val="20"/>
          <w:szCs w:val="20"/>
        </w:rPr>
        <w:t>BBS-BBI.25.54.2026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AA17B8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E602B1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E602B1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E602B1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E602B1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E602B1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E602B1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E602B1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10A7D31B" w:rsidR="007F19D6" w:rsidRPr="00127569" w:rsidRDefault="00E602B1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124A45" w:rsidRPr="00124A45">
        <w:rPr>
          <w:rFonts w:ascii="Open Sans" w:hAnsi="Open Sans" w:cs="Open Sans"/>
          <w:b w:val="0"/>
          <w:i/>
          <w:iCs/>
          <w:sz w:val="20"/>
          <w:szCs w:val="20"/>
        </w:rPr>
        <w:t>Zapewnienie wsparcia technicznego dla Systemu WAF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E602B1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E602B1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E602B1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E602B1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E602B1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E602B1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E602B1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E602B1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E602B1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E602B1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E602B1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E602B1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E602B1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067C7E32" w:rsidR="007F19D6" w:rsidRDefault="00E602B1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4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9"/>
        <w:gridCol w:w="2923"/>
        <w:gridCol w:w="577"/>
        <w:gridCol w:w="1275"/>
        <w:gridCol w:w="1276"/>
        <w:gridCol w:w="1276"/>
        <w:gridCol w:w="992"/>
        <w:gridCol w:w="1701"/>
      </w:tblGrid>
      <w:tr w:rsidR="00484A74" w14:paraId="40980EC9" w14:textId="77777777" w:rsidTr="005D4B37">
        <w:trPr>
          <w:trHeight w:val="607"/>
          <w:tblHeader/>
        </w:trPr>
        <w:tc>
          <w:tcPr>
            <w:tcW w:w="469" w:type="dxa"/>
            <w:shd w:val="clear" w:color="auto" w:fill="E7E6E6"/>
          </w:tcPr>
          <w:p w14:paraId="0AFECCAF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923" w:type="dxa"/>
            <w:shd w:val="clear" w:color="auto" w:fill="E7E6E6"/>
            <w:vAlign w:val="center"/>
          </w:tcPr>
          <w:p w14:paraId="6BFF16AF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577" w:type="dxa"/>
            <w:shd w:val="clear" w:color="auto" w:fill="E7E6E6"/>
            <w:vAlign w:val="center"/>
          </w:tcPr>
          <w:p w14:paraId="341631DC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5283892E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1B3295C3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brutto w PLN</w:t>
            </w:r>
          </w:p>
          <w:p w14:paraId="7EA80A77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0FA67304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netto w PLN</w:t>
            </w:r>
          </w:p>
          <w:p w14:paraId="7F97169F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3 x kol. 4)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624BDE7A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Stawka podatku VAT</w:t>
            </w:r>
          </w:p>
          <w:p w14:paraId="13A2CCF5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w %</w:t>
            </w:r>
          </w:p>
        </w:tc>
        <w:tc>
          <w:tcPr>
            <w:tcW w:w="1701" w:type="dxa"/>
            <w:shd w:val="clear" w:color="auto" w:fill="E7E6E6"/>
          </w:tcPr>
          <w:p w14:paraId="679D964A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brutto w PLN</w:t>
            </w:r>
          </w:p>
          <w:p w14:paraId="239B7312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OFERTOWA</w:t>
            </w:r>
            <w:r w:rsidRPr="00B70906">
              <w:rPr>
                <w:b/>
                <w:sz w:val="18"/>
                <w:szCs w:val="18"/>
              </w:rPr>
              <w:br/>
              <w:t>(kol. 6 + VAT)</w:t>
            </w:r>
          </w:p>
          <w:p w14:paraId="1D9A3961" w14:textId="77777777" w:rsidR="00484A74" w:rsidRPr="00B70906" w:rsidRDefault="00484A74" w:rsidP="005D4B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4A74" w14:paraId="3412EB91" w14:textId="77777777" w:rsidTr="005D4B37">
        <w:trPr>
          <w:trHeight w:val="253"/>
          <w:tblHeader/>
        </w:trPr>
        <w:tc>
          <w:tcPr>
            <w:tcW w:w="469" w:type="dxa"/>
            <w:shd w:val="clear" w:color="auto" w:fill="E7E6E6"/>
          </w:tcPr>
          <w:p w14:paraId="247C18FA" w14:textId="77777777" w:rsidR="00484A74" w:rsidRPr="00B70906" w:rsidRDefault="00484A74" w:rsidP="005D4B37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23" w:type="dxa"/>
            <w:shd w:val="clear" w:color="auto" w:fill="E7E6E6"/>
          </w:tcPr>
          <w:p w14:paraId="47D6EE22" w14:textId="77777777" w:rsidR="00484A74" w:rsidRPr="00B70906" w:rsidRDefault="00484A74" w:rsidP="005D4B37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7E6E6"/>
          </w:tcPr>
          <w:p w14:paraId="1B7A7ADA" w14:textId="77777777" w:rsidR="00484A74" w:rsidRPr="00B70906" w:rsidRDefault="00484A74" w:rsidP="005D4B37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/>
          </w:tcPr>
          <w:p w14:paraId="44C7B145" w14:textId="77777777" w:rsidR="00484A74" w:rsidRPr="00B70906" w:rsidRDefault="00484A74" w:rsidP="005D4B37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3BE8871F" w14:textId="77777777" w:rsidR="00484A74" w:rsidRPr="00B70906" w:rsidRDefault="00484A74" w:rsidP="005D4B37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62948F0B" w14:textId="77777777" w:rsidR="00484A74" w:rsidRPr="00B70906" w:rsidRDefault="00484A74" w:rsidP="005D4B37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78409094" w14:textId="77777777" w:rsidR="00484A74" w:rsidRPr="00B70906" w:rsidRDefault="00484A74" w:rsidP="005D4B37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E7E6E6"/>
          </w:tcPr>
          <w:p w14:paraId="5FF77A12" w14:textId="77777777" w:rsidR="00484A74" w:rsidRPr="00B70906" w:rsidRDefault="00484A74" w:rsidP="005D4B37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8</w:t>
            </w:r>
          </w:p>
        </w:tc>
      </w:tr>
      <w:tr w:rsidR="00484A74" w14:paraId="5E65FBAF" w14:textId="77777777" w:rsidTr="005D4B37">
        <w:trPr>
          <w:trHeight w:val="2261"/>
          <w:tblHeader/>
        </w:trPr>
        <w:tc>
          <w:tcPr>
            <w:tcW w:w="469" w:type="dxa"/>
            <w:shd w:val="clear" w:color="auto" w:fill="FFFFFF"/>
            <w:vAlign w:val="center"/>
          </w:tcPr>
          <w:p w14:paraId="54E3EA26" w14:textId="77777777" w:rsidR="00484A74" w:rsidRPr="00B70906" w:rsidRDefault="00484A74" w:rsidP="005D4B3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469A90CA" w14:textId="32805FC9" w:rsidR="00484A74" w:rsidRPr="005D20CD" w:rsidRDefault="00BE6229" w:rsidP="005D4B37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Z</w:t>
            </w:r>
            <w:r w:rsidRPr="00727B6D">
              <w:rPr>
                <w:rFonts w:cs="Calibri"/>
                <w:sz w:val="18"/>
                <w:szCs w:val="18"/>
              </w:rPr>
              <w:t>apewnienie usługi Wsparcia technicznego producenta dla posiadanego przez Zamawiającego systemu WAF (</w:t>
            </w:r>
            <w:proofErr w:type="spellStart"/>
            <w:r w:rsidRPr="00727B6D">
              <w:rPr>
                <w:rFonts w:cs="Calibri"/>
                <w:sz w:val="18"/>
                <w:szCs w:val="18"/>
              </w:rPr>
              <w:t>Fortinet</w:t>
            </w:r>
            <w:proofErr w:type="spellEnd"/>
            <w:r w:rsidRPr="00727B6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727B6D">
              <w:rPr>
                <w:rFonts w:cs="Calibri"/>
                <w:sz w:val="18"/>
                <w:szCs w:val="18"/>
              </w:rPr>
              <w:t>FortiWeb</w:t>
            </w:r>
            <w:proofErr w:type="spellEnd"/>
            <w:r w:rsidRPr="00727B6D">
              <w:rPr>
                <w:rFonts w:cs="Calibri"/>
                <w:sz w:val="18"/>
                <w:szCs w:val="18"/>
              </w:rPr>
              <w:t xml:space="preserve"> 1000E) w zakresie sprzętu i </w:t>
            </w:r>
            <w:r>
              <w:rPr>
                <w:rFonts w:cs="Calibri"/>
                <w:sz w:val="18"/>
                <w:szCs w:val="18"/>
              </w:rPr>
              <w:t>o</w:t>
            </w:r>
            <w:r w:rsidRPr="00727B6D">
              <w:rPr>
                <w:rFonts w:cs="Calibri"/>
                <w:sz w:val="18"/>
                <w:szCs w:val="18"/>
              </w:rPr>
              <w:t>programowania</w:t>
            </w:r>
            <w:r>
              <w:rPr>
                <w:rFonts w:cs="Calibri"/>
                <w:sz w:val="18"/>
                <w:szCs w:val="18"/>
              </w:rPr>
              <w:t xml:space="preserve">, zgodnie z wymaganiami określonymi </w:t>
            </w:r>
            <w:r w:rsidR="00484A74" w:rsidRPr="006666F2">
              <w:rPr>
                <w:rFonts w:cs="Calibri"/>
                <w:sz w:val="18"/>
                <w:szCs w:val="18"/>
              </w:rPr>
              <w:t>w pkt</w:t>
            </w:r>
            <w:r>
              <w:rPr>
                <w:rFonts w:cs="Calibri"/>
                <w:sz w:val="18"/>
                <w:szCs w:val="18"/>
              </w:rPr>
              <w:t>.</w:t>
            </w:r>
            <w:r w:rsidR="00484A74" w:rsidRPr="006666F2">
              <w:rPr>
                <w:rFonts w:cs="Calibri"/>
                <w:sz w:val="18"/>
                <w:szCs w:val="18"/>
              </w:rPr>
              <w:t>. 5 załącznika nr 3 do Zapytania,</w:t>
            </w:r>
            <w:r w:rsidR="00484A74" w:rsidRPr="005D20CD">
              <w:rPr>
                <w:rFonts w:cs="Calibri"/>
                <w:sz w:val="18"/>
                <w:szCs w:val="18"/>
              </w:rPr>
              <w:t xml:space="preserve"> w okresie od 15.11.202</w:t>
            </w:r>
            <w:r w:rsidR="00484A74">
              <w:rPr>
                <w:rFonts w:cs="Calibri"/>
                <w:sz w:val="18"/>
                <w:szCs w:val="18"/>
              </w:rPr>
              <w:t>6</w:t>
            </w:r>
            <w:r w:rsidR="00484A74" w:rsidRPr="005D20CD">
              <w:rPr>
                <w:rFonts w:cs="Calibri"/>
                <w:sz w:val="18"/>
                <w:szCs w:val="18"/>
              </w:rPr>
              <w:t xml:space="preserve"> r. do 14.11.202</w:t>
            </w:r>
            <w:r w:rsidR="00484A74">
              <w:rPr>
                <w:rFonts w:cs="Calibri"/>
                <w:sz w:val="18"/>
                <w:szCs w:val="18"/>
              </w:rPr>
              <w:t>7</w:t>
            </w:r>
            <w:r w:rsidR="00484A74" w:rsidRPr="005D20CD">
              <w:rPr>
                <w:rFonts w:cs="Calibri"/>
                <w:sz w:val="18"/>
                <w:szCs w:val="18"/>
              </w:rPr>
              <w:t xml:space="preserve"> r.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32B17F2F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Płatność w 4 równych częściach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F3D5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</w:p>
          <w:p w14:paraId="7B5F1056" w14:textId="77777777" w:rsidR="00484A74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0902AAE8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1/4 wartości wynagrodzenia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33CE7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</w:p>
          <w:p w14:paraId="682453B7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</w:p>
          <w:p w14:paraId="54AC7F9A" w14:textId="77777777" w:rsidR="00484A74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78A814E7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 wartości wynagrodzenia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6D994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</w:p>
          <w:p w14:paraId="4A45DFC0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  <w:r w:rsidRPr="00B70906">
              <w:rPr>
                <w:sz w:val="17"/>
                <w:szCs w:val="17"/>
              </w:rPr>
              <w:br/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75A5B28C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F90FA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</w:p>
          <w:p w14:paraId="0029CB39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  <w:r w:rsidRPr="00B70906">
              <w:rPr>
                <w:sz w:val="17"/>
                <w:szCs w:val="17"/>
              </w:rPr>
              <w:br/>
              <w:t>łączna wartość wynagrodzenia</w:t>
            </w:r>
          </w:p>
        </w:tc>
      </w:tr>
      <w:tr w:rsidR="00484A74" w14:paraId="74E0C795" w14:textId="77777777" w:rsidTr="005D4B37">
        <w:trPr>
          <w:trHeight w:val="1674"/>
          <w:tblHeader/>
        </w:trPr>
        <w:tc>
          <w:tcPr>
            <w:tcW w:w="469" w:type="dxa"/>
            <w:shd w:val="clear" w:color="auto" w:fill="FFFFFF"/>
            <w:vAlign w:val="center"/>
          </w:tcPr>
          <w:p w14:paraId="09754856" w14:textId="77777777" w:rsidR="00484A74" w:rsidRPr="00B70906" w:rsidRDefault="00484A74" w:rsidP="005D4B3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364D259" w14:textId="5BA95547" w:rsidR="00484A74" w:rsidRPr="005D20CD" w:rsidRDefault="00484A74" w:rsidP="005D4B37">
            <w:pPr>
              <w:rPr>
                <w:rFonts w:cs="Arial"/>
                <w:bCs/>
                <w:sz w:val="20"/>
                <w:szCs w:val="20"/>
              </w:rPr>
            </w:pPr>
            <w:r w:rsidRPr="005D20CD">
              <w:rPr>
                <w:rFonts w:cs="Calibri"/>
                <w:sz w:val="18"/>
                <w:szCs w:val="18"/>
              </w:rPr>
              <w:t xml:space="preserve">Świadczenie Asysty Technicznej Wykonawcy w </w:t>
            </w:r>
            <w:r w:rsidR="00BE6229">
              <w:rPr>
                <w:rFonts w:cs="Calibri"/>
                <w:sz w:val="18"/>
                <w:szCs w:val="18"/>
              </w:rPr>
              <w:t>wymiarze</w:t>
            </w:r>
            <w:r w:rsidRPr="005D20CD">
              <w:rPr>
                <w:rFonts w:cs="Calibri"/>
                <w:sz w:val="18"/>
                <w:szCs w:val="18"/>
              </w:rPr>
              <w:t xml:space="preserve"> 30 Roboczogodzin, zgodnie z wymaganiami określonymi w  pkt. 7 załącznika nr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5D20CD">
              <w:rPr>
                <w:rFonts w:cs="Calibri"/>
                <w:sz w:val="18"/>
                <w:szCs w:val="18"/>
              </w:rPr>
              <w:t xml:space="preserve"> do Zapytania, w okresie od 15.11.202</w:t>
            </w:r>
            <w:r>
              <w:rPr>
                <w:rFonts w:cs="Calibri"/>
                <w:sz w:val="18"/>
                <w:szCs w:val="18"/>
              </w:rPr>
              <w:t>6</w:t>
            </w:r>
            <w:r w:rsidRPr="005D20CD">
              <w:rPr>
                <w:rFonts w:cs="Calibri"/>
                <w:sz w:val="18"/>
                <w:szCs w:val="18"/>
              </w:rPr>
              <w:t xml:space="preserve"> r. do 14.11.202</w:t>
            </w:r>
            <w:r>
              <w:rPr>
                <w:rFonts w:cs="Calibri"/>
                <w:sz w:val="18"/>
                <w:szCs w:val="18"/>
              </w:rPr>
              <w:t>7</w:t>
            </w:r>
            <w:r w:rsidRPr="005D20CD">
              <w:rPr>
                <w:rFonts w:cs="Calibri"/>
                <w:sz w:val="18"/>
                <w:szCs w:val="18"/>
              </w:rPr>
              <w:t xml:space="preserve"> r.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7DE688A1" w14:textId="77777777" w:rsidR="00484A74" w:rsidRPr="00B70906" w:rsidRDefault="00484A74" w:rsidP="005D4B37">
            <w:pPr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30</w:t>
            </w:r>
          </w:p>
        </w:tc>
        <w:tc>
          <w:tcPr>
            <w:tcW w:w="1275" w:type="dxa"/>
            <w:vAlign w:val="center"/>
          </w:tcPr>
          <w:p w14:paraId="101482B3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</w:p>
          <w:p w14:paraId="7DE6CA64" w14:textId="77777777" w:rsidR="00484A74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19EF5577" w14:textId="77777777" w:rsidR="00484A74" w:rsidRPr="00286C9F" w:rsidRDefault="00484A74" w:rsidP="005D4B3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1 Roboczogodzinę</w:t>
            </w:r>
          </w:p>
        </w:tc>
        <w:tc>
          <w:tcPr>
            <w:tcW w:w="1276" w:type="dxa"/>
            <w:vAlign w:val="center"/>
          </w:tcPr>
          <w:p w14:paraId="0DAE88E1" w14:textId="77777777" w:rsidR="00484A74" w:rsidRPr="00B70906" w:rsidRDefault="00484A74" w:rsidP="005D4B37">
            <w:pPr>
              <w:jc w:val="center"/>
              <w:rPr>
                <w:b/>
                <w:sz w:val="17"/>
                <w:szCs w:val="17"/>
              </w:rPr>
            </w:pPr>
          </w:p>
          <w:p w14:paraId="7BC5E09F" w14:textId="77777777" w:rsidR="00484A74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71473F80" w14:textId="77777777" w:rsidR="00484A74" w:rsidRPr="00286C9F" w:rsidRDefault="00484A74" w:rsidP="005D4B3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1 Roboczogodzinę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C088F" w14:textId="77777777" w:rsidR="00484A74" w:rsidRPr="00B70906" w:rsidRDefault="00484A74" w:rsidP="005D4B37">
            <w:pPr>
              <w:spacing w:before="240"/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……………… zł</w:t>
            </w:r>
          </w:p>
          <w:p w14:paraId="46C147EA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7FF0C068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52126545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</w:p>
          <w:p w14:paraId="26C3DBEA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</w:p>
          <w:p w14:paraId="42D85D4D" w14:textId="77777777" w:rsidR="00484A74" w:rsidRPr="00B70906" w:rsidRDefault="00484A74" w:rsidP="005D4B37">
            <w:pPr>
              <w:rPr>
                <w:sz w:val="17"/>
                <w:szCs w:val="17"/>
              </w:rPr>
            </w:pPr>
          </w:p>
          <w:p w14:paraId="01801CC8" w14:textId="77777777" w:rsidR="00484A74" w:rsidRPr="00B70906" w:rsidRDefault="00484A74" w:rsidP="005D4B37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……………… zł</w:t>
            </w:r>
          </w:p>
          <w:p w14:paraId="2ADCD4E9" w14:textId="77777777" w:rsidR="00484A74" w:rsidRPr="00286C9F" w:rsidRDefault="00484A74" w:rsidP="005D4B37">
            <w:pPr>
              <w:jc w:val="center"/>
              <w:rPr>
                <w:color w:val="000000"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łączna wartość wynagrodzenia</w:t>
            </w:r>
          </w:p>
        </w:tc>
      </w:tr>
      <w:tr w:rsidR="00484A74" w14:paraId="73298783" w14:textId="77777777" w:rsidTr="005D4B37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6E559BC5" w14:textId="77777777" w:rsidR="00484A74" w:rsidRPr="00B70906" w:rsidRDefault="00484A74" w:rsidP="005D4B37">
            <w:pPr>
              <w:tabs>
                <w:tab w:val="left" w:pos="851"/>
              </w:tabs>
              <w:spacing w:before="240"/>
              <w:jc w:val="both"/>
              <w:rPr>
                <w:rFonts w:cs="Arial"/>
                <w:b/>
                <w:spacing w:val="-4"/>
                <w:sz w:val="20"/>
                <w:szCs w:val="20"/>
              </w:rPr>
            </w:pPr>
            <w:r w:rsidRPr="00B70906">
              <w:rPr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6545C7BB" w14:textId="77777777" w:rsidR="00484A74" w:rsidRPr="00B70906" w:rsidRDefault="00484A74" w:rsidP="005D4B37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(suma wartości w kolumnie 6 i 8, wiersze 1 – </w:t>
            </w:r>
            <w:r>
              <w:rPr>
                <w:rFonts w:cs="Arial"/>
                <w:b/>
                <w:spacing w:val="-4"/>
                <w:sz w:val="20"/>
                <w:szCs w:val="20"/>
              </w:rPr>
              <w:t>2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>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410C31D1" w14:textId="77777777" w:rsidR="00484A74" w:rsidRPr="00B70906" w:rsidRDefault="00484A74" w:rsidP="005D4B37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0BDFF373" w14:textId="77777777" w:rsidR="00484A74" w:rsidRPr="00B70906" w:rsidRDefault="00484A74" w:rsidP="005D4B37">
            <w:pPr>
              <w:spacing w:before="120" w:after="120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298B320F" w14:textId="77777777" w:rsidR="00484A74" w:rsidRPr="00B70906" w:rsidRDefault="00484A74" w:rsidP="005D4B37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992" w:type="dxa"/>
            <w:shd w:val="clear" w:color="auto" w:fill="E7E6E6"/>
          </w:tcPr>
          <w:p w14:paraId="5C0C3487" w14:textId="77777777" w:rsidR="00484A74" w:rsidRPr="00B70906" w:rsidRDefault="00484A74" w:rsidP="005D4B37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/>
            <w:vAlign w:val="bottom"/>
          </w:tcPr>
          <w:p w14:paraId="5B47F908" w14:textId="77777777" w:rsidR="00484A74" w:rsidRPr="00F9718C" w:rsidRDefault="00484A74" w:rsidP="005D4B37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1B52FC8F" w14:textId="77777777" w:rsidR="006F754B" w:rsidRPr="00876C2A" w:rsidRDefault="006F754B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CE4868">
        <w:rPr>
          <w:rFonts w:ascii="Arial Narrow" w:hAnsi="Arial Narrow"/>
          <w:b/>
          <w:bCs/>
          <w:sz w:val="22"/>
          <w:szCs w:val="22"/>
        </w:rPr>
        <w:t>OŚWIADCZAMY</w:t>
      </w:r>
      <w:r w:rsidRPr="00CE4868">
        <w:rPr>
          <w:rFonts w:ascii="Arial Narrow" w:hAnsi="Arial Narrow"/>
          <w:sz w:val="22"/>
          <w:szCs w:val="22"/>
        </w:rPr>
        <w:t>, że wartość z pozycji 2 (kolumna 8) powyższej tabeli nie jest mniejsza niż 30% należnego nam wynagrodzenia brutto (CENY OFERTOWEJ), pod rygorem odrzucenia oferty.</w:t>
      </w:r>
    </w:p>
    <w:p w14:paraId="31270606" w14:textId="17A89370" w:rsidR="007F19D6" w:rsidRPr="00127569" w:rsidRDefault="00E602B1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46484286" w:rsidR="007F19D6" w:rsidRPr="00127569" w:rsidRDefault="00E602B1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umowy/wykonania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zlecenia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Style w:val="Odwoanieprzypisudolnego"/>
          <w:rFonts w:ascii="Open Sans" w:hAnsi="Open Sans" w:cs="Open Sans"/>
        </w:rPr>
        <w:footnoteReference w:id="1"/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E602B1" w:rsidP="00E602B1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E602B1" w:rsidP="00E602B1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E602B1" w:rsidP="00E602B1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60F8A20F" w:rsidR="007F19D6" w:rsidRPr="00127569" w:rsidRDefault="00E602B1" w:rsidP="00E602B1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000559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E602B1" w:rsidP="00E602B1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lastRenderedPageBreak/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E602B1" w:rsidP="00E602B1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E602B1" w:rsidP="00E602B1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2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E602B1" w:rsidP="00E602B1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E602B1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E602B1" w:rsidP="00E602B1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E602B1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E602B1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E602B1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E602B1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E602B1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E602B1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8E13" w14:textId="77777777" w:rsidR="00E73134" w:rsidRDefault="00E73134">
      <w:r>
        <w:separator/>
      </w:r>
    </w:p>
  </w:endnote>
  <w:endnote w:type="continuationSeparator" w:id="0">
    <w:p w14:paraId="5D1D19D2" w14:textId="77777777" w:rsidR="00E73134" w:rsidRDefault="00E7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E602B1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7340" w14:textId="77777777" w:rsidR="00E73134" w:rsidRDefault="00E73134" w:rsidP="00A106F6">
      <w:r>
        <w:separator/>
      </w:r>
    </w:p>
  </w:footnote>
  <w:footnote w:type="continuationSeparator" w:id="0">
    <w:p w14:paraId="6E279C15" w14:textId="77777777" w:rsidR="00E73134" w:rsidRDefault="00E73134" w:rsidP="00A106F6">
      <w:r>
        <w:continuationSeparator/>
      </w:r>
    </w:p>
  </w:footnote>
  <w:footnote w:id="1">
    <w:p w14:paraId="37A04FBC" w14:textId="77777777" w:rsidR="007F19D6" w:rsidRPr="00127569" w:rsidRDefault="00E602B1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  <w:sz w:val="16"/>
          <w:szCs w:val="16"/>
        </w:rPr>
        <w:t xml:space="preserve"> Niepotrzebne usunąć.</w:t>
      </w:r>
    </w:p>
  </w:footnote>
  <w:footnote w:id="2">
    <w:p w14:paraId="1C1FAE20" w14:textId="77777777" w:rsidR="007F19D6" w:rsidRPr="00127569" w:rsidRDefault="00E602B1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E602B1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9D432E7"/>
    <w:multiLevelType w:val="multilevel"/>
    <w:tmpl w:val="F1FA895C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1B440A7"/>
    <w:multiLevelType w:val="hybridMultilevel"/>
    <w:tmpl w:val="F434F2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3E832DF"/>
    <w:multiLevelType w:val="hybridMultilevel"/>
    <w:tmpl w:val="89C033AC"/>
    <w:lvl w:ilvl="0" w:tplc="A58C82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A9E502E" w:tentative="1">
      <w:start w:val="1"/>
      <w:numFmt w:val="lowerLetter"/>
      <w:lvlText w:val="%2."/>
      <w:lvlJc w:val="left"/>
      <w:pPr>
        <w:ind w:left="1222" w:hanging="360"/>
      </w:pPr>
    </w:lvl>
    <w:lvl w:ilvl="2" w:tplc="8F74EFB4" w:tentative="1">
      <w:start w:val="1"/>
      <w:numFmt w:val="lowerRoman"/>
      <w:lvlText w:val="%3."/>
      <w:lvlJc w:val="right"/>
      <w:pPr>
        <w:ind w:left="1942" w:hanging="180"/>
      </w:pPr>
    </w:lvl>
    <w:lvl w:ilvl="3" w:tplc="7234B9B4" w:tentative="1">
      <w:start w:val="1"/>
      <w:numFmt w:val="decimal"/>
      <w:lvlText w:val="%4."/>
      <w:lvlJc w:val="left"/>
      <w:pPr>
        <w:ind w:left="2662" w:hanging="360"/>
      </w:pPr>
    </w:lvl>
    <w:lvl w:ilvl="4" w:tplc="AE30149E" w:tentative="1">
      <w:start w:val="1"/>
      <w:numFmt w:val="lowerLetter"/>
      <w:lvlText w:val="%5."/>
      <w:lvlJc w:val="left"/>
      <w:pPr>
        <w:ind w:left="3382" w:hanging="360"/>
      </w:pPr>
    </w:lvl>
    <w:lvl w:ilvl="5" w:tplc="3A52AA58" w:tentative="1">
      <w:start w:val="1"/>
      <w:numFmt w:val="lowerRoman"/>
      <w:lvlText w:val="%6."/>
      <w:lvlJc w:val="right"/>
      <w:pPr>
        <w:ind w:left="4102" w:hanging="180"/>
      </w:pPr>
    </w:lvl>
    <w:lvl w:ilvl="6" w:tplc="9C4A4FE8" w:tentative="1">
      <w:start w:val="1"/>
      <w:numFmt w:val="decimal"/>
      <w:lvlText w:val="%7."/>
      <w:lvlJc w:val="left"/>
      <w:pPr>
        <w:ind w:left="4822" w:hanging="360"/>
      </w:pPr>
    </w:lvl>
    <w:lvl w:ilvl="7" w:tplc="F096746E" w:tentative="1">
      <w:start w:val="1"/>
      <w:numFmt w:val="lowerLetter"/>
      <w:lvlText w:val="%8."/>
      <w:lvlJc w:val="left"/>
      <w:pPr>
        <w:ind w:left="5542" w:hanging="360"/>
      </w:pPr>
    </w:lvl>
    <w:lvl w:ilvl="8" w:tplc="2E52655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64434BB"/>
    <w:multiLevelType w:val="multilevel"/>
    <w:tmpl w:val="F1FA895C"/>
    <w:numStyleLink w:val="Styl1"/>
  </w:abstractNum>
  <w:abstractNum w:abstractNumId="37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3D437023"/>
    <w:multiLevelType w:val="hybridMultilevel"/>
    <w:tmpl w:val="751411CA"/>
    <w:lvl w:ilvl="0" w:tplc="3A646B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5F229B2" w:tentative="1">
      <w:start w:val="1"/>
      <w:numFmt w:val="lowerLetter"/>
      <w:lvlText w:val="%2."/>
      <w:lvlJc w:val="left"/>
      <w:pPr>
        <w:ind w:left="1440" w:hanging="360"/>
      </w:pPr>
    </w:lvl>
    <w:lvl w:ilvl="2" w:tplc="122A2A56" w:tentative="1">
      <w:start w:val="1"/>
      <w:numFmt w:val="lowerRoman"/>
      <w:lvlText w:val="%3."/>
      <w:lvlJc w:val="right"/>
      <w:pPr>
        <w:ind w:left="2160" w:hanging="180"/>
      </w:pPr>
    </w:lvl>
    <w:lvl w:ilvl="3" w:tplc="82AA3904" w:tentative="1">
      <w:start w:val="1"/>
      <w:numFmt w:val="decimal"/>
      <w:lvlText w:val="%4."/>
      <w:lvlJc w:val="left"/>
      <w:pPr>
        <w:ind w:left="2880" w:hanging="360"/>
      </w:pPr>
    </w:lvl>
    <w:lvl w:ilvl="4" w:tplc="C96CAFB0" w:tentative="1">
      <w:start w:val="1"/>
      <w:numFmt w:val="lowerLetter"/>
      <w:lvlText w:val="%5."/>
      <w:lvlJc w:val="left"/>
      <w:pPr>
        <w:ind w:left="3600" w:hanging="360"/>
      </w:pPr>
    </w:lvl>
    <w:lvl w:ilvl="5" w:tplc="81900DE8" w:tentative="1">
      <w:start w:val="1"/>
      <w:numFmt w:val="lowerRoman"/>
      <w:lvlText w:val="%6."/>
      <w:lvlJc w:val="right"/>
      <w:pPr>
        <w:ind w:left="4320" w:hanging="180"/>
      </w:pPr>
    </w:lvl>
    <w:lvl w:ilvl="6" w:tplc="DDE665CE" w:tentative="1">
      <w:start w:val="1"/>
      <w:numFmt w:val="decimal"/>
      <w:lvlText w:val="%7."/>
      <w:lvlJc w:val="left"/>
      <w:pPr>
        <w:ind w:left="5040" w:hanging="360"/>
      </w:pPr>
    </w:lvl>
    <w:lvl w:ilvl="7" w:tplc="EBFA9D6C" w:tentative="1">
      <w:start w:val="1"/>
      <w:numFmt w:val="lowerLetter"/>
      <w:lvlText w:val="%8."/>
      <w:lvlJc w:val="left"/>
      <w:pPr>
        <w:ind w:left="5760" w:hanging="360"/>
      </w:pPr>
    </w:lvl>
    <w:lvl w:ilvl="8" w:tplc="DEFC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508448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D15C31FA" w:tentative="1">
      <w:start w:val="1"/>
      <w:numFmt w:val="lowerLetter"/>
      <w:lvlText w:val="%2."/>
      <w:lvlJc w:val="left"/>
      <w:pPr>
        <w:ind w:left="2073" w:hanging="360"/>
      </w:pPr>
    </w:lvl>
    <w:lvl w:ilvl="2" w:tplc="D4345A08" w:tentative="1">
      <w:start w:val="1"/>
      <w:numFmt w:val="lowerRoman"/>
      <w:lvlText w:val="%3."/>
      <w:lvlJc w:val="right"/>
      <w:pPr>
        <w:ind w:left="2793" w:hanging="180"/>
      </w:pPr>
    </w:lvl>
    <w:lvl w:ilvl="3" w:tplc="5C0E0CEE" w:tentative="1">
      <w:start w:val="1"/>
      <w:numFmt w:val="decimal"/>
      <w:lvlText w:val="%4."/>
      <w:lvlJc w:val="left"/>
      <w:pPr>
        <w:ind w:left="3513" w:hanging="360"/>
      </w:pPr>
    </w:lvl>
    <w:lvl w:ilvl="4" w:tplc="6D6E7538" w:tentative="1">
      <w:start w:val="1"/>
      <w:numFmt w:val="lowerLetter"/>
      <w:lvlText w:val="%5."/>
      <w:lvlJc w:val="left"/>
      <w:pPr>
        <w:ind w:left="4233" w:hanging="360"/>
      </w:pPr>
    </w:lvl>
    <w:lvl w:ilvl="5" w:tplc="59E04B7A" w:tentative="1">
      <w:start w:val="1"/>
      <w:numFmt w:val="lowerRoman"/>
      <w:lvlText w:val="%6."/>
      <w:lvlJc w:val="right"/>
      <w:pPr>
        <w:ind w:left="4953" w:hanging="180"/>
      </w:pPr>
    </w:lvl>
    <w:lvl w:ilvl="6" w:tplc="13E0E492" w:tentative="1">
      <w:start w:val="1"/>
      <w:numFmt w:val="decimal"/>
      <w:lvlText w:val="%7."/>
      <w:lvlJc w:val="left"/>
      <w:pPr>
        <w:ind w:left="5673" w:hanging="360"/>
      </w:pPr>
    </w:lvl>
    <w:lvl w:ilvl="7" w:tplc="4D787634" w:tentative="1">
      <w:start w:val="1"/>
      <w:numFmt w:val="lowerLetter"/>
      <w:lvlText w:val="%8."/>
      <w:lvlJc w:val="left"/>
      <w:pPr>
        <w:ind w:left="6393" w:hanging="360"/>
      </w:pPr>
    </w:lvl>
    <w:lvl w:ilvl="8" w:tplc="2E946C8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95D44A9"/>
    <w:multiLevelType w:val="hybridMultilevel"/>
    <w:tmpl w:val="B1FC820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DD47FB8"/>
    <w:multiLevelType w:val="hybridMultilevel"/>
    <w:tmpl w:val="9248562A"/>
    <w:lvl w:ilvl="0" w:tplc="3E440AC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2DE6174" w:tentative="1">
      <w:start w:val="1"/>
      <w:numFmt w:val="lowerLetter"/>
      <w:lvlText w:val="%2."/>
      <w:lvlJc w:val="left"/>
      <w:pPr>
        <w:ind w:left="1440" w:hanging="360"/>
      </w:pPr>
    </w:lvl>
    <w:lvl w:ilvl="2" w:tplc="115E9542" w:tentative="1">
      <w:start w:val="1"/>
      <w:numFmt w:val="lowerRoman"/>
      <w:lvlText w:val="%3."/>
      <w:lvlJc w:val="right"/>
      <w:pPr>
        <w:ind w:left="2160" w:hanging="180"/>
      </w:pPr>
    </w:lvl>
    <w:lvl w:ilvl="3" w:tplc="6C6277DA" w:tentative="1">
      <w:start w:val="1"/>
      <w:numFmt w:val="decimal"/>
      <w:lvlText w:val="%4."/>
      <w:lvlJc w:val="left"/>
      <w:pPr>
        <w:ind w:left="2880" w:hanging="360"/>
      </w:pPr>
    </w:lvl>
    <w:lvl w:ilvl="4" w:tplc="4AC4CEEA" w:tentative="1">
      <w:start w:val="1"/>
      <w:numFmt w:val="lowerLetter"/>
      <w:lvlText w:val="%5."/>
      <w:lvlJc w:val="left"/>
      <w:pPr>
        <w:ind w:left="3600" w:hanging="360"/>
      </w:pPr>
    </w:lvl>
    <w:lvl w:ilvl="5" w:tplc="9D5C6B96" w:tentative="1">
      <w:start w:val="1"/>
      <w:numFmt w:val="lowerRoman"/>
      <w:lvlText w:val="%6."/>
      <w:lvlJc w:val="right"/>
      <w:pPr>
        <w:ind w:left="4320" w:hanging="180"/>
      </w:pPr>
    </w:lvl>
    <w:lvl w:ilvl="6" w:tplc="B1C089F8" w:tentative="1">
      <w:start w:val="1"/>
      <w:numFmt w:val="decimal"/>
      <w:lvlText w:val="%7."/>
      <w:lvlJc w:val="left"/>
      <w:pPr>
        <w:ind w:left="5040" w:hanging="360"/>
      </w:pPr>
    </w:lvl>
    <w:lvl w:ilvl="7" w:tplc="662077C4" w:tentative="1">
      <w:start w:val="1"/>
      <w:numFmt w:val="lowerLetter"/>
      <w:lvlText w:val="%8."/>
      <w:lvlJc w:val="left"/>
      <w:pPr>
        <w:ind w:left="5760" w:hanging="360"/>
      </w:pPr>
    </w:lvl>
    <w:lvl w:ilvl="8" w:tplc="1EF63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15FA2"/>
    <w:multiLevelType w:val="hybridMultilevel"/>
    <w:tmpl w:val="06B47788"/>
    <w:lvl w:ilvl="0" w:tplc="5F5C9FEC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BBB8F52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BDC47F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76666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13E425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BCE4B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7EA135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1CEFB6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B8E879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9D73BE3"/>
    <w:multiLevelType w:val="multilevel"/>
    <w:tmpl w:val="924CF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4" w15:restartNumberingAfterBreak="0">
    <w:nsid w:val="71FC1910"/>
    <w:multiLevelType w:val="hybridMultilevel"/>
    <w:tmpl w:val="DA521B96"/>
    <w:lvl w:ilvl="0" w:tplc="150CED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C3B22140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1E7CBF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608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6D1A1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E7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25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AF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0C4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1"/>
  </w:num>
  <w:num w:numId="11">
    <w:abstractNumId w:val="44"/>
  </w:num>
  <w:num w:numId="12">
    <w:abstractNumId w:val="43"/>
  </w:num>
  <w:num w:numId="13">
    <w:abstractNumId w:val="39"/>
  </w:num>
  <w:num w:numId="14">
    <w:abstractNumId w:val="37"/>
  </w:num>
  <w:num w:numId="15">
    <w:abstractNumId w:val="35"/>
  </w:num>
  <w:num w:numId="16">
    <w:abstractNumId w:val="42"/>
  </w:num>
  <w:num w:numId="17">
    <w:abstractNumId w:val="38"/>
  </w:num>
  <w:num w:numId="18">
    <w:abstractNumId w:val="36"/>
  </w:num>
  <w:num w:numId="19">
    <w:abstractNumId w:val="40"/>
  </w:num>
  <w:num w:numId="20">
    <w:abstractNumId w:val="34"/>
  </w:num>
  <w:num w:numId="21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00559"/>
    <w:rsid w:val="00000834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0F0C2B"/>
    <w:rsid w:val="00102C20"/>
    <w:rsid w:val="00113C8B"/>
    <w:rsid w:val="001228B0"/>
    <w:rsid w:val="00124A45"/>
    <w:rsid w:val="00127569"/>
    <w:rsid w:val="00152AC7"/>
    <w:rsid w:val="00153904"/>
    <w:rsid w:val="00155087"/>
    <w:rsid w:val="0016343D"/>
    <w:rsid w:val="001751FB"/>
    <w:rsid w:val="0017646B"/>
    <w:rsid w:val="001967A3"/>
    <w:rsid w:val="001A7AF8"/>
    <w:rsid w:val="001B1711"/>
    <w:rsid w:val="001C7A79"/>
    <w:rsid w:val="001E67BE"/>
    <w:rsid w:val="001F0E12"/>
    <w:rsid w:val="001F4D48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27F64"/>
    <w:rsid w:val="00430945"/>
    <w:rsid w:val="00433539"/>
    <w:rsid w:val="004428AA"/>
    <w:rsid w:val="004570FA"/>
    <w:rsid w:val="00471E15"/>
    <w:rsid w:val="00480712"/>
    <w:rsid w:val="00481D2F"/>
    <w:rsid w:val="00482F9F"/>
    <w:rsid w:val="00484A74"/>
    <w:rsid w:val="00485316"/>
    <w:rsid w:val="00490104"/>
    <w:rsid w:val="0049597A"/>
    <w:rsid w:val="004B19D1"/>
    <w:rsid w:val="004B3135"/>
    <w:rsid w:val="004C7356"/>
    <w:rsid w:val="00511419"/>
    <w:rsid w:val="00513F03"/>
    <w:rsid w:val="00524439"/>
    <w:rsid w:val="00550177"/>
    <w:rsid w:val="005551EF"/>
    <w:rsid w:val="00560376"/>
    <w:rsid w:val="00561C03"/>
    <w:rsid w:val="00566162"/>
    <w:rsid w:val="00570196"/>
    <w:rsid w:val="0057158E"/>
    <w:rsid w:val="0057691A"/>
    <w:rsid w:val="00580906"/>
    <w:rsid w:val="0058462D"/>
    <w:rsid w:val="005966BA"/>
    <w:rsid w:val="00597B5D"/>
    <w:rsid w:val="005A37C9"/>
    <w:rsid w:val="005A511B"/>
    <w:rsid w:val="005B0C53"/>
    <w:rsid w:val="005B6D2F"/>
    <w:rsid w:val="005E2007"/>
    <w:rsid w:val="005E4F12"/>
    <w:rsid w:val="005F3FA7"/>
    <w:rsid w:val="005F5656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666F2"/>
    <w:rsid w:val="006705AD"/>
    <w:rsid w:val="006742A3"/>
    <w:rsid w:val="0067551B"/>
    <w:rsid w:val="00676D2A"/>
    <w:rsid w:val="006900E5"/>
    <w:rsid w:val="006946EA"/>
    <w:rsid w:val="006978AB"/>
    <w:rsid w:val="00697CF8"/>
    <w:rsid w:val="006A1F41"/>
    <w:rsid w:val="006A6BDA"/>
    <w:rsid w:val="006C29D2"/>
    <w:rsid w:val="006C48B7"/>
    <w:rsid w:val="006C49DC"/>
    <w:rsid w:val="006D558B"/>
    <w:rsid w:val="006E63C7"/>
    <w:rsid w:val="006E79E5"/>
    <w:rsid w:val="006F1270"/>
    <w:rsid w:val="006F40D4"/>
    <w:rsid w:val="006F754B"/>
    <w:rsid w:val="00700274"/>
    <w:rsid w:val="00713BDF"/>
    <w:rsid w:val="00726992"/>
    <w:rsid w:val="0073472D"/>
    <w:rsid w:val="00736C9F"/>
    <w:rsid w:val="00737907"/>
    <w:rsid w:val="00740BFE"/>
    <w:rsid w:val="00753987"/>
    <w:rsid w:val="0076150E"/>
    <w:rsid w:val="00765F98"/>
    <w:rsid w:val="00787877"/>
    <w:rsid w:val="007956E1"/>
    <w:rsid w:val="007A4CD6"/>
    <w:rsid w:val="007A509D"/>
    <w:rsid w:val="007A59A1"/>
    <w:rsid w:val="007B5EF8"/>
    <w:rsid w:val="007C0A14"/>
    <w:rsid w:val="007C336E"/>
    <w:rsid w:val="007C65C3"/>
    <w:rsid w:val="007C70B5"/>
    <w:rsid w:val="007E0900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55F19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1292"/>
    <w:rsid w:val="00A9435B"/>
    <w:rsid w:val="00A9545F"/>
    <w:rsid w:val="00AA0B9B"/>
    <w:rsid w:val="00AA0D89"/>
    <w:rsid w:val="00AA17B8"/>
    <w:rsid w:val="00AB1F9C"/>
    <w:rsid w:val="00AC5CD6"/>
    <w:rsid w:val="00AC67AA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B7FD0"/>
    <w:rsid w:val="00BD39DD"/>
    <w:rsid w:val="00BD54E2"/>
    <w:rsid w:val="00BE2995"/>
    <w:rsid w:val="00BE6229"/>
    <w:rsid w:val="00BE7E93"/>
    <w:rsid w:val="00BF4A5D"/>
    <w:rsid w:val="00C02FD4"/>
    <w:rsid w:val="00C16499"/>
    <w:rsid w:val="00C17690"/>
    <w:rsid w:val="00C33B24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26A9"/>
    <w:rsid w:val="00D04AFD"/>
    <w:rsid w:val="00D21257"/>
    <w:rsid w:val="00D3048A"/>
    <w:rsid w:val="00D37EC6"/>
    <w:rsid w:val="00D413CF"/>
    <w:rsid w:val="00D420BA"/>
    <w:rsid w:val="00D46C09"/>
    <w:rsid w:val="00D514E6"/>
    <w:rsid w:val="00D518BD"/>
    <w:rsid w:val="00D5646F"/>
    <w:rsid w:val="00D56473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02B1"/>
    <w:rsid w:val="00E66010"/>
    <w:rsid w:val="00E66FDD"/>
    <w:rsid w:val="00E73134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31635"/>
    <w:rsid w:val="00F424DE"/>
    <w:rsid w:val="00F44FF0"/>
    <w:rsid w:val="00F655DF"/>
    <w:rsid w:val="00F97FB1"/>
    <w:rsid w:val="00FA0E1F"/>
    <w:rsid w:val="00FA6892"/>
    <w:rsid w:val="00FC5BBA"/>
    <w:rsid w:val="00FE0EBF"/>
    <w:rsid w:val="00FE2DBE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  <w:style w:type="numbering" w:customStyle="1" w:styleId="Styl1">
    <w:name w:val="Styl1"/>
    <w:uiPriority w:val="99"/>
    <w:rsid w:val="0070027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2026-07-17T11:16:00Z</dcterms:created>
  <dcterms:modified xsi:type="dcterms:W3CDTF">2026-07-17T11:16:00Z</dcterms:modified>
</cp:coreProperties>
</file>