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1D40E4A5" w:rsidR="007F19D6" w:rsidRPr="00127569" w:rsidRDefault="00AF0CB0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4108BD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108BD" w:rsidRPr="004108BD">
        <w:rPr>
          <w:rFonts w:ascii="Open Sans" w:hAnsi="Open Sans" w:cs="Open Sans"/>
          <w:b/>
          <w:bCs/>
          <w:sz w:val="20"/>
          <w:szCs w:val="20"/>
        </w:rPr>
        <w:t>BBS-BBT.25.1.2026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066ED3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AF0CB0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AF0CB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AF0CB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AF0CB0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AF0CB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AF0CB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AF0CB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4BAADD0B" w:rsidR="007F19D6" w:rsidRPr="00127569" w:rsidRDefault="00AF0CB0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4108BD" w:rsidRPr="004108BD">
        <w:rPr>
          <w:rFonts w:ascii="Open Sans" w:hAnsi="Open Sans" w:cs="Open Sans"/>
          <w:b w:val="0"/>
          <w:sz w:val="20"/>
          <w:szCs w:val="20"/>
        </w:rPr>
        <w:t>Przegląd zgodności i dostosowanie dokumentacji Systemu Zarządzania Bezpieczeństwem Informacji do znowelizowanej ustawy o Krajowym Systemie Cyberbezpieczeństwa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AF0CB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AF0CB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AF0CB0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AF0CB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AF0CB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AF0CB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AF0CB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AF0CB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AF0CB0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AF0CB0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AF0CB0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AF0CB0" w:rsidP="00AF0CB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AF0CB0" w:rsidP="00AF0CB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2FEB873F" w:rsidR="007F19D6" w:rsidRPr="00127569" w:rsidRDefault="00AF0CB0" w:rsidP="00AF0CB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 w:rsidR="00127569">
        <w:rPr>
          <w:rFonts w:ascii="Open Sans" w:hAnsi="Open Sans" w:cs="Open Sans"/>
        </w:rPr>
        <w:t xml:space="preserve"> </w:t>
      </w:r>
      <w:r w:rsidR="0057691A"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p w14:paraId="31270606" w14:textId="17A89370" w:rsidR="007F19D6" w:rsidRPr="00127569" w:rsidRDefault="00AF0CB0" w:rsidP="00AF0CB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26B47428" w:rsidR="007F19D6" w:rsidRPr="00127569" w:rsidRDefault="00AF0CB0" w:rsidP="00AF0CB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617F0D70" w14:textId="159E320C" w:rsidR="00D20BB2" w:rsidRDefault="00D20BB2" w:rsidP="00D20BB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POZACENOWE</w:t>
      </w:r>
      <w:r w:rsidRPr="00871D33">
        <w:rPr>
          <w:rFonts w:ascii="Open Sans" w:hAnsi="Open Sans" w:cs="Open Sans"/>
          <w:b/>
          <w:bCs/>
        </w:rPr>
        <w:t xml:space="preserve"> KRYTERIA OCENY OFERT</w:t>
      </w:r>
    </w:p>
    <w:p w14:paraId="193A4024" w14:textId="7C16C8AC" w:rsidR="00111DCD" w:rsidRDefault="00111DCD" w:rsidP="00D20BB2">
      <w:pPr>
        <w:pStyle w:val="Zwykytekst"/>
        <w:numPr>
          <w:ilvl w:val="1"/>
          <w:numId w:val="11"/>
        </w:numPr>
        <w:tabs>
          <w:tab w:val="clear" w:pos="1437"/>
        </w:tabs>
        <w:spacing w:before="240"/>
        <w:ind w:left="851"/>
        <w:jc w:val="both"/>
        <w:rPr>
          <w:rFonts w:ascii="Open Sans" w:hAnsi="Open Sans" w:cs="Open Sans"/>
        </w:rPr>
      </w:pPr>
      <w:r w:rsidRPr="00111DCD">
        <w:rPr>
          <w:rFonts w:ascii="Open Sans" w:hAnsi="Open Sans" w:cs="Open Sans"/>
          <w:b/>
          <w:bCs/>
        </w:rPr>
        <w:t>KRYTERIUM II</w:t>
      </w:r>
      <w:r>
        <w:rPr>
          <w:rFonts w:ascii="Open Sans" w:hAnsi="Open Sans" w:cs="Open Sans"/>
        </w:rPr>
        <w:t xml:space="preserve"> </w:t>
      </w:r>
      <w:r w:rsidRPr="00111DCD">
        <w:rPr>
          <w:rFonts w:ascii="Open Sans" w:hAnsi="Open Sans" w:cs="Open Sans"/>
          <w:b/>
          <w:bCs/>
        </w:rPr>
        <w:t>– Dodatkowe uprawnienia Kierownika Projektu</w:t>
      </w:r>
    </w:p>
    <w:p w14:paraId="71C8C9AF" w14:textId="57C770AB" w:rsidR="00D20BB2" w:rsidRPr="000333CE" w:rsidRDefault="00D20BB2" w:rsidP="00111DCD">
      <w:pPr>
        <w:pStyle w:val="Zwykytekst"/>
        <w:spacing w:before="240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Udział </w:t>
      </w:r>
      <w:r w:rsidR="009C6529">
        <w:rPr>
          <w:rFonts w:ascii="Open Sans" w:hAnsi="Open Sans" w:cs="Open Sans"/>
        </w:rPr>
        <w:t>Kierownika Projektu</w:t>
      </w:r>
      <w:r w:rsidRPr="00871D33">
        <w:rPr>
          <w:rFonts w:ascii="Open Sans" w:hAnsi="Open Sans" w:cs="Open Sans"/>
        </w:rPr>
        <w:t xml:space="preserve"> posiada</w:t>
      </w:r>
      <w:r>
        <w:rPr>
          <w:rFonts w:ascii="Open Sans" w:hAnsi="Open Sans" w:cs="Open Sans"/>
        </w:rPr>
        <w:t>jącego</w:t>
      </w:r>
      <w:r w:rsidRPr="00871D33">
        <w:rPr>
          <w:rFonts w:ascii="Open Sans" w:hAnsi="Open Sans" w:cs="Open Sans"/>
        </w:rPr>
        <w:t xml:space="preserve"> – oprócz wymaganego certyfikatu bazowego</w:t>
      </w:r>
      <w:r w:rsidR="009C6529">
        <w:rPr>
          <w:rFonts w:ascii="Open Sans" w:hAnsi="Open Sans" w:cs="Open Sans"/>
        </w:rPr>
        <w:t xml:space="preserve"> </w:t>
      </w:r>
      <w:r w:rsidRPr="00871D33">
        <w:rPr>
          <w:rFonts w:ascii="Open Sans" w:hAnsi="Open Sans" w:cs="Open Sans"/>
        </w:rPr>
        <w:t>– certyfikat z zakresu bezpieczeństwa informacji, zarządzania ryzykiem lub ciągłości działania (CISM, CRISC, CISSP, CGEIT, CBCP lub równoważny)</w:t>
      </w:r>
      <w:r>
        <w:rPr>
          <w:rFonts w:ascii="Open Sans" w:hAnsi="Open Sans" w:cs="Open Sans"/>
        </w:rPr>
        <w:t xml:space="preserve"> w realizacji przedmiotu zamówienia.</w:t>
      </w:r>
    </w:p>
    <w:p w14:paraId="3EEE217B" w14:textId="77777777" w:rsidR="00D20BB2" w:rsidRDefault="00D20BB2" w:rsidP="00D20BB2">
      <w:pPr>
        <w:pStyle w:val="Zwykytekst"/>
        <w:ind w:left="851"/>
        <w:jc w:val="both"/>
        <w:rPr>
          <w:rFonts w:ascii="Open Sans" w:hAnsi="Open Sans" w:cs="Open Sans"/>
        </w:rPr>
      </w:pPr>
      <w:r w:rsidRPr="000333CE">
        <w:rPr>
          <w:rFonts w:ascii="Arial Narrow" w:hAnsi="Arial Narrow" w:cs="Open Sans"/>
          <w:b/>
          <w:bCs/>
          <w:sz w:val="40"/>
          <w:szCs w:val="40"/>
        </w:rPr>
        <w:t>□</w:t>
      </w:r>
      <w:r>
        <w:rPr>
          <w:rFonts w:ascii="Open Sans" w:hAnsi="Open Sans" w:cs="Open Sans"/>
          <w:b/>
          <w:bCs/>
        </w:rPr>
        <w:t xml:space="preserve">  </w:t>
      </w:r>
      <w:r w:rsidRPr="000333CE">
        <w:rPr>
          <w:rFonts w:ascii="Open Sans" w:hAnsi="Open Sans" w:cs="Open Sans"/>
        </w:rPr>
        <w:t>OFERUJEMY</w:t>
      </w:r>
    </w:p>
    <w:p w14:paraId="50873C88" w14:textId="77777777" w:rsidR="00D20BB2" w:rsidRDefault="00D20BB2" w:rsidP="00D20BB2">
      <w:pPr>
        <w:pStyle w:val="Zwykytekst"/>
        <w:ind w:left="851"/>
        <w:jc w:val="both"/>
        <w:rPr>
          <w:rFonts w:ascii="Open Sans" w:hAnsi="Open Sans" w:cs="Open Sans"/>
        </w:rPr>
      </w:pPr>
      <w:r w:rsidRPr="005C18F7">
        <w:rPr>
          <w:rFonts w:ascii="Arial Narrow" w:hAnsi="Arial Narrow" w:cs="Open Sans"/>
          <w:b/>
          <w:bCs/>
          <w:sz w:val="40"/>
          <w:szCs w:val="40"/>
        </w:rPr>
        <w:t>□</w:t>
      </w:r>
      <w:r>
        <w:rPr>
          <w:rFonts w:ascii="Arial Narrow" w:hAnsi="Arial Narrow" w:cs="Open Sans"/>
          <w:b/>
          <w:bCs/>
          <w:sz w:val="40"/>
          <w:szCs w:val="40"/>
        </w:rPr>
        <w:t xml:space="preserve"> </w:t>
      </w:r>
      <w:r>
        <w:rPr>
          <w:rFonts w:ascii="Open Sans" w:hAnsi="Open Sans" w:cs="Open Sans"/>
        </w:rPr>
        <w:t xml:space="preserve">NIE OFERUJEMY </w:t>
      </w:r>
    </w:p>
    <w:p w14:paraId="6F2A06DE" w14:textId="1F2C25E0" w:rsidR="00D20BB2" w:rsidRDefault="00D20BB2" w:rsidP="00D20BB2">
      <w:pPr>
        <w:pStyle w:val="Zwykytekst"/>
        <w:spacing w:before="120"/>
        <w:ind w:left="851"/>
        <w:jc w:val="both"/>
        <w:rPr>
          <w:rFonts w:ascii="Open Sans" w:hAnsi="Open Sans" w:cs="Open Sans"/>
        </w:rPr>
      </w:pPr>
      <w:r w:rsidRPr="000333CE">
        <w:rPr>
          <w:rFonts w:ascii="Open Sans" w:hAnsi="Open Sans" w:cs="Open Sans"/>
          <w:color w:val="FF0000"/>
        </w:rPr>
        <w:t>Wykonawca wybiera i zaznacza sformułowanie zgodnie ze swoją ofertą</w:t>
      </w:r>
      <w:r>
        <w:rPr>
          <w:rFonts w:ascii="Open Sans" w:hAnsi="Open Sans" w:cs="Open Sans"/>
          <w:color w:val="FF0000"/>
        </w:rPr>
        <w:t xml:space="preserve">. W przypadku nie zaznaczenia żadnego kwadratu albo zaznaczenia obu kwadratów oferta zostanie uznana za </w:t>
      </w:r>
      <w:r w:rsidR="00136CEC">
        <w:rPr>
          <w:rFonts w:ascii="Open Sans" w:hAnsi="Open Sans" w:cs="Open Sans"/>
          <w:color w:val="FF0000"/>
        </w:rPr>
        <w:t>niezgodną z treścią Zapytania ofertowego</w:t>
      </w:r>
      <w:r>
        <w:rPr>
          <w:rFonts w:ascii="Open Sans" w:hAnsi="Open Sans" w:cs="Open Sans"/>
          <w:color w:val="FF0000"/>
        </w:rPr>
        <w:t>.</w:t>
      </w:r>
      <w:r w:rsidRPr="000333CE">
        <w:rPr>
          <w:rFonts w:ascii="Open Sans" w:hAnsi="Open Sans" w:cs="Open Sans"/>
          <w:color w:val="FF0000"/>
        </w:rPr>
        <w:t xml:space="preserve">  </w:t>
      </w:r>
    </w:p>
    <w:p w14:paraId="1487BB6A" w14:textId="74089DB6" w:rsidR="00111DCD" w:rsidRDefault="00111DCD" w:rsidP="00111DCD">
      <w:pPr>
        <w:pStyle w:val="Zwykytekst"/>
        <w:numPr>
          <w:ilvl w:val="1"/>
          <w:numId w:val="11"/>
        </w:numPr>
        <w:tabs>
          <w:tab w:val="clear" w:pos="1437"/>
        </w:tabs>
        <w:spacing w:before="240"/>
        <w:ind w:left="851"/>
        <w:jc w:val="both"/>
        <w:rPr>
          <w:rFonts w:ascii="Open Sans" w:hAnsi="Open Sans" w:cs="Open Sans"/>
        </w:rPr>
      </w:pPr>
      <w:r w:rsidRPr="00111DCD">
        <w:rPr>
          <w:rFonts w:ascii="Open Sans" w:hAnsi="Open Sans" w:cs="Open Sans"/>
          <w:b/>
          <w:bCs/>
        </w:rPr>
        <w:t>KRYTERIUM I</w:t>
      </w:r>
      <w:r>
        <w:rPr>
          <w:rFonts w:ascii="Open Sans" w:hAnsi="Open Sans" w:cs="Open Sans"/>
          <w:b/>
          <w:bCs/>
        </w:rPr>
        <w:t>I</w:t>
      </w:r>
      <w:r w:rsidRPr="00111DCD">
        <w:rPr>
          <w:rFonts w:ascii="Open Sans" w:hAnsi="Open Sans" w:cs="Open Sans"/>
          <w:b/>
          <w:bCs/>
        </w:rPr>
        <w:t>I</w:t>
      </w:r>
      <w:r>
        <w:rPr>
          <w:rFonts w:ascii="Open Sans" w:hAnsi="Open Sans" w:cs="Open Sans"/>
        </w:rPr>
        <w:t xml:space="preserve"> </w:t>
      </w:r>
      <w:r w:rsidRPr="00111DCD">
        <w:rPr>
          <w:rFonts w:ascii="Open Sans" w:hAnsi="Open Sans" w:cs="Open Sans"/>
          <w:b/>
          <w:bCs/>
        </w:rPr>
        <w:t>– Doświadczenie Kierownika Projektu w sektorze publicznym</w:t>
      </w:r>
    </w:p>
    <w:p w14:paraId="3A566E35" w14:textId="111D78CE" w:rsidR="00D20BB2" w:rsidRDefault="00D20BB2" w:rsidP="00111DCD">
      <w:pPr>
        <w:pStyle w:val="Zwykytekst"/>
        <w:spacing w:before="120"/>
        <w:ind w:left="851"/>
        <w:jc w:val="both"/>
        <w:rPr>
          <w:rFonts w:ascii="Open Sans" w:hAnsi="Open Sans" w:cs="Open Sans"/>
        </w:rPr>
      </w:pPr>
      <w:r w:rsidRPr="005C18F7">
        <w:rPr>
          <w:rFonts w:ascii="Arial Narrow" w:hAnsi="Arial Narrow" w:cs="Open Sans"/>
          <w:b/>
          <w:bCs/>
          <w:sz w:val="40"/>
          <w:szCs w:val="40"/>
        </w:rPr>
        <w:t>□</w:t>
      </w:r>
      <w:r>
        <w:rPr>
          <w:rFonts w:ascii="Open Sans" w:hAnsi="Open Sans" w:cs="Open Sans"/>
        </w:rPr>
        <w:t xml:space="preserve"> </w:t>
      </w:r>
      <w:r w:rsidR="009C6529">
        <w:rPr>
          <w:rFonts w:ascii="Open Sans" w:hAnsi="Open Sans" w:cs="Open Sans"/>
        </w:rPr>
        <w:t>Kierownik Projektu</w:t>
      </w:r>
      <w:r w:rsidRPr="00D75992">
        <w:rPr>
          <w:rFonts w:ascii="Open Sans" w:hAnsi="Open Sans" w:cs="Open Sans"/>
        </w:rPr>
        <w:t xml:space="preserve"> w okresie ostatnich 3 lat przeprowadził jako </w:t>
      </w:r>
      <w:r w:rsidR="009C6529">
        <w:rPr>
          <w:rFonts w:ascii="Open Sans" w:hAnsi="Open Sans" w:cs="Open Sans"/>
        </w:rPr>
        <w:t>Kierownik Projektu</w:t>
      </w:r>
      <w:r w:rsidRPr="00D75992">
        <w:rPr>
          <w:rFonts w:ascii="Open Sans" w:hAnsi="Open Sans" w:cs="Open Sans"/>
        </w:rPr>
        <w:t xml:space="preserve"> audyty zgodności z KSC lub KRI </w:t>
      </w:r>
      <w:r w:rsidRPr="000333CE">
        <w:rPr>
          <w:rFonts w:ascii="Open Sans" w:hAnsi="Open Sans" w:cs="Open Sans"/>
          <w:b/>
          <w:bCs/>
        </w:rPr>
        <w:t>w co najmniej 3 innych podmiotach publicznych</w:t>
      </w:r>
      <w:r>
        <w:rPr>
          <w:rFonts w:ascii="Open Sans" w:hAnsi="Open Sans" w:cs="Open Sans"/>
        </w:rPr>
        <w:t>.</w:t>
      </w:r>
    </w:p>
    <w:p w14:paraId="20CEAEF6" w14:textId="3259193A" w:rsidR="00D20BB2" w:rsidRDefault="00D20BB2" w:rsidP="00D20BB2">
      <w:pPr>
        <w:pStyle w:val="Zwykytekst"/>
        <w:ind w:left="851"/>
        <w:jc w:val="both"/>
        <w:rPr>
          <w:rFonts w:ascii="Open Sans" w:hAnsi="Open Sans" w:cs="Open Sans"/>
          <w:b/>
          <w:bCs/>
        </w:rPr>
      </w:pPr>
      <w:r w:rsidRPr="005C18F7">
        <w:rPr>
          <w:rFonts w:ascii="Arial Narrow" w:hAnsi="Arial Narrow" w:cs="Open Sans"/>
          <w:b/>
          <w:bCs/>
          <w:sz w:val="40"/>
          <w:szCs w:val="40"/>
        </w:rPr>
        <w:t>□</w:t>
      </w:r>
      <w:r>
        <w:rPr>
          <w:rFonts w:ascii="Open Sans" w:hAnsi="Open Sans" w:cs="Open Sans"/>
        </w:rPr>
        <w:t xml:space="preserve"> </w:t>
      </w:r>
      <w:r w:rsidR="009C6529">
        <w:rPr>
          <w:rFonts w:ascii="Open Sans" w:hAnsi="Open Sans" w:cs="Open Sans"/>
        </w:rPr>
        <w:t>Kierownik Projektu</w:t>
      </w:r>
      <w:r w:rsidRPr="00D75992">
        <w:rPr>
          <w:rFonts w:ascii="Open Sans" w:hAnsi="Open Sans" w:cs="Open Sans"/>
        </w:rPr>
        <w:t xml:space="preserve"> w okresie ostatnich 3 lat przeprowadził jako </w:t>
      </w:r>
      <w:r w:rsidR="009C6529">
        <w:rPr>
          <w:rFonts w:ascii="Open Sans" w:hAnsi="Open Sans" w:cs="Open Sans"/>
        </w:rPr>
        <w:t>Kierownik Projektu</w:t>
      </w:r>
      <w:r w:rsidRPr="00D75992">
        <w:rPr>
          <w:rFonts w:ascii="Open Sans" w:hAnsi="Open Sans" w:cs="Open Sans"/>
        </w:rPr>
        <w:t xml:space="preserve"> audyty zgodności z KSC lub KRI </w:t>
      </w:r>
      <w:r w:rsidRPr="000333CE">
        <w:rPr>
          <w:rFonts w:ascii="Open Sans" w:hAnsi="Open Sans" w:cs="Open Sans"/>
          <w:b/>
          <w:bCs/>
        </w:rPr>
        <w:t>w co najmniej 1 lub 2 innych podmiotach publicznych</w:t>
      </w:r>
      <w:r>
        <w:rPr>
          <w:rFonts w:ascii="Open Sans" w:hAnsi="Open Sans" w:cs="Open Sans"/>
          <w:b/>
          <w:bCs/>
        </w:rPr>
        <w:t>.</w:t>
      </w:r>
    </w:p>
    <w:p w14:paraId="341AE6B0" w14:textId="6BB161D0" w:rsidR="00D20BB2" w:rsidRPr="000333CE" w:rsidRDefault="00D20BB2" w:rsidP="00D20BB2">
      <w:pPr>
        <w:pStyle w:val="Zwykytekst"/>
        <w:spacing w:before="120"/>
        <w:ind w:left="851"/>
        <w:jc w:val="both"/>
        <w:rPr>
          <w:rFonts w:ascii="Open Sans" w:hAnsi="Open Sans" w:cs="Open Sans"/>
        </w:rPr>
      </w:pPr>
      <w:r w:rsidRPr="005C18F7">
        <w:rPr>
          <w:rFonts w:ascii="Open Sans" w:hAnsi="Open Sans" w:cs="Open Sans"/>
          <w:color w:val="FF0000"/>
        </w:rPr>
        <w:t>Wykonawca wybiera i zaznacza sformułowanie zgodnie ze swoją ofertą</w:t>
      </w:r>
      <w:r>
        <w:rPr>
          <w:rFonts w:ascii="Open Sans" w:hAnsi="Open Sans" w:cs="Open Sans"/>
          <w:color w:val="FF0000"/>
        </w:rPr>
        <w:t xml:space="preserve">. W przypadku nie zaznaczenia żadnego kwadratu albo zaznaczenia obu kwadratów oferta zostanie uznana za </w:t>
      </w:r>
      <w:r w:rsidR="00136CEC">
        <w:rPr>
          <w:rFonts w:ascii="Open Sans" w:hAnsi="Open Sans" w:cs="Open Sans"/>
          <w:color w:val="FF0000"/>
        </w:rPr>
        <w:t>niezgodną z treścią Zapytania ofertowego</w:t>
      </w:r>
      <w:r>
        <w:rPr>
          <w:rFonts w:ascii="Open Sans" w:hAnsi="Open Sans" w:cs="Open Sans"/>
          <w:color w:val="FF0000"/>
        </w:rPr>
        <w:t>.</w:t>
      </w:r>
    </w:p>
    <w:p w14:paraId="43A4AAEA" w14:textId="258D88B9" w:rsidR="007F19D6" w:rsidRPr="00127569" w:rsidRDefault="00D20BB2" w:rsidP="00D20BB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>
        <w:rPr>
          <w:rFonts w:ascii="Open Sans" w:hAnsi="Open Sans" w:cs="Open Sans"/>
          <w:b/>
          <w:bCs/>
        </w:rPr>
        <w:t xml:space="preserve"> </w:t>
      </w:r>
      <w:r w:rsidRPr="000333CE">
        <w:rPr>
          <w:rFonts w:ascii="Open Sans" w:hAnsi="Open Sans" w:cs="Open Sans"/>
          <w:b/>
          <w:bCs/>
        </w:rPr>
        <w:t>SAMI</w:t>
      </w:r>
      <w:r>
        <w:rPr>
          <w:rFonts w:ascii="Open Sans" w:hAnsi="Open Sans" w:cs="Open Sans"/>
          <w:bCs/>
        </w:rPr>
        <w:t>.</w:t>
      </w:r>
    </w:p>
    <w:p w14:paraId="1F3DAFFF" w14:textId="647C4F85" w:rsidR="007F19D6" w:rsidRPr="00127569" w:rsidRDefault="00AF0CB0" w:rsidP="00AF0CB0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072476">
        <w:rPr>
          <w:rFonts w:ascii="Open Sans" w:hAnsi="Open Sans" w:cs="Open Sans"/>
        </w:rPr>
        <w:t>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AF0CB0" w:rsidP="00AF0CB0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AF0CB0" w:rsidP="00AF0CB0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1C2E611" w:rsidR="007F19D6" w:rsidRDefault="00AF0CB0" w:rsidP="00AF0CB0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lastRenderedPageBreak/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D00F13D" w14:textId="59628EC6" w:rsidR="00D20BB2" w:rsidRDefault="00D20BB2" w:rsidP="00AF0CB0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DO OFERT ZAŁĄCZAMY:</w:t>
      </w:r>
    </w:p>
    <w:p w14:paraId="350C2A75" w14:textId="4827CC46" w:rsidR="00D20BB2" w:rsidRDefault="00D20BB2" w:rsidP="00D20BB2">
      <w:pPr>
        <w:pStyle w:val="Zwykytekst"/>
        <w:numPr>
          <w:ilvl w:val="0"/>
          <w:numId w:val="24"/>
        </w:numPr>
        <w:tabs>
          <w:tab w:val="clear" w:pos="357"/>
        </w:tabs>
        <w:spacing w:before="120"/>
        <w:ind w:left="709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………………….</w:t>
      </w:r>
    </w:p>
    <w:p w14:paraId="39D4694E" w14:textId="31B18133" w:rsidR="00D20BB2" w:rsidRPr="00D20BB2" w:rsidRDefault="00D20BB2" w:rsidP="00D20BB2">
      <w:pPr>
        <w:pStyle w:val="Zwykytekst"/>
        <w:numPr>
          <w:ilvl w:val="0"/>
          <w:numId w:val="24"/>
        </w:numPr>
        <w:tabs>
          <w:tab w:val="clear" w:pos="357"/>
        </w:tabs>
        <w:spacing w:before="120"/>
        <w:ind w:left="709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………………….</w:t>
      </w:r>
    </w:p>
    <w:p w14:paraId="683D105B" w14:textId="4C9DFBE9" w:rsidR="007F19D6" w:rsidRPr="00127569" w:rsidRDefault="00AF0CB0" w:rsidP="00AF0CB0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AF0CB0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AF0CB0" w:rsidP="00AF0CB0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AF0CB0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AF0CB0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AF0CB0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AF0CB0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AF0CB0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AF0CB0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8D83" w14:textId="77777777" w:rsidR="00A25E57" w:rsidRDefault="00A25E57">
      <w:r>
        <w:separator/>
      </w:r>
    </w:p>
  </w:endnote>
  <w:endnote w:type="continuationSeparator" w:id="0">
    <w:p w14:paraId="19BC0BD1" w14:textId="77777777" w:rsidR="00A25E57" w:rsidRDefault="00A2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AF0CB0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716A" w14:textId="77777777" w:rsidR="00A25E57" w:rsidRDefault="00A25E57" w:rsidP="00A106F6">
      <w:r>
        <w:separator/>
      </w:r>
    </w:p>
  </w:footnote>
  <w:footnote w:type="continuationSeparator" w:id="0">
    <w:p w14:paraId="488E156A" w14:textId="77777777" w:rsidR="00A25E57" w:rsidRDefault="00A25E57" w:rsidP="00A106F6">
      <w:r>
        <w:continuationSeparator/>
      </w:r>
    </w:p>
  </w:footnote>
  <w:footnote w:id="1">
    <w:p w14:paraId="1C1FAE20" w14:textId="77777777" w:rsidR="007F19D6" w:rsidRPr="00127569" w:rsidRDefault="00AF0CB0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AF0CB0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4D7495"/>
    <w:multiLevelType w:val="hybridMultilevel"/>
    <w:tmpl w:val="6DE6955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2073254D"/>
    <w:multiLevelType w:val="multilevel"/>
    <w:tmpl w:val="6430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438A4"/>
    <w:multiLevelType w:val="hybridMultilevel"/>
    <w:tmpl w:val="83F01CF6"/>
    <w:lvl w:ilvl="0" w:tplc="8D569A6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sz w:val="22"/>
        <w:szCs w:val="22"/>
        <w:lang w:val="pl-PL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  <w:color w:val="auto"/>
        <w:sz w:val="22"/>
        <w:szCs w:val="22"/>
      </w:rPr>
    </w:lvl>
    <w:lvl w:ilvl="2" w:tplc="FDECF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1201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A7E68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08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E9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0C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3E832DF"/>
    <w:multiLevelType w:val="hybridMultilevel"/>
    <w:tmpl w:val="89C033AC"/>
    <w:lvl w:ilvl="0" w:tplc="32A68A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8AC976" w:tentative="1">
      <w:start w:val="1"/>
      <w:numFmt w:val="lowerLetter"/>
      <w:lvlText w:val="%2."/>
      <w:lvlJc w:val="left"/>
      <w:pPr>
        <w:ind w:left="1222" w:hanging="360"/>
      </w:pPr>
    </w:lvl>
    <w:lvl w:ilvl="2" w:tplc="2C4CD8C6" w:tentative="1">
      <w:start w:val="1"/>
      <w:numFmt w:val="lowerRoman"/>
      <w:lvlText w:val="%3."/>
      <w:lvlJc w:val="right"/>
      <w:pPr>
        <w:ind w:left="1942" w:hanging="180"/>
      </w:pPr>
    </w:lvl>
    <w:lvl w:ilvl="3" w:tplc="BC245756" w:tentative="1">
      <w:start w:val="1"/>
      <w:numFmt w:val="decimal"/>
      <w:lvlText w:val="%4."/>
      <w:lvlJc w:val="left"/>
      <w:pPr>
        <w:ind w:left="2662" w:hanging="360"/>
      </w:pPr>
    </w:lvl>
    <w:lvl w:ilvl="4" w:tplc="E772AF4C" w:tentative="1">
      <w:start w:val="1"/>
      <w:numFmt w:val="lowerLetter"/>
      <w:lvlText w:val="%5."/>
      <w:lvlJc w:val="left"/>
      <w:pPr>
        <w:ind w:left="3382" w:hanging="360"/>
      </w:pPr>
    </w:lvl>
    <w:lvl w:ilvl="5" w:tplc="8F52ACFA" w:tentative="1">
      <w:start w:val="1"/>
      <w:numFmt w:val="lowerRoman"/>
      <w:lvlText w:val="%6."/>
      <w:lvlJc w:val="right"/>
      <w:pPr>
        <w:ind w:left="4102" w:hanging="180"/>
      </w:pPr>
    </w:lvl>
    <w:lvl w:ilvl="6" w:tplc="9F4E2050" w:tentative="1">
      <w:start w:val="1"/>
      <w:numFmt w:val="decimal"/>
      <w:lvlText w:val="%7."/>
      <w:lvlJc w:val="left"/>
      <w:pPr>
        <w:ind w:left="4822" w:hanging="360"/>
      </w:pPr>
    </w:lvl>
    <w:lvl w:ilvl="7" w:tplc="F446B74A" w:tentative="1">
      <w:start w:val="1"/>
      <w:numFmt w:val="lowerLetter"/>
      <w:lvlText w:val="%8."/>
      <w:lvlJc w:val="left"/>
      <w:pPr>
        <w:ind w:left="5542" w:hanging="360"/>
      </w:pPr>
    </w:lvl>
    <w:lvl w:ilvl="8" w:tplc="1024854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2E1F09E8"/>
    <w:multiLevelType w:val="hybridMultilevel"/>
    <w:tmpl w:val="FAC4F14E"/>
    <w:lvl w:ilvl="0" w:tplc="151C1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4A0A5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9C16ED8"/>
    <w:multiLevelType w:val="multilevel"/>
    <w:tmpl w:val="3818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437023"/>
    <w:multiLevelType w:val="hybridMultilevel"/>
    <w:tmpl w:val="751411CA"/>
    <w:lvl w:ilvl="0" w:tplc="D36665F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D312EC1E" w:tentative="1">
      <w:start w:val="1"/>
      <w:numFmt w:val="lowerLetter"/>
      <w:lvlText w:val="%2."/>
      <w:lvlJc w:val="left"/>
      <w:pPr>
        <w:ind w:left="1440" w:hanging="360"/>
      </w:pPr>
    </w:lvl>
    <w:lvl w:ilvl="2" w:tplc="028C198A" w:tentative="1">
      <w:start w:val="1"/>
      <w:numFmt w:val="lowerRoman"/>
      <w:lvlText w:val="%3."/>
      <w:lvlJc w:val="right"/>
      <w:pPr>
        <w:ind w:left="2160" w:hanging="180"/>
      </w:pPr>
    </w:lvl>
    <w:lvl w:ilvl="3" w:tplc="0E2611B8" w:tentative="1">
      <w:start w:val="1"/>
      <w:numFmt w:val="decimal"/>
      <w:lvlText w:val="%4."/>
      <w:lvlJc w:val="left"/>
      <w:pPr>
        <w:ind w:left="2880" w:hanging="360"/>
      </w:pPr>
    </w:lvl>
    <w:lvl w:ilvl="4" w:tplc="36F82B56" w:tentative="1">
      <w:start w:val="1"/>
      <w:numFmt w:val="lowerLetter"/>
      <w:lvlText w:val="%5."/>
      <w:lvlJc w:val="left"/>
      <w:pPr>
        <w:ind w:left="3600" w:hanging="360"/>
      </w:pPr>
    </w:lvl>
    <w:lvl w:ilvl="5" w:tplc="0AE0A460" w:tentative="1">
      <w:start w:val="1"/>
      <w:numFmt w:val="lowerRoman"/>
      <w:lvlText w:val="%6."/>
      <w:lvlJc w:val="right"/>
      <w:pPr>
        <w:ind w:left="4320" w:hanging="180"/>
      </w:pPr>
    </w:lvl>
    <w:lvl w:ilvl="6" w:tplc="7E5CF0EE" w:tentative="1">
      <w:start w:val="1"/>
      <w:numFmt w:val="decimal"/>
      <w:lvlText w:val="%7."/>
      <w:lvlJc w:val="left"/>
      <w:pPr>
        <w:ind w:left="5040" w:hanging="360"/>
      </w:pPr>
    </w:lvl>
    <w:lvl w:ilvl="7" w:tplc="7A76A82A" w:tentative="1">
      <w:start w:val="1"/>
      <w:numFmt w:val="lowerLetter"/>
      <w:lvlText w:val="%8."/>
      <w:lvlJc w:val="left"/>
      <w:pPr>
        <w:ind w:left="5760" w:hanging="360"/>
      </w:pPr>
    </w:lvl>
    <w:lvl w:ilvl="8" w:tplc="E56E3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3C2315"/>
    <w:multiLevelType w:val="hybridMultilevel"/>
    <w:tmpl w:val="40FA15DC"/>
    <w:lvl w:ilvl="0" w:tplc="862841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D24184C" w:tentative="1">
      <w:start w:val="1"/>
      <w:numFmt w:val="lowerLetter"/>
      <w:lvlText w:val="%2."/>
      <w:lvlJc w:val="left"/>
      <w:pPr>
        <w:ind w:left="2073" w:hanging="360"/>
      </w:pPr>
    </w:lvl>
    <w:lvl w:ilvl="2" w:tplc="7E9472E8" w:tentative="1">
      <w:start w:val="1"/>
      <w:numFmt w:val="lowerRoman"/>
      <w:lvlText w:val="%3."/>
      <w:lvlJc w:val="right"/>
      <w:pPr>
        <w:ind w:left="2793" w:hanging="180"/>
      </w:pPr>
    </w:lvl>
    <w:lvl w:ilvl="3" w:tplc="CA4EB122" w:tentative="1">
      <w:start w:val="1"/>
      <w:numFmt w:val="decimal"/>
      <w:lvlText w:val="%4."/>
      <w:lvlJc w:val="left"/>
      <w:pPr>
        <w:ind w:left="3513" w:hanging="360"/>
      </w:pPr>
    </w:lvl>
    <w:lvl w:ilvl="4" w:tplc="089A42DE" w:tentative="1">
      <w:start w:val="1"/>
      <w:numFmt w:val="lowerLetter"/>
      <w:lvlText w:val="%5."/>
      <w:lvlJc w:val="left"/>
      <w:pPr>
        <w:ind w:left="4233" w:hanging="360"/>
      </w:pPr>
    </w:lvl>
    <w:lvl w:ilvl="5" w:tplc="A3128958" w:tentative="1">
      <w:start w:val="1"/>
      <w:numFmt w:val="lowerRoman"/>
      <w:lvlText w:val="%6."/>
      <w:lvlJc w:val="right"/>
      <w:pPr>
        <w:ind w:left="4953" w:hanging="180"/>
      </w:pPr>
    </w:lvl>
    <w:lvl w:ilvl="6" w:tplc="691CE39E" w:tentative="1">
      <w:start w:val="1"/>
      <w:numFmt w:val="decimal"/>
      <w:lvlText w:val="%7."/>
      <w:lvlJc w:val="left"/>
      <w:pPr>
        <w:ind w:left="5673" w:hanging="360"/>
      </w:pPr>
    </w:lvl>
    <w:lvl w:ilvl="7" w:tplc="BD96AACC" w:tentative="1">
      <w:start w:val="1"/>
      <w:numFmt w:val="lowerLetter"/>
      <w:lvlText w:val="%8."/>
      <w:lvlJc w:val="left"/>
      <w:pPr>
        <w:ind w:left="6393" w:hanging="360"/>
      </w:pPr>
    </w:lvl>
    <w:lvl w:ilvl="8" w:tplc="FC5842A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4DD47FB8"/>
    <w:multiLevelType w:val="hybridMultilevel"/>
    <w:tmpl w:val="9248562A"/>
    <w:lvl w:ilvl="0" w:tplc="F6C6B574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CB02B290" w:tentative="1">
      <w:start w:val="1"/>
      <w:numFmt w:val="lowerLetter"/>
      <w:lvlText w:val="%2."/>
      <w:lvlJc w:val="left"/>
      <w:pPr>
        <w:ind w:left="1440" w:hanging="360"/>
      </w:pPr>
    </w:lvl>
    <w:lvl w:ilvl="2" w:tplc="CB54E562" w:tentative="1">
      <w:start w:val="1"/>
      <w:numFmt w:val="lowerRoman"/>
      <w:lvlText w:val="%3."/>
      <w:lvlJc w:val="right"/>
      <w:pPr>
        <w:ind w:left="2160" w:hanging="180"/>
      </w:pPr>
    </w:lvl>
    <w:lvl w:ilvl="3" w:tplc="94F06170" w:tentative="1">
      <w:start w:val="1"/>
      <w:numFmt w:val="decimal"/>
      <w:lvlText w:val="%4."/>
      <w:lvlJc w:val="left"/>
      <w:pPr>
        <w:ind w:left="2880" w:hanging="360"/>
      </w:pPr>
    </w:lvl>
    <w:lvl w:ilvl="4" w:tplc="85466806" w:tentative="1">
      <w:start w:val="1"/>
      <w:numFmt w:val="lowerLetter"/>
      <w:lvlText w:val="%5."/>
      <w:lvlJc w:val="left"/>
      <w:pPr>
        <w:ind w:left="3600" w:hanging="360"/>
      </w:pPr>
    </w:lvl>
    <w:lvl w:ilvl="5" w:tplc="4712E0E8" w:tentative="1">
      <w:start w:val="1"/>
      <w:numFmt w:val="lowerRoman"/>
      <w:lvlText w:val="%6."/>
      <w:lvlJc w:val="right"/>
      <w:pPr>
        <w:ind w:left="4320" w:hanging="180"/>
      </w:pPr>
    </w:lvl>
    <w:lvl w:ilvl="6" w:tplc="E14CD620" w:tentative="1">
      <w:start w:val="1"/>
      <w:numFmt w:val="decimal"/>
      <w:lvlText w:val="%7."/>
      <w:lvlJc w:val="left"/>
      <w:pPr>
        <w:ind w:left="5040" w:hanging="360"/>
      </w:pPr>
    </w:lvl>
    <w:lvl w:ilvl="7" w:tplc="3F003EE0" w:tentative="1">
      <w:start w:val="1"/>
      <w:numFmt w:val="lowerLetter"/>
      <w:lvlText w:val="%8."/>
      <w:lvlJc w:val="left"/>
      <w:pPr>
        <w:ind w:left="5760" w:hanging="360"/>
      </w:pPr>
    </w:lvl>
    <w:lvl w:ilvl="8" w:tplc="9FD68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15FA2"/>
    <w:multiLevelType w:val="hybridMultilevel"/>
    <w:tmpl w:val="06B47788"/>
    <w:lvl w:ilvl="0" w:tplc="FBE668F6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FBE6325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FF61E6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BADEE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126BD4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A9C10C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2EE9AB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E222A5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FC286A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6" w15:restartNumberingAfterBreak="0">
    <w:nsid w:val="71FC1910"/>
    <w:multiLevelType w:val="hybridMultilevel"/>
    <w:tmpl w:val="6750BE4E"/>
    <w:lvl w:ilvl="0" w:tplc="C6BA68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  <w:color w:val="auto"/>
        <w:sz w:val="22"/>
        <w:szCs w:val="22"/>
      </w:rPr>
    </w:lvl>
    <w:lvl w:ilvl="2" w:tplc="FDECF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1201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A7E68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08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E9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0C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E13DF2"/>
    <w:multiLevelType w:val="hybridMultilevel"/>
    <w:tmpl w:val="48A65C14"/>
    <w:lvl w:ilvl="0" w:tplc="3F868A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8AF69AD6" w:tentative="1">
      <w:start w:val="1"/>
      <w:numFmt w:val="lowerLetter"/>
      <w:lvlText w:val="%2."/>
      <w:lvlJc w:val="left"/>
      <w:pPr>
        <w:ind w:left="1800" w:hanging="360"/>
      </w:pPr>
    </w:lvl>
    <w:lvl w:ilvl="2" w:tplc="B0BA5440" w:tentative="1">
      <w:start w:val="1"/>
      <w:numFmt w:val="lowerRoman"/>
      <w:lvlText w:val="%3."/>
      <w:lvlJc w:val="right"/>
      <w:pPr>
        <w:ind w:left="2520" w:hanging="180"/>
      </w:pPr>
    </w:lvl>
    <w:lvl w:ilvl="3" w:tplc="6E145414" w:tentative="1">
      <w:start w:val="1"/>
      <w:numFmt w:val="decimal"/>
      <w:lvlText w:val="%4."/>
      <w:lvlJc w:val="left"/>
      <w:pPr>
        <w:ind w:left="3240" w:hanging="360"/>
      </w:pPr>
    </w:lvl>
    <w:lvl w:ilvl="4" w:tplc="03308B3E" w:tentative="1">
      <w:start w:val="1"/>
      <w:numFmt w:val="lowerLetter"/>
      <w:lvlText w:val="%5."/>
      <w:lvlJc w:val="left"/>
      <w:pPr>
        <w:ind w:left="3960" w:hanging="360"/>
      </w:pPr>
    </w:lvl>
    <w:lvl w:ilvl="5" w:tplc="4476D046" w:tentative="1">
      <w:start w:val="1"/>
      <w:numFmt w:val="lowerRoman"/>
      <w:lvlText w:val="%6."/>
      <w:lvlJc w:val="right"/>
      <w:pPr>
        <w:ind w:left="4680" w:hanging="180"/>
      </w:pPr>
    </w:lvl>
    <w:lvl w:ilvl="6" w:tplc="8A021492" w:tentative="1">
      <w:start w:val="1"/>
      <w:numFmt w:val="decimal"/>
      <w:lvlText w:val="%7."/>
      <w:lvlJc w:val="left"/>
      <w:pPr>
        <w:ind w:left="5400" w:hanging="360"/>
      </w:pPr>
    </w:lvl>
    <w:lvl w:ilvl="7" w:tplc="6FE29F9A" w:tentative="1">
      <w:start w:val="1"/>
      <w:numFmt w:val="lowerLetter"/>
      <w:lvlText w:val="%8."/>
      <w:lvlJc w:val="left"/>
      <w:pPr>
        <w:ind w:left="6120" w:hanging="360"/>
      </w:pPr>
    </w:lvl>
    <w:lvl w:ilvl="8" w:tplc="560A547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3"/>
  </w:num>
  <w:num w:numId="11">
    <w:abstractNumId w:val="46"/>
  </w:num>
  <w:num w:numId="12">
    <w:abstractNumId w:val="45"/>
  </w:num>
  <w:num w:numId="13">
    <w:abstractNumId w:val="47"/>
  </w:num>
  <w:num w:numId="14">
    <w:abstractNumId w:val="42"/>
  </w:num>
  <w:num w:numId="15">
    <w:abstractNumId w:val="38"/>
  </w:num>
  <w:num w:numId="16">
    <w:abstractNumId w:val="36"/>
  </w:num>
  <w:num w:numId="17">
    <w:abstractNumId w:val="44"/>
  </w:num>
  <w:num w:numId="18">
    <w:abstractNumId w:val="41"/>
  </w:num>
  <w:num w:numId="19">
    <w:abstractNumId w:val="37"/>
  </w:num>
  <w:num w:numId="20">
    <w:abstractNumId w:val="39"/>
  </w:num>
  <w:num w:numId="21">
    <w:abstractNumId w:val="33"/>
  </w:num>
  <w:num w:numId="22">
    <w:abstractNumId w:val="34"/>
  </w:num>
  <w:num w:numId="23">
    <w:abstractNumId w:val="40"/>
  </w:num>
  <w:num w:numId="24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0250"/>
    <w:rsid w:val="00026530"/>
    <w:rsid w:val="00033043"/>
    <w:rsid w:val="000537CE"/>
    <w:rsid w:val="000603A4"/>
    <w:rsid w:val="00061C9C"/>
    <w:rsid w:val="000623DB"/>
    <w:rsid w:val="00066ED3"/>
    <w:rsid w:val="00072476"/>
    <w:rsid w:val="000938A5"/>
    <w:rsid w:val="00093D93"/>
    <w:rsid w:val="00095179"/>
    <w:rsid w:val="000A3502"/>
    <w:rsid w:val="000A6DCA"/>
    <w:rsid w:val="000B359D"/>
    <w:rsid w:val="000B5266"/>
    <w:rsid w:val="000B7885"/>
    <w:rsid w:val="000C7E7D"/>
    <w:rsid w:val="000E31D1"/>
    <w:rsid w:val="00102C20"/>
    <w:rsid w:val="00111DCD"/>
    <w:rsid w:val="00113C8B"/>
    <w:rsid w:val="00127569"/>
    <w:rsid w:val="00136CEC"/>
    <w:rsid w:val="00152AC7"/>
    <w:rsid w:val="00153904"/>
    <w:rsid w:val="0016343D"/>
    <w:rsid w:val="001751FB"/>
    <w:rsid w:val="0017646B"/>
    <w:rsid w:val="0018638D"/>
    <w:rsid w:val="001A7AF8"/>
    <w:rsid w:val="001B1711"/>
    <w:rsid w:val="001C7A79"/>
    <w:rsid w:val="001E67BE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D582A"/>
    <w:rsid w:val="002E01F1"/>
    <w:rsid w:val="002E3A24"/>
    <w:rsid w:val="002E574B"/>
    <w:rsid w:val="002E765E"/>
    <w:rsid w:val="002F02F8"/>
    <w:rsid w:val="00301109"/>
    <w:rsid w:val="00305F6A"/>
    <w:rsid w:val="003155BD"/>
    <w:rsid w:val="00320A35"/>
    <w:rsid w:val="003226ED"/>
    <w:rsid w:val="00326309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12C7"/>
    <w:rsid w:val="003C703C"/>
    <w:rsid w:val="003C7753"/>
    <w:rsid w:val="003E3125"/>
    <w:rsid w:val="003F6461"/>
    <w:rsid w:val="004036DC"/>
    <w:rsid w:val="004078FB"/>
    <w:rsid w:val="004108BD"/>
    <w:rsid w:val="00420686"/>
    <w:rsid w:val="004222E6"/>
    <w:rsid w:val="00424722"/>
    <w:rsid w:val="00430945"/>
    <w:rsid w:val="00433539"/>
    <w:rsid w:val="004428AA"/>
    <w:rsid w:val="004570FA"/>
    <w:rsid w:val="00460324"/>
    <w:rsid w:val="00471E15"/>
    <w:rsid w:val="00480712"/>
    <w:rsid w:val="00480BF7"/>
    <w:rsid w:val="00481D2F"/>
    <w:rsid w:val="00482F9F"/>
    <w:rsid w:val="00485316"/>
    <w:rsid w:val="0049597A"/>
    <w:rsid w:val="004B19D1"/>
    <w:rsid w:val="004B3135"/>
    <w:rsid w:val="004C7356"/>
    <w:rsid w:val="004D044F"/>
    <w:rsid w:val="00511419"/>
    <w:rsid w:val="00513F03"/>
    <w:rsid w:val="00524439"/>
    <w:rsid w:val="00550177"/>
    <w:rsid w:val="00551F96"/>
    <w:rsid w:val="005551EF"/>
    <w:rsid w:val="00564133"/>
    <w:rsid w:val="00566162"/>
    <w:rsid w:val="00570196"/>
    <w:rsid w:val="00572D9F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705AD"/>
    <w:rsid w:val="00674260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6F2622"/>
    <w:rsid w:val="006F40D4"/>
    <w:rsid w:val="006F4756"/>
    <w:rsid w:val="00726992"/>
    <w:rsid w:val="0073472D"/>
    <w:rsid w:val="00736C9F"/>
    <w:rsid w:val="00737907"/>
    <w:rsid w:val="00753987"/>
    <w:rsid w:val="0076150E"/>
    <w:rsid w:val="00764A50"/>
    <w:rsid w:val="00765F98"/>
    <w:rsid w:val="00787877"/>
    <w:rsid w:val="007956E1"/>
    <w:rsid w:val="007A4CD6"/>
    <w:rsid w:val="007A509D"/>
    <w:rsid w:val="007A7433"/>
    <w:rsid w:val="007B5EF8"/>
    <w:rsid w:val="007C0A14"/>
    <w:rsid w:val="007C336E"/>
    <w:rsid w:val="007C65C3"/>
    <w:rsid w:val="007C70B5"/>
    <w:rsid w:val="007E6D62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4C35"/>
    <w:rsid w:val="00886DDA"/>
    <w:rsid w:val="00897B04"/>
    <w:rsid w:val="008A40DD"/>
    <w:rsid w:val="008B1662"/>
    <w:rsid w:val="008C6282"/>
    <w:rsid w:val="008D08B2"/>
    <w:rsid w:val="008D1A8A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765DF"/>
    <w:rsid w:val="00982FD5"/>
    <w:rsid w:val="00992043"/>
    <w:rsid w:val="009A3608"/>
    <w:rsid w:val="009A56C2"/>
    <w:rsid w:val="009B4D98"/>
    <w:rsid w:val="009B7581"/>
    <w:rsid w:val="009C10FC"/>
    <w:rsid w:val="009C6529"/>
    <w:rsid w:val="009E6DFD"/>
    <w:rsid w:val="00A0344B"/>
    <w:rsid w:val="00A06805"/>
    <w:rsid w:val="00A07612"/>
    <w:rsid w:val="00A106F6"/>
    <w:rsid w:val="00A12137"/>
    <w:rsid w:val="00A17A66"/>
    <w:rsid w:val="00A25E57"/>
    <w:rsid w:val="00A613EC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AE608F"/>
    <w:rsid w:val="00AF0CB0"/>
    <w:rsid w:val="00B022D7"/>
    <w:rsid w:val="00B07D25"/>
    <w:rsid w:val="00B110C0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B75AD"/>
    <w:rsid w:val="00CC2BA5"/>
    <w:rsid w:val="00CD370C"/>
    <w:rsid w:val="00CE22BA"/>
    <w:rsid w:val="00CE5802"/>
    <w:rsid w:val="00CF6C82"/>
    <w:rsid w:val="00D04AFD"/>
    <w:rsid w:val="00D20BB2"/>
    <w:rsid w:val="00D25C8E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0B73"/>
    <w:rsid w:val="00DA102F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2026-07-01T11:41:00Z</dcterms:created>
  <dcterms:modified xsi:type="dcterms:W3CDTF">2026-07-01T11:41:00Z</dcterms:modified>
</cp:coreProperties>
</file>