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29F630BA" w:rsidR="007F19D6" w:rsidRPr="00127569" w:rsidRDefault="009842D8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D3273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D32735" w:rsidRPr="00D32735">
        <w:rPr>
          <w:rFonts w:ascii="Open Sans" w:hAnsi="Open Sans" w:cs="Open Sans"/>
          <w:b/>
          <w:bCs/>
          <w:sz w:val="20"/>
          <w:szCs w:val="20"/>
        </w:rPr>
        <w:t>BBS-BBI.25.53.2026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667036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9842D8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9842D8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9842D8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9842D8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9842D8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9842D8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9842D8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5916452F" w:rsidR="007F19D6" w:rsidRPr="00127569" w:rsidRDefault="009842D8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D32735" w:rsidRPr="00D32735">
        <w:rPr>
          <w:rFonts w:ascii="Open Sans" w:hAnsi="Open Sans" w:cs="Open Sans"/>
          <w:b w:val="0"/>
          <w:i/>
          <w:iCs/>
          <w:sz w:val="20"/>
          <w:szCs w:val="20"/>
        </w:rPr>
        <w:t xml:space="preserve">Zapewnienie subskrypcji Microsoft </w:t>
      </w:r>
      <w:proofErr w:type="spellStart"/>
      <w:r w:rsidR="00D32735" w:rsidRPr="00D32735">
        <w:rPr>
          <w:rFonts w:ascii="Open Sans" w:hAnsi="Open Sans" w:cs="Open Sans"/>
          <w:b w:val="0"/>
          <w:i/>
          <w:iCs/>
          <w:sz w:val="20"/>
          <w:szCs w:val="20"/>
        </w:rPr>
        <w:t>Entra</w:t>
      </w:r>
      <w:proofErr w:type="spellEnd"/>
      <w:r w:rsidR="00D32735" w:rsidRPr="00D32735">
        <w:rPr>
          <w:rFonts w:ascii="Open Sans" w:hAnsi="Open Sans" w:cs="Open Sans"/>
          <w:b w:val="0"/>
          <w:i/>
          <w:iCs/>
          <w:sz w:val="20"/>
          <w:szCs w:val="20"/>
        </w:rPr>
        <w:t xml:space="preserve"> ID w warstwie P1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9842D8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9842D8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9842D8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9842D8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9842D8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9842D8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9842D8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9842D8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9842D8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9842D8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9842D8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9842D8" w:rsidP="009842D8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9842D8" w:rsidP="009842D8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2FEB873F" w:rsidR="007F19D6" w:rsidRPr="00127569" w:rsidRDefault="009842D8" w:rsidP="009842D8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netto</w:t>
      </w:r>
      <w:r w:rsidR="00127569">
        <w:rPr>
          <w:rFonts w:ascii="Open Sans" w:hAnsi="Open Sans" w:cs="Open Sans"/>
        </w:rPr>
        <w:t xml:space="preserve"> </w:t>
      </w:r>
      <w:r w:rsidR="0057691A">
        <w:rPr>
          <w:rFonts w:ascii="Open Sans" w:hAnsi="Open Sans" w:cs="Open Sans"/>
        </w:rPr>
        <w:br/>
      </w:r>
      <w:r w:rsidRPr="00127569">
        <w:rPr>
          <w:rFonts w:ascii="Open Sans" w:hAnsi="Open Sans" w:cs="Open Sans"/>
        </w:rPr>
        <w:t>+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…..…..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VAT,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tj.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..............................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p w14:paraId="31270606" w14:textId="17A89370" w:rsidR="007F19D6" w:rsidRPr="00127569" w:rsidRDefault="009842D8" w:rsidP="009842D8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7B450B5A" w:rsidR="007F19D6" w:rsidRPr="00127569" w:rsidRDefault="009842D8" w:rsidP="009842D8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9842D8" w:rsidP="009842D8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9842D8" w:rsidP="009842D8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9842D8" w:rsidP="009842D8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5A803736" w:rsidR="007F19D6" w:rsidRPr="00127569" w:rsidRDefault="009842D8" w:rsidP="009842D8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756809">
        <w:rPr>
          <w:rFonts w:ascii="Open Sans" w:hAnsi="Open Sans" w:cs="Open Sans"/>
        </w:rPr>
        <w:t>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9842D8" w:rsidP="009842D8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9842D8" w:rsidP="009842D8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9842D8" w:rsidP="009842D8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9842D8" w:rsidP="009842D8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9842D8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9842D8" w:rsidP="009842D8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9842D8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9842D8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lastRenderedPageBreak/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9842D8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9842D8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9842D8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9842D8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BA91" w14:textId="77777777" w:rsidR="009842D8" w:rsidRDefault="009842D8">
      <w:r>
        <w:separator/>
      </w:r>
    </w:p>
  </w:endnote>
  <w:endnote w:type="continuationSeparator" w:id="0">
    <w:p w14:paraId="1FD6231F" w14:textId="77777777" w:rsidR="009842D8" w:rsidRDefault="009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9842D8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9B63" w14:textId="77777777" w:rsidR="009842D8" w:rsidRDefault="009842D8" w:rsidP="00A106F6">
      <w:r>
        <w:separator/>
      </w:r>
    </w:p>
  </w:footnote>
  <w:footnote w:type="continuationSeparator" w:id="0">
    <w:p w14:paraId="1B933ACB" w14:textId="77777777" w:rsidR="009842D8" w:rsidRDefault="009842D8" w:rsidP="00A106F6">
      <w:r>
        <w:continuationSeparator/>
      </w:r>
    </w:p>
  </w:footnote>
  <w:footnote w:id="1">
    <w:p w14:paraId="1C1FAE20" w14:textId="77777777" w:rsidR="007F19D6" w:rsidRPr="00127569" w:rsidRDefault="009842D8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9842D8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9ED038B"/>
    <w:multiLevelType w:val="hybridMultilevel"/>
    <w:tmpl w:val="8904EE2A"/>
    <w:lvl w:ilvl="0" w:tplc="64F2F6E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23E832DF"/>
    <w:multiLevelType w:val="hybridMultilevel"/>
    <w:tmpl w:val="89C033AC"/>
    <w:lvl w:ilvl="0" w:tplc="EBB4DD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2A17D6" w:tentative="1">
      <w:start w:val="1"/>
      <w:numFmt w:val="lowerLetter"/>
      <w:lvlText w:val="%2."/>
      <w:lvlJc w:val="left"/>
      <w:pPr>
        <w:ind w:left="1222" w:hanging="360"/>
      </w:pPr>
    </w:lvl>
    <w:lvl w:ilvl="2" w:tplc="F2B24FF2" w:tentative="1">
      <w:start w:val="1"/>
      <w:numFmt w:val="lowerRoman"/>
      <w:lvlText w:val="%3."/>
      <w:lvlJc w:val="right"/>
      <w:pPr>
        <w:ind w:left="1942" w:hanging="180"/>
      </w:pPr>
    </w:lvl>
    <w:lvl w:ilvl="3" w:tplc="4AD676F0" w:tentative="1">
      <w:start w:val="1"/>
      <w:numFmt w:val="decimal"/>
      <w:lvlText w:val="%4."/>
      <w:lvlJc w:val="left"/>
      <w:pPr>
        <w:ind w:left="2662" w:hanging="360"/>
      </w:pPr>
    </w:lvl>
    <w:lvl w:ilvl="4" w:tplc="31FC1306" w:tentative="1">
      <w:start w:val="1"/>
      <w:numFmt w:val="lowerLetter"/>
      <w:lvlText w:val="%5."/>
      <w:lvlJc w:val="left"/>
      <w:pPr>
        <w:ind w:left="3382" w:hanging="360"/>
      </w:pPr>
    </w:lvl>
    <w:lvl w:ilvl="5" w:tplc="2CB44FFE" w:tentative="1">
      <w:start w:val="1"/>
      <w:numFmt w:val="lowerRoman"/>
      <w:lvlText w:val="%6."/>
      <w:lvlJc w:val="right"/>
      <w:pPr>
        <w:ind w:left="4102" w:hanging="180"/>
      </w:pPr>
    </w:lvl>
    <w:lvl w:ilvl="6" w:tplc="37DE878A" w:tentative="1">
      <w:start w:val="1"/>
      <w:numFmt w:val="decimal"/>
      <w:lvlText w:val="%7."/>
      <w:lvlJc w:val="left"/>
      <w:pPr>
        <w:ind w:left="4822" w:hanging="360"/>
      </w:pPr>
    </w:lvl>
    <w:lvl w:ilvl="7" w:tplc="3A1EEA6E" w:tentative="1">
      <w:start w:val="1"/>
      <w:numFmt w:val="lowerLetter"/>
      <w:lvlText w:val="%8."/>
      <w:lvlJc w:val="left"/>
      <w:pPr>
        <w:ind w:left="5542" w:hanging="360"/>
      </w:pPr>
    </w:lvl>
    <w:lvl w:ilvl="8" w:tplc="45E0F0F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D335EA"/>
    <w:multiLevelType w:val="multilevel"/>
    <w:tmpl w:val="047A3F48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D437023"/>
    <w:multiLevelType w:val="hybridMultilevel"/>
    <w:tmpl w:val="751411CA"/>
    <w:lvl w:ilvl="0" w:tplc="D6C8497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FCB8E622" w:tentative="1">
      <w:start w:val="1"/>
      <w:numFmt w:val="lowerLetter"/>
      <w:lvlText w:val="%2."/>
      <w:lvlJc w:val="left"/>
      <w:pPr>
        <w:ind w:left="1440" w:hanging="360"/>
      </w:pPr>
    </w:lvl>
    <w:lvl w:ilvl="2" w:tplc="42F6368C" w:tentative="1">
      <w:start w:val="1"/>
      <w:numFmt w:val="lowerRoman"/>
      <w:lvlText w:val="%3."/>
      <w:lvlJc w:val="right"/>
      <w:pPr>
        <w:ind w:left="2160" w:hanging="180"/>
      </w:pPr>
    </w:lvl>
    <w:lvl w:ilvl="3" w:tplc="145A0B64" w:tentative="1">
      <w:start w:val="1"/>
      <w:numFmt w:val="decimal"/>
      <w:lvlText w:val="%4."/>
      <w:lvlJc w:val="left"/>
      <w:pPr>
        <w:ind w:left="2880" w:hanging="360"/>
      </w:pPr>
    </w:lvl>
    <w:lvl w:ilvl="4" w:tplc="7CEC0E60" w:tentative="1">
      <w:start w:val="1"/>
      <w:numFmt w:val="lowerLetter"/>
      <w:lvlText w:val="%5."/>
      <w:lvlJc w:val="left"/>
      <w:pPr>
        <w:ind w:left="3600" w:hanging="360"/>
      </w:pPr>
    </w:lvl>
    <w:lvl w:ilvl="5" w:tplc="E5521348" w:tentative="1">
      <w:start w:val="1"/>
      <w:numFmt w:val="lowerRoman"/>
      <w:lvlText w:val="%6."/>
      <w:lvlJc w:val="right"/>
      <w:pPr>
        <w:ind w:left="4320" w:hanging="180"/>
      </w:pPr>
    </w:lvl>
    <w:lvl w:ilvl="6" w:tplc="340E55C0" w:tentative="1">
      <w:start w:val="1"/>
      <w:numFmt w:val="decimal"/>
      <w:lvlText w:val="%7."/>
      <w:lvlJc w:val="left"/>
      <w:pPr>
        <w:ind w:left="5040" w:hanging="360"/>
      </w:pPr>
    </w:lvl>
    <w:lvl w:ilvl="7" w:tplc="0726AB24" w:tentative="1">
      <w:start w:val="1"/>
      <w:numFmt w:val="lowerLetter"/>
      <w:lvlText w:val="%8."/>
      <w:lvlJc w:val="left"/>
      <w:pPr>
        <w:ind w:left="5760" w:hanging="360"/>
      </w:pPr>
    </w:lvl>
    <w:lvl w:ilvl="8" w:tplc="F8403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2315"/>
    <w:multiLevelType w:val="hybridMultilevel"/>
    <w:tmpl w:val="40FA15DC"/>
    <w:lvl w:ilvl="0" w:tplc="916A0DA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D9986002" w:tentative="1">
      <w:start w:val="1"/>
      <w:numFmt w:val="lowerLetter"/>
      <w:lvlText w:val="%2."/>
      <w:lvlJc w:val="left"/>
      <w:pPr>
        <w:ind w:left="2073" w:hanging="360"/>
      </w:pPr>
    </w:lvl>
    <w:lvl w:ilvl="2" w:tplc="B460703A" w:tentative="1">
      <w:start w:val="1"/>
      <w:numFmt w:val="lowerRoman"/>
      <w:lvlText w:val="%3."/>
      <w:lvlJc w:val="right"/>
      <w:pPr>
        <w:ind w:left="2793" w:hanging="180"/>
      </w:pPr>
    </w:lvl>
    <w:lvl w:ilvl="3" w:tplc="C3C01438" w:tentative="1">
      <w:start w:val="1"/>
      <w:numFmt w:val="decimal"/>
      <w:lvlText w:val="%4."/>
      <w:lvlJc w:val="left"/>
      <w:pPr>
        <w:ind w:left="3513" w:hanging="360"/>
      </w:pPr>
    </w:lvl>
    <w:lvl w:ilvl="4" w:tplc="20A830D2" w:tentative="1">
      <w:start w:val="1"/>
      <w:numFmt w:val="lowerLetter"/>
      <w:lvlText w:val="%5."/>
      <w:lvlJc w:val="left"/>
      <w:pPr>
        <w:ind w:left="4233" w:hanging="360"/>
      </w:pPr>
    </w:lvl>
    <w:lvl w:ilvl="5" w:tplc="59D2659C" w:tentative="1">
      <w:start w:val="1"/>
      <w:numFmt w:val="lowerRoman"/>
      <w:lvlText w:val="%6."/>
      <w:lvlJc w:val="right"/>
      <w:pPr>
        <w:ind w:left="4953" w:hanging="180"/>
      </w:pPr>
    </w:lvl>
    <w:lvl w:ilvl="6" w:tplc="6EAAEAE2" w:tentative="1">
      <w:start w:val="1"/>
      <w:numFmt w:val="decimal"/>
      <w:lvlText w:val="%7."/>
      <w:lvlJc w:val="left"/>
      <w:pPr>
        <w:ind w:left="5673" w:hanging="360"/>
      </w:pPr>
    </w:lvl>
    <w:lvl w:ilvl="7" w:tplc="8D86C7AC" w:tentative="1">
      <w:start w:val="1"/>
      <w:numFmt w:val="lowerLetter"/>
      <w:lvlText w:val="%8."/>
      <w:lvlJc w:val="left"/>
      <w:pPr>
        <w:ind w:left="6393" w:hanging="360"/>
      </w:pPr>
    </w:lvl>
    <w:lvl w:ilvl="8" w:tplc="A45CFD1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DD47FB8"/>
    <w:multiLevelType w:val="hybridMultilevel"/>
    <w:tmpl w:val="9248562A"/>
    <w:lvl w:ilvl="0" w:tplc="B10CCA8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2FEF270" w:tentative="1">
      <w:start w:val="1"/>
      <w:numFmt w:val="lowerLetter"/>
      <w:lvlText w:val="%2."/>
      <w:lvlJc w:val="left"/>
      <w:pPr>
        <w:ind w:left="1440" w:hanging="360"/>
      </w:pPr>
    </w:lvl>
    <w:lvl w:ilvl="2" w:tplc="7D907A7E" w:tentative="1">
      <w:start w:val="1"/>
      <w:numFmt w:val="lowerRoman"/>
      <w:lvlText w:val="%3."/>
      <w:lvlJc w:val="right"/>
      <w:pPr>
        <w:ind w:left="2160" w:hanging="180"/>
      </w:pPr>
    </w:lvl>
    <w:lvl w:ilvl="3" w:tplc="910C05DC" w:tentative="1">
      <w:start w:val="1"/>
      <w:numFmt w:val="decimal"/>
      <w:lvlText w:val="%4."/>
      <w:lvlJc w:val="left"/>
      <w:pPr>
        <w:ind w:left="2880" w:hanging="360"/>
      </w:pPr>
    </w:lvl>
    <w:lvl w:ilvl="4" w:tplc="312CE426" w:tentative="1">
      <w:start w:val="1"/>
      <w:numFmt w:val="lowerLetter"/>
      <w:lvlText w:val="%5."/>
      <w:lvlJc w:val="left"/>
      <w:pPr>
        <w:ind w:left="3600" w:hanging="360"/>
      </w:pPr>
    </w:lvl>
    <w:lvl w:ilvl="5" w:tplc="3CD04446" w:tentative="1">
      <w:start w:val="1"/>
      <w:numFmt w:val="lowerRoman"/>
      <w:lvlText w:val="%6."/>
      <w:lvlJc w:val="right"/>
      <w:pPr>
        <w:ind w:left="4320" w:hanging="180"/>
      </w:pPr>
    </w:lvl>
    <w:lvl w:ilvl="6" w:tplc="88A8F82C" w:tentative="1">
      <w:start w:val="1"/>
      <w:numFmt w:val="decimal"/>
      <w:lvlText w:val="%7."/>
      <w:lvlJc w:val="left"/>
      <w:pPr>
        <w:ind w:left="5040" w:hanging="360"/>
      </w:pPr>
    </w:lvl>
    <w:lvl w:ilvl="7" w:tplc="6CAEBCB4" w:tentative="1">
      <w:start w:val="1"/>
      <w:numFmt w:val="lowerLetter"/>
      <w:lvlText w:val="%8."/>
      <w:lvlJc w:val="left"/>
      <w:pPr>
        <w:ind w:left="5760" w:hanging="360"/>
      </w:pPr>
    </w:lvl>
    <w:lvl w:ilvl="8" w:tplc="CBA89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15FA2"/>
    <w:multiLevelType w:val="hybridMultilevel"/>
    <w:tmpl w:val="06B47788"/>
    <w:lvl w:ilvl="0" w:tplc="458A0FA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780A809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1EAB71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ABC902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4FC94D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A5617B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936340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DEE48D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B160C0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2" w15:restartNumberingAfterBreak="0">
    <w:nsid w:val="6BD94162"/>
    <w:multiLevelType w:val="hybridMultilevel"/>
    <w:tmpl w:val="7E669372"/>
    <w:lvl w:ilvl="0" w:tplc="7FAC897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1FC1910"/>
    <w:multiLevelType w:val="hybridMultilevel"/>
    <w:tmpl w:val="DA521B96"/>
    <w:lvl w:ilvl="0" w:tplc="173CC9B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7DBE82B6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159E94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2AE8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A41EB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68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FAA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21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06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9"/>
  </w:num>
  <w:num w:numId="11">
    <w:abstractNumId w:val="43"/>
  </w:num>
  <w:num w:numId="12">
    <w:abstractNumId w:val="41"/>
  </w:num>
  <w:num w:numId="13">
    <w:abstractNumId w:val="38"/>
  </w:num>
  <w:num w:numId="14">
    <w:abstractNumId w:val="36"/>
  </w:num>
  <w:num w:numId="15">
    <w:abstractNumId w:val="34"/>
  </w:num>
  <w:num w:numId="16">
    <w:abstractNumId w:val="40"/>
  </w:num>
  <w:num w:numId="17">
    <w:abstractNumId w:val="37"/>
  </w:num>
  <w:num w:numId="18">
    <w:abstractNumId w:val="35"/>
  </w:num>
  <w:num w:numId="19">
    <w:abstractNumId w:val="42"/>
  </w:num>
  <w:num w:numId="20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E7B07"/>
    <w:rsid w:val="001F0E12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53AC3"/>
    <w:rsid w:val="003609A5"/>
    <w:rsid w:val="0036133D"/>
    <w:rsid w:val="00364D31"/>
    <w:rsid w:val="0037210F"/>
    <w:rsid w:val="003745CC"/>
    <w:rsid w:val="003752A0"/>
    <w:rsid w:val="0039086B"/>
    <w:rsid w:val="003A2F7C"/>
    <w:rsid w:val="003A7026"/>
    <w:rsid w:val="003B130C"/>
    <w:rsid w:val="003C703C"/>
    <w:rsid w:val="003C7753"/>
    <w:rsid w:val="003D13D1"/>
    <w:rsid w:val="003E3125"/>
    <w:rsid w:val="003F6461"/>
    <w:rsid w:val="003F6ABB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597A"/>
    <w:rsid w:val="004B19D1"/>
    <w:rsid w:val="004B3135"/>
    <w:rsid w:val="004C7356"/>
    <w:rsid w:val="004D31A7"/>
    <w:rsid w:val="00511419"/>
    <w:rsid w:val="00513F03"/>
    <w:rsid w:val="00524439"/>
    <w:rsid w:val="00550177"/>
    <w:rsid w:val="00554C85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67036"/>
    <w:rsid w:val="006705AD"/>
    <w:rsid w:val="006742A3"/>
    <w:rsid w:val="0067551B"/>
    <w:rsid w:val="006900E5"/>
    <w:rsid w:val="006978AB"/>
    <w:rsid w:val="00697CF8"/>
    <w:rsid w:val="006A1F41"/>
    <w:rsid w:val="006B7ED0"/>
    <w:rsid w:val="006C29D2"/>
    <w:rsid w:val="006C48B7"/>
    <w:rsid w:val="006C49DC"/>
    <w:rsid w:val="006D558B"/>
    <w:rsid w:val="006E63C7"/>
    <w:rsid w:val="006E79E5"/>
    <w:rsid w:val="006F1270"/>
    <w:rsid w:val="006F40D4"/>
    <w:rsid w:val="00726992"/>
    <w:rsid w:val="0073472D"/>
    <w:rsid w:val="00736C9F"/>
    <w:rsid w:val="00737907"/>
    <w:rsid w:val="00753987"/>
    <w:rsid w:val="00756809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4077"/>
    <w:rsid w:val="00897B04"/>
    <w:rsid w:val="008A40DD"/>
    <w:rsid w:val="008B1662"/>
    <w:rsid w:val="008B2D9D"/>
    <w:rsid w:val="008C6282"/>
    <w:rsid w:val="008D08B2"/>
    <w:rsid w:val="008D3644"/>
    <w:rsid w:val="008D3AE1"/>
    <w:rsid w:val="008D4420"/>
    <w:rsid w:val="008D528D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82FD5"/>
    <w:rsid w:val="009842D8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B022D7"/>
    <w:rsid w:val="00B13A41"/>
    <w:rsid w:val="00B22066"/>
    <w:rsid w:val="00B5630B"/>
    <w:rsid w:val="00B569EA"/>
    <w:rsid w:val="00B64F6D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22267"/>
    <w:rsid w:val="00D3048A"/>
    <w:rsid w:val="00D32735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81F16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3046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3EC7"/>
    <w:rsid w:val="00E97A4F"/>
    <w:rsid w:val="00EA4F06"/>
    <w:rsid w:val="00EB5D72"/>
    <w:rsid w:val="00ED1A8D"/>
    <w:rsid w:val="00EF335C"/>
    <w:rsid w:val="00EF5DBF"/>
    <w:rsid w:val="00F232E5"/>
    <w:rsid w:val="00F239A9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2026-06-30T10:14:00Z</dcterms:created>
  <dcterms:modified xsi:type="dcterms:W3CDTF">2026-06-30T10:15:00Z</dcterms:modified>
</cp:coreProperties>
</file>