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1A6FD82D" w:rsidR="007F19D6" w:rsidRPr="008E2964" w:rsidRDefault="00BA6810" w:rsidP="003D5770">
      <w:pPr>
        <w:suppressAutoHyphens/>
        <w:spacing w:before="120"/>
        <w:rPr>
          <w:rFonts w:ascii="Open Sans" w:hAnsi="Open Sans" w:cs="Open Sans"/>
          <w:sz w:val="20"/>
          <w:szCs w:val="20"/>
        </w:rPr>
      </w:pPr>
      <w:r w:rsidRPr="004C2C8A">
        <w:rPr>
          <w:rFonts w:ascii="Open Sans" w:hAnsi="Open Sans" w:cs="Open Sans"/>
          <w:b/>
          <w:bCs/>
          <w:sz w:val="20"/>
          <w:szCs w:val="20"/>
        </w:rPr>
        <w:t>Nr</w:t>
      </w:r>
      <w:r w:rsidR="00127569" w:rsidRPr="004C2C8A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4C2C8A">
        <w:rPr>
          <w:rFonts w:ascii="Open Sans" w:hAnsi="Open Sans" w:cs="Open Sans"/>
          <w:b/>
          <w:bCs/>
          <w:sz w:val="20"/>
          <w:szCs w:val="20"/>
        </w:rPr>
        <w:t>sprawy</w:t>
      </w:r>
      <w:r w:rsidR="000938A5" w:rsidRPr="004C2C8A">
        <w:rPr>
          <w:rFonts w:ascii="Open Sans" w:hAnsi="Open Sans" w:cs="Open Sans"/>
          <w:b/>
          <w:bCs/>
          <w:sz w:val="20"/>
          <w:szCs w:val="20"/>
        </w:rPr>
        <w:t>:</w:t>
      </w:r>
      <w:r w:rsidR="00E16B5D" w:rsidRPr="004C2C8A">
        <w:rPr>
          <w:rFonts w:ascii="Open Sans" w:hAnsi="Open Sans" w:cs="Open Sans"/>
          <w:b/>
          <w:bCs/>
          <w:sz w:val="20"/>
          <w:szCs w:val="20"/>
        </w:rPr>
        <w:t xml:space="preserve"> BBS-BBI.25.43.2026</w:t>
      </w:r>
      <w:r w:rsidR="008E2964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3D5770">
        <w:rPr>
          <w:rFonts w:ascii="Open Sans" w:hAnsi="Open Sans" w:cs="Open Sans"/>
          <w:b/>
          <w:bCs/>
          <w:sz w:val="20"/>
          <w:szCs w:val="20"/>
        </w:rPr>
        <w:tab/>
      </w:r>
      <w:r w:rsidR="003D5770">
        <w:rPr>
          <w:rFonts w:ascii="Open Sans" w:hAnsi="Open Sans" w:cs="Open Sans"/>
          <w:b/>
          <w:bCs/>
          <w:sz w:val="20"/>
          <w:szCs w:val="20"/>
        </w:rPr>
        <w:tab/>
        <w:t xml:space="preserve">    </w:t>
      </w:r>
      <w:r w:rsidR="008E2964" w:rsidRPr="008E2964">
        <w:rPr>
          <w:rFonts w:ascii="Open Sans" w:hAnsi="Open Sans" w:cs="Open Sans"/>
          <w:sz w:val="20"/>
          <w:szCs w:val="20"/>
        </w:rPr>
        <w:t>Załącznik nr 1 do Zapytania Ofertowego- Formularz oferty.</w:t>
      </w:r>
    </w:p>
    <w:p w14:paraId="36DE70D8" w14:textId="77777777" w:rsidR="007F19D6" w:rsidRPr="00127569" w:rsidRDefault="007F19D6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0A6BDD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17D8C3EA" w:rsidR="007F19D6" w:rsidRPr="00127569" w:rsidRDefault="00BA6810" w:rsidP="00901D10">
            <w:pPr>
              <w:shd w:val="clear" w:color="auto" w:fill="FFFFFF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(pieczęć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firmowa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lub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5018BCF6" w:rsidR="007F19D6" w:rsidRPr="00127569" w:rsidRDefault="00BA6810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Formularz</w:t>
            </w:r>
            <w:r w:rsidR="00127569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„OFERTA”</w:t>
            </w:r>
          </w:p>
          <w:p w14:paraId="11C2BDCA" w14:textId="77777777" w:rsidR="007F19D6" w:rsidRPr="00127569" w:rsidRDefault="00BA6810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WZÓR</w:t>
            </w:r>
          </w:p>
        </w:tc>
      </w:tr>
    </w:tbl>
    <w:p w14:paraId="17A9E856" w14:textId="77777777" w:rsidR="007F19D6" w:rsidRPr="00127569" w:rsidRDefault="007F19D6" w:rsidP="007F19D6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</w:p>
    <w:p w14:paraId="6C42D905" w14:textId="77777777" w:rsidR="007F19D6" w:rsidRPr="00127569" w:rsidRDefault="00BA6810" w:rsidP="00127569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  <w:r w:rsidRPr="00127569">
        <w:rPr>
          <w:rFonts w:ascii="Open Sans" w:hAnsi="Open Sans" w:cs="Open Sans"/>
          <w:b/>
          <w:sz w:val="20"/>
          <w:szCs w:val="20"/>
          <w:u w:val="single"/>
        </w:rPr>
        <w:t>Zamawiający:</w:t>
      </w:r>
    </w:p>
    <w:p w14:paraId="5B8C9458" w14:textId="16FCF473" w:rsidR="007F19D6" w:rsidRPr="00127569" w:rsidRDefault="00BA6810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Najwyższa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Izba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Kontroli</w:t>
      </w:r>
    </w:p>
    <w:p w14:paraId="3B23D3CD" w14:textId="4A7A8AE9" w:rsidR="007F19D6" w:rsidRPr="00127569" w:rsidRDefault="00BA6810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ul.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Filtrowa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57</w:t>
      </w:r>
    </w:p>
    <w:p w14:paraId="68814586" w14:textId="456A1F7C" w:rsidR="007F19D6" w:rsidRPr="00127569" w:rsidRDefault="00BA6810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02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–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056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Warszawa</w:t>
      </w:r>
    </w:p>
    <w:p w14:paraId="42550EA8" w14:textId="77777777" w:rsidR="007F19D6" w:rsidRPr="00127569" w:rsidRDefault="007F19D6" w:rsidP="00127569">
      <w:pPr>
        <w:ind w:left="6372"/>
        <w:rPr>
          <w:rFonts w:ascii="Open Sans" w:hAnsi="Open Sans" w:cs="Open Sans"/>
          <w:b/>
          <w:sz w:val="20"/>
          <w:szCs w:val="20"/>
        </w:rPr>
      </w:pPr>
    </w:p>
    <w:p w14:paraId="542008DD" w14:textId="77777777" w:rsidR="007F19D6" w:rsidRPr="00127569" w:rsidRDefault="007F19D6" w:rsidP="00127569">
      <w:pPr>
        <w:pStyle w:val="Tekstpodstawowy"/>
        <w:jc w:val="left"/>
        <w:rPr>
          <w:rFonts w:ascii="Open Sans" w:hAnsi="Open Sans" w:cs="Open Sans"/>
          <w:b w:val="0"/>
          <w:sz w:val="20"/>
          <w:szCs w:val="20"/>
        </w:rPr>
      </w:pPr>
    </w:p>
    <w:p w14:paraId="6C00EB36" w14:textId="0049C284" w:rsidR="007F19D6" w:rsidRPr="00127569" w:rsidRDefault="00BA6810" w:rsidP="009A3608">
      <w:pPr>
        <w:pStyle w:val="Tekstpodstawowy"/>
        <w:jc w:val="both"/>
        <w:rPr>
          <w:rFonts w:ascii="Open Sans" w:hAnsi="Open Sans" w:cs="Open Sans"/>
          <w:b w:val="0"/>
          <w:sz w:val="20"/>
          <w:szCs w:val="20"/>
        </w:rPr>
      </w:pPr>
      <w:r w:rsidRPr="00127569">
        <w:rPr>
          <w:rFonts w:ascii="Open Sans" w:hAnsi="Open Sans" w:cs="Open Sans"/>
          <w:b w:val="0"/>
          <w:sz w:val="20"/>
          <w:szCs w:val="20"/>
        </w:rPr>
        <w:t>Składając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ofertę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na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="00E16B5D" w:rsidRPr="00E16B5D">
        <w:rPr>
          <w:rFonts w:ascii="Open Sans" w:hAnsi="Open Sans" w:cs="Open Sans"/>
          <w:bCs w:val="0"/>
          <w:sz w:val="20"/>
          <w:szCs w:val="20"/>
        </w:rPr>
        <w:t>Rozbudowa istniejącej sieci komputerowej LAN w JONIK</w:t>
      </w:r>
      <w:r w:rsidR="00E16B5D" w:rsidRPr="00E16B5D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(nazwa</w:t>
      </w:r>
      <w:r w:rsidR="00127569">
        <w:rPr>
          <w:rFonts w:ascii="Open Sans" w:hAnsi="Open Sans" w:cs="Open Sans"/>
          <w:b w:val="0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zamówienia)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my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niżej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podpisani:</w:t>
      </w:r>
    </w:p>
    <w:p w14:paraId="7A4C6A27" w14:textId="77777777" w:rsidR="007F19D6" w:rsidRPr="00127569" w:rsidRDefault="007F19D6" w:rsidP="00127569">
      <w:pPr>
        <w:pStyle w:val="Tekstpodstawowywcity"/>
        <w:spacing w:line="360" w:lineRule="auto"/>
        <w:ind w:left="0"/>
        <w:rPr>
          <w:rFonts w:ascii="Open Sans" w:hAnsi="Open Sans" w:cs="Open Sans"/>
          <w:b/>
          <w:sz w:val="20"/>
          <w:szCs w:val="20"/>
        </w:rPr>
      </w:pPr>
    </w:p>
    <w:p w14:paraId="60915DF7" w14:textId="36735893" w:rsidR="007F19D6" w:rsidRPr="004C2C8A" w:rsidRDefault="00BA6810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4C2C8A">
        <w:rPr>
          <w:rFonts w:ascii="Open Sans" w:hAnsi="Open Sans" w:cs="Open Sans"/>
          <w:b/>
          <w:sz w:val="20"/>
          <w:szCs w:val="20"/>
        </w:rPr>
        <w:t>Wykonawca</w:t>
      </w:r>
      <w:r w:rsidR="00127569" w:rsidRPr="004C2C8A">
        <w:rPr>
          <w:rFonts w:ascii="Open Sans" w:hAnsi="Open Sans" w:cs="Open Sans"/>
          <w:b/>
          <w:sz w:val="20"/>
          <w:szCs w:val="20"/>
        </w:rPr>
        <w:t xml:space="preserve"> </w:t>
      </w:r>
      <w:r w:rsidRPr="004C2C8A">
        <w:rPr>
          <w:rFonts w:ascii="Open Sans" w:hAnsi="Open Sans" w:cs="Open Sans"/>
          <w:b/>
          <w:sz w:val="20"/>
          <w:szCs w:val="20"/>
        </w:rPr>
        <w:t>1</w:t>
      </w:r>
      <w:r w:rsidR="00127569" w:rsidRPr="004C2C8A">
        <w:rPr>
          <w:rFonts w:ascii="Open Sans" w:hAnsi="Open Sans" w:cs="Open Sans"/>
          <w:b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</w:t>
      </w:r>
    </w:p>
    <w:p w14:paraId="43CEBA0D" w14:textId="4FD73FAB" w:rsidR="007F19D6" w:rsidRPr="004C2C8A" w:rsidRDefault="00BA6810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4C2C8A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 w:rsidRPr="004C2C8A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4C2C8A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 w:rsidRPr="004C2C8A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4C2C8A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 w:rsidRPr="004C2C8A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4C2C8A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 w:rsidRPr="004C2C8A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4C2C8A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 w:rsidRPr="004C2C8A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4C2C8A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 w:rsidRPr="004C2C8A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4C2C8A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 w:rsidRPr="004C2C8A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4C2C8A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 w:rsidRPr="004C2C8A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4C2C8A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 w:rsidRPr="004C2C8A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4C2C8A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 w:rsidRPr="004C2C8A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4C2C8A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6CC45F15" w14:textId="707FDB17" w:rsidR="007F19D6" w:rsidRPr="004C2C8A" w:rsidRDefault="00BA6810" w:rsidP="00127569">
      <w:pPr>
        <w:pStyle w:val="Tekstpodstawowywcity"/>
        <w:spacing w:before="120"/>
        <w:ind w:left="0"/>
        <w:rPr>
          <w:rFonts w:ascii="Open Sans" w:hAnsi="Open Sans" w:cs="Open Sans"/>
          <w:sz w:val="20"/>
          <w:szCs w:val="20"/>
        </w:rPr>
      </w:pPr>
      <w:r w:rsidRPr="004C2C8A">
        <w:rPr>
          <w:rFonts w:ascii="Open Sans" w:hAnsi="Open Sans" w:cs="Open Sans"/>
          <w:sz w:val="20"/>
          <w:szCs w:val="20"/>
        </w:rPr>
        <w:t>adres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siedziby: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ul.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</w:t>
      </w:r>
    </w:p>
    <w:p w14:paraId="4480AB14" w14:textId="4D1186A3" w:rsidR="007F19D6" w:rsidRPr="004C2C8A" w:rsidRDefault="00BA681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4C2C8A">
        <w:rPr>
          <w:rFonts w:ascii="Open Sans" w:hAnsi="Open Sans" w:cs="Open Sans"/>
          <w:sz w:val="20"/>
          <w:szCs w:val="20"/>
        </w:rPr>
        <w:t>kod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………………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miasto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……………………………………………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………………………….</w:t>
      </w:r>
    </w:p>
    <w:p w14:paraId="17300140" w14:textId="2BC02FDC" w:rsidR="007F19D6" w:rsidRPr="004C2C8A" w:rsidRDefault="00BA681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4C2C8A">
        <w:rPr>
          <w:rFonts w:ascii="Open Sans" w:hAnsi="Open Sans" w:cs="Open Sans"/>
          <w:sz w:val="20"/>
          <w:szCs w:val="20"/>
        </w:rPr>
        <w:t>nr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telefonów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nr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faksu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27ACA5B4" w14:textId="425C2DA8" w:rsidR="007F19D6" w:rsidRPr="004C2C8A" w:rsidRDefault="00BA681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4C2C8A">
        <w:rPr>
          <w:rFonts w:ascii="Open Sans" w:hAnsi="Open Sans" w:cs="Open Sans"/>
          <w:sz w:val="20"/>
          <w:szCs w:val="20"/>
        </w:rPr>
        <w:t>adres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email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(do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kontaktów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z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Zamawiającym)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…………………..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@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255DBFBC" w14:textId="14DF3D03" w:rsidR="007F19D6" w:rsidRPr="004C2C8A" w:rsidRDefault="00BA681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4C2C8A">
        <w:rPr>
          <w:rFonts w:ascii="Open Sans" w:hAnsi="Open Sans" w:cs="Open Sans"/>
          <w:sz w:val="20"/>
          <w:szCs w:val="20"/>
        </w:rPr>
        <w:t>NIP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REGON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189164DE" w14:textId="77777777" w:rsidR="007F19D6" w:rsidRPr="004C2C8A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1CD75CC3" w14:textId="1FC90DB0" w:rsidR="007F19D6" w:rsidRPr="004C2C8A" w:rsidRDefault="00BA6810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4C2C8A">
        <w:rPr>
          <w:rFonts w:ascii="Open Sans" w:hAnsi="Open Sans" w:cs="Open Sans"/>
          <w:b/>
          <w:sz w:val="20"/>
          <w:szCs w:val="20"/>
        </w:rPr>
        <w:t>Wykonawca</w:t>
      </w:r>
      <w:r w:rsidR="00127569" w:rsidRPr="004C2C8A">
        <w:rPr>
          <w:rFonts w:ascii="Open Sans" w:hAnsi="Open Sans" w:cs="Open Sans"/>
          <w:b/>
          <w:sz w:val="20"/>
          <w:szCs w:val="20"/>
        </w:rPr>
        <w:t xml:space="preserve"> </w:t>
      </w:r>
      <w:r w:rsidRPr="004C2C8A">
        <w:rPr>
          <w:rFonts w:ascii="Open Sans" w:hAnsi="Open Sans" w:cs="Open Sans"/>
          <w:b/>
          <w:sz w:val="20"/>
          <w:szCs w:val="20"/>
        </w:rPr>
        <w:t>2</w:t>
      </w:r>
      <w:r w:rsidR="00127569" w:rsidRPr="004C2C8A">
        <w:rPr>
          <w:rFonts w:ascii="Open Sans" w:hAnsi="Open Sans" w:cs="Open Sans"/>
          <w:b/>
          <w:sz w:val="20"/>
          <w:szCs w:val="20"/>
        </w:rPr>
        <w:t xml:space="preserve"> </w:t>
      </w:r>
      <w:r w:rsidRPr="004C2C8A">
        <w:rPr>
          <w:rFonts w:ascii="Open Sans" w:hAnsi="Open Sans" w:cs="Open Sans"/>
          <w:b/>
          <w:sz w:val="20"/>
          <w:szCs w:val="20"/>
        </w:rPr>
        <w:t>*</w:t>
      </w:r>
      <w:r w:rsidR="00127569" w:rsidRPr="004C2C8A">
        <w:rPr>
          <w:rFonts w:ascii="Open Sans" w:hAnsi="Open Sans" w:cs="Open Sans"/>
          <w:b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……....................................................................................................................</w:t>
      </w:r>
    </w:p>
    <w:p w14:paraId="0D0E5C97" w14:textId="5C390851" w:rsidR="007F19D6" w:rsidRPr="004C2C8A" w:rsidRDefault="00BA6810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4C2C8A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 w:rsidRPr="004C2C8A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4C2C8A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 w:rsidRPr="004C2C8A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4C2C8A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 w:rsidRPr="004C2C8A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4C2C8A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 w:rsidRPr="004C2C8A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4C2C8A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 w:rsidRPr="004C2C8A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4C2C8A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 w:rsidRPr="004C2C8A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4C2C8A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 w:rsidRPr="004C2C8A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4C2C8A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 w:rsidRPr="004C2C8A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4C2C8A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 w:rsidRPr="004C2C8A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4C2C8A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 w:rsidRPr="004C2C8A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4C2C8A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7B02C5B9" w14:textId="5862D57E" w:rsidR="007F19D6" w:rsidRPr="004C2C8A" w:rsidRDefault="00BA681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4C2C8A">
        <w:rPr>
          <w:rFonts w:ascii="Open Sans" w:hAnsi="Open Sans" w:cs="Open Sans"/>
          <w:sz w:val="20"/>
          <w:szCs w:val="20"/>
        </w:rPr>
        <w:t>adres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siedziby: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ul.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3468453E" w14:textId="750C9006" w:rsidR="007F19D6" w:rsidRPr="004C2C8A" w:rsidRDefault="00BA681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4C2C8A">
        <w:rPr>
          <w:rFonts w:ascii="Open Sans" w:hAnsi="Open Sans" w:cs="Open Sans"/>
          <w:sz w:val="20"/>
          <w:szCs w:val="20"/>
        </w:rPr>
        <w:t>kod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………………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miasto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</w:p>
    <w:p w14:paraId="1F3518E4" w14:textId="32E939EA" w:rsidR="007F19D6" w:rsidRPr="004C2C8A" w:rsidRDefault="00BA681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4C2C8A">
        <w:rPr>
          <w:rFonts w:ascii="Open Sans" w:hAnsi="Open Sans" w:cs="Open Sans"/>
          <w:sz w:val="20"/>
          <w:szCs w:val="20"/>
        </w:rPr>
        <w:t>nr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telefonów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nr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faksu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308B39A" w14:textId="7EBC677C" w:rsidR="007F19D6" w:rsidRPr="004C2C8A" w:rsidRDefault="00BA681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4C2C8A">
        <w:rPr>
          <w:rFonts w:ascii="Open Sans" w:hAnsi="Open Sans" w:cs="Open Sans"/>
          <w:sz w:val="20"/>
          <w:szCs w:val="20"/>
        </w:rPr>
        <w:t>adres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email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(do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kontaktów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z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Zamawiającym)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…………………..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@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0FDEED72" w14:textId="7A976788" w:rsidR="007F19D6" w:rsidRPr="004C2C8A" w:rsidRDefault="00BA681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4C2C8A">
        <w:rPr>
          <w:rFonts w:ascii="Open Sans" w:hAnsi="Open Sans" w:cs="Open Sans"/>
          <w:sz w:val="20"/>
          <w:szCs w:val="20"/>
        </w:rPr>
        <w:t>NIP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REGON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.………...............................................</w:t>
      </w:r>
    </w:p>
    <w:p w14:paraId="7647E15D" w14:textId="77777777" w:rsidR="007F19D6" w:rsidRPr="004C2C8A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3E9D9A68" w14:textId="01068E7E" w:rsidR="007F19D6" w:rsidRPr="004C2C8A" w:rsidRDefault="00BA6810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4C2C8A">
        <w:rPr>
          <w:rFonts w:ascii="Open Sans" w:hAnsi="Open Sans" w:cs="Open Sans"/>
          <w:b/>
          <w:sz w:val="20"/>
          <w:szCs w:val="20"/>
        </w:rPr>
        <w:t>Pełnomocnik</w:t>
      </w:r>
      <w:r w:rsidR="00127569" w:rsidRPr="004C2C8A">
        <w:rPr>
          <w:rFonts w:ascii="Open Sans" w:hAnsi="Open Sans" w:cs="Open Sans"/>
          <w:b/>
          <w:sz w:val="20"/>
          <w:szCs w:val="20"/>
        </w:rPr>
        <w:t xml:space="preserve"> </w:t>
      </w:r>
      <w:r w:rsidRPr="004C2C8A">
        <w:rPr>
          <w:rFonts w:ascii="Open Sans" w:hAnsi="Open Sans" w:cs="Open Sans"/>
          <w:b/>
          <w:sz w:val="20"/>
          <w:szCs w:val="20"/>
        </w:rPr>
        <w:t>*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bCs/>
          <w:sz w:val="20"/>
          <w:szCs w:val="20"/>
        </w:rPr>
        <w:t>do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bCs/>
          <w:sz w:val="20"/>
          <w:szCs w:val="20"/>
        </w:rPr>
        <w:t>reprezentowania</w:t>
      </w:r>
      <w:r w:rsidR="00127569" w:rsidRPr="004C2C8A">
        <w:rPr>
          <w:rFonts w:ascii="Open Sans" w:hAnsi="Open Sans" w:cs="Open Sans"/>
          <w:bCs/>
          <w:sz w:val="20"/>
          <w:szCs w:val="20"/>
        </w:rPr>
        <w:t xml:space="preserve"> </w:t>
      </w:r>
      <w:r w:rsidRPr="004C2C8A">
        <w:rPr>
          <w:rFonts w:ascii="Open Sans" w:hAnsi="Open Sans" w:cs="Open Sans"/>
          <w:bCs/>
          <w:sz w:val="20"/>
          <w:szCs w:val="20"/>
        </w:rPr>
        <w:t>Wykonawców</w:t>
      </w:r>
      <w:r w:rsidR="00127569" w:rsidRPr="004C2C8A">
        <w:rPr>
          <w:rFonts w:ascii="Open Sans" w:hAnsi="Open Sans" w:cs="Open Sans"/>
          <w:bCs/>
          <w:sz w:val="20"/>
          <w:szCs w:val="20"/>
        </w:rPr>
        <w:t xml:space="preserve"> </w:t>
      </w:r>
      <w:r w:rsidRPr="004C2C8A">
        <w:rPr>
          <w:rFonts w:ascii="Open Sans" w:hAnsi="Open Sans" w:cs="Open Sans"/>
          <w:bCs/>
          <w:sz w:val="20"/>
          <w:szCs w:val="20"/>
        </w:rPr>
        <w:t>wspólnie</w:t>
      </w:r>
      <w:r w:rsidR="00127569" w:rsidRPr="004C2C8A">
        <w:rPr>
          <w:rFonts w:ascii="Open Sans" w:hAnsi="Open Sans" w:cs="Open Sans"/>
          <w:bCs/>
          <w:sz w:val="20"/>
          <w:szCs w:val="20"/>
        </w:rPr>
        <w:t xml:space="preserve"> </w:t>
      </w:r>
      <w:r w:rsidRPr="004C2C8A">
        <w:rPr>
          <w:rFonts w:ascii="Open Sans" w:hAnsi="Open Sans" w:cs="Open Sans"/>
          <w:bCs/>
          <w:sz w:val="20"/>
          <w:szCs w:val="20"/>
        </w:rPr>
        <w:t>ubiegających</w:t>
      </w:r>
      <w:r w:rsidR="00127569" w:rsidRPr="004C2C8A">
        <w:rPr>
          <w:rFonts w:ascii="Open Sans" w:hAnsi="Open Sans" w:cs="Open Sans"/>
          <w:bCs/>
          <w:sz w:val="20"/>
          <w:szCs w:val="20"/>
        </w:rPr>
        <w:t xml:space="preserve"> </w:t>
      </w:r>
      <w:r w:rsidRPr="004C2C8A">
        <w:rPr>
          <w:rFonts w:ascii="Open Sans" w:hAnsi="Open Sans" w:cs="Open Sans"/>
          <w:bCs/>
          <w:sz w:val="20"/>
          <w:szCs w:val="20"/>
        </w:rPr>
        <w:t>się</w:t>
      </w:r>
      <w:r w:rsidR="00127569" w:rsidRPr="004C2C8A">
        <w:rPr>
          <w:rFonts w:ascii="Open Sans" w:hAnsi="Open Sans" w:cs="Open Sans"/>
          <w:bCs/>
          <w:sz w:val="20"/>
          <w:szCs w:val="20"/>
        </w:rPr>
        <w:t xml:space="preserve"> </w:t>
      </w:r>
      <w:r w:rsidRPr="004C2C8A">
        <w:rPr>
          <w:rFonts w:ascii="Open Sans" w:hAnsi="Open Sans" w:cs="Open Sans"/>
          <w:bCs/>
          <w:sz w:val="20"/>
          <w:szCs w:val="20"/>
        </w:rPr>
        <w:t>o</w:t>
      </w:r>
      <w:r w:rsidR="00127569" w:rsidRPr="004C2C8A">
        <w:rPr>
          <w:rFonts w:ascii="Open Sans" w:hAnsi="Open Sans" w:cs="Open Sans"/>
          <w:bCs/>
          <w:sz w:val="20"/>
          <w:szCs w:val="20"/>
        </w:rPr>
        <w:t xml:space="preserve"> </w:t>
      </w:r>
      <w:r w:rsidRPr="004C2C8A">
        <w:rPr>
          <w:rFonts w:ascii="Open Sans" w:hAnsi="Open Sans" w:cs="Open Sans"/>
          <w:bCs/>
          <w:sz w:val="20"/>
          <w:szCs w:val="20"/>
        </w:rPr>
        <w:t>udzielenie</w:t>
      </w:r>
      <w:r w:rsidR="00127569" w:rsidRPr="004C2C8A">
        <w:rPr>
          <w:rFonts w:ascii="Open Sans" w:hAnsi="Open Sans" w:cs="Open Sans"/>
          <w:bCs/>
          <w:sz w:val="20"/>
          <w:szCs w:val="20"/>
        </w:rPr>
        <w:t xml:space="preserve"> </w:t>
      </w:r>
      <w:r w:rsidRPr="004C2C8A">
        <w:rPr>
          <w:rFonts w:ascii="Open Sans" w:hAnsi="Open Sans" w:cs="Open Sans"/>
          <w:bCs/>
          <w:sz w:val="20"/>
          <w:szCs w:val="20"/>
        </w:rPr>
        <w:t>zamówienia</w:t>
      </w:r>
      <w:r w:rsidR="00127569" w:rsidRPr="004C2C8A">
        <w:rPr>
          <w:rFonts w:ascii="Open Sans" w:hAnsi="Open Sans" w:cs="Open Sans"/>
          <w:bCs/>
          <w:sz w:val="20"/>
          <w:szCs w:val="20"/>
        </w:rPr>
        <w:t xml:space="preserve">  </w:t>
      </w:r>
    </w:p>
    <w:p w14:paraId="3F3957BB" w14:textId="77777777" w:rsidR="007F19D6" w:rsidRPr="004C2C8A" w:rsidRDefault="00BA6810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4C2C8A">
        <w:rPr>
          <w:rFonts w:ascii="Open Sans" w:hAnsi="Open Sans" w:cs="Open Sans"/>
          <w:bCs/>
          <w:sz w:val="20"/>
          <w:szCs w:val="20"/>
        </w:rPr>
        <w:t>................…………………………................................................................................................</w:t>
      </w:r>
    </w:p>
    <w:p w14:paraId="15E77382" w14:textId="37A1A16B" w:rsidR="007F19D6" w:rsidRPr="004C2C8A" w:rsidRDefault="00BA681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4C2C8A">
        <w:rPr>
          <w:rFonts w:ascii="Open Sans" w:hAnsi="Open Sans" w:cs="Open Sans"/>
          <w:sz w:val="20"/>
          <w:szCs w:val="20"/>
        </w:rPr>
        <w:t>adres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siedziby: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ul.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6B46FC25" w14:textId="7E32F29A" w:rsidR="007F19D6" w:rsidRPr="004C2C8A" w:rsidRDefault="00BA681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4C2C8A">
        <w:rPr>
          <w:rFonts w:ascii="Open Sans" w:hAnsi="Open Sans" w:cs="Open Sans"/>
          <w:sz w:val="20"/>
          <w:szCs w:val="20"/>
        </w:rPr>
        <w:t>kod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………………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miasto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</w:p>
    <w:p w14:paraId="1D4400F1" w14:textId="209FE0DA" w:rsidR="007F19D6" w:rsidRPr="004C2C8A" w:rsidRDefault="00BA681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4C2C8A">
        <w:rPr>
          <w:rFonts w:ascii="Open Sans" w:hAnsi="Open Sans" w:cs="Open Sans"/>
          <w:sz w:val="20"/>
          <w:szCs w:val="20"/>
        </w:rPr>
        <w:t>nr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telefonów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nr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faksu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4E4EDCC" w14:textId="7310906B" w:rsidR="007F19D6" w:rsidRPr="004C2C8A" w:rsidRDefault="00BA681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4C2C8A">
        <w:rPr>
          <w:rFonts w:ascii="Open Sans" w:hAnsi="Open Sans" w:cs="Open Sans"/>
          <w:sz w:val="20"/>
          <w:szCs w:val="20"/>
        </w:rPr>
        <w:t>adres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email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(do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kontaktów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z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Zamawiającym)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…………………..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@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6D83998D" w14:textId="3B76FFBE" w:rsidR="007F19D6" w:rsidRPr="004C2C8A" w:rsidRDefault="00BA6810" w:rsidP="00127569">
      <w:pPr>
        <w:pStyle w:val="Tekstpodstawowywcity"/>
        <w:spacing w:line="360" w:lineRule="auto"/>
        <w:ind w:left="0"/>
        <w:rPr>
          <w:rFonts w:ascii="Open Sans" w:hAnsi="Open Sans" w:cs="Open Sans"/>
          <w:sz w:val="20"/>
          <w:szCs w:val="20"/>
        </w:rPr>
      </w:pPr>
      <w:r w:rsidRPr="004C2C8A">
        <w:rPr>
          <w:rFonts w:ascii="Open Sans" w:hAnsi="Open Sans" w:cs="Open Sans"/>
          <w:sz w:val="20"/>
          <w:szCs w:val="20"/>
        </w:rPr>
        <w:t>NIP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REGON</w:t>
      </w:r>
      <w:r w:rsidR="00127569" w:rsidRPr="004C2C8A">
        <w:rPr>
          <w:rFonts w:ascii="Open Sans" w:hAnsi="Open Sans" w:cs="Open Sans"/>
          <w:sz w:val="20"/>
          <w:szCs w:val="20"/>
        </w:rPr>
        <w:t xml:space="preserve"> </w:t>
      </w:r>
      <w:r w:rsidRPr="004C2C8A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6CA6AC62" w14:textId="14CFAF2F" w:rsidR="007F19D6" w:rsidRPr="004C2C8A" w:rsidRDefault="00BA6810" w:rsidP="00127569">
      <w:pPr>
        <w:pStyle w:val="Zwykytekst"/>
        <w:spacing w:line="360" w:lineRule="auto"/>
        <w:rPr>
          <w:rFonts w:ascii="Open Sans" w:hAnsi="Open Sans" w:cs="Open Sans"/>
          <w:b/>
          <w:bCs/>
          <w:i/>
        </w:rPr>
      </w:pPr>
      <w:r w:rsidRPr="004C2C8A">
        <w:rPr>
          <w:rFonts w:ascii="Open Sans" w:hAnsi="Open Sans" w:cs="Open Sans"/>
          <w:b/>
          <w:bCs/>
        </w:rPr>
        <w:t>*</w:t>
      </w:r>
      <w:r w:rsidR="00127569" w:rsidRPr="004C2C8A">
        <w:rPr>
          <w:rFonts w:ascii="Open Sans" w:hAnsi="Open Sans" w:cs="Open Sans"/>
          <w:b/>
          <w:bCs/>
        </w:rPr>
        <w:t xml:space="preserve"> </w:t>
      </w:r>
      <w:r w:rsidRPr="004C2C8A">
        <w:rPr>
          <w:rFonts w:ascii="Open Sans" w:hAnsi="Open Sans" w:cs="Open Sans"/>
          <w:b/>
          <w:bCs/>
          <w:i/>
        </w:rPr>
        <w:t>wypełniają</w:t>
      </w:r>
      <w:r w:rsidR="00127569" w:rsidRPr="004C2C8A">
        <w:rPr>
          <w:rFonts w:ascii="Open Sans" w:hAnsi="Open Sans" w:cs="Open Sans"/>
          <w:b/>
          <w:bCs/>
          <w:i/>
        </w:rPr>
        <w:t xml:space="preserve"> </w:t>
      </w:r>
      <w:r w:rsidRPr="004C2C8A">
        <w:rPr>
          <w:rFonts w:ascii="Open Sans" w:hAnsi="Open Sans" w:cs="Open Sans"/>
          <w:b/>
          <w:bCs/>
          <w:i/>
        </w:rPr>
        <w:t>jedynie</w:t>
      </w:r>
      <w:r w:rsidR="00127569" w:rsidRPr="004C2C8A">
        <w:rPr>
          <w:rFonts w:ascii="Open Sans" w:hAnsi="Open Sans" w:cs="Open Sans"/>
          <w:b/>
          <w:bCs/>
          <w:i/>
        </w:rPr>
        <w:t xml:space="preserve"> </w:t>
      </w:r>
      <w:r w:rsidRPr="004C2C8A">
        <w:rPr>
          <w:rFonts w:ascii="Open Sans" w:hAnsi="Open Sans" w:cs="Open Sans"/>
          <w:b/>
          <w:bCs/>
          <w:i/>
        </w:rPr>
        <w:t>Wykonawcy</w:t>
      </w:r>
      <w:r w:rsidR="00127569" w:rsidRPr="004C2C8A">
        <w:rPr>
          <w:rFonts w:ascii="Open Sans" w:hAnsi="Open Sans" w:cs="Open Sans"/>
          <w:b/>
          <w:bCs/>
          <w:i/>
        </w:rPr>
        <w:t xml:space="preserve"> </w:t>
      </w:r>
      <w:r w:rsidRPr="004C2C8A">
        <w:rPr>
          <w:rFonts w:ascii="Open Sans" w:hAnsi="Open Sans" w:cs="Open Sans"/>
          <w:b/>
          <w:bCs/>
          <w:i/>
        </w:rPr>
        <w:t>wspólnie</w:t>
      </w:r>
      <w:r w:rsidR="00127569" w:rsidRPr="004C2C8A">
        <w:rPr>
          <w:rFonts w:ascii="Open Sans" w:hAnsi="Open Sans" w:cs="Open Sans"/>
          <w:b/>
          <w:bCs/>
          <w:i/>
        </w:rPr>
        <w:t xml:space="preserve"> </w:t>
      </w:r>
      <w:r w:rsidRPr="004C2C8A">
        <w:rPr>
          <w:rFonts w:ascii="Open Sans" w:hAnsi="Open Sans" w:cs="Open Sans"/>
          <w:b/>
          <w:bCs/>
          <w:i/>
        </w:rPr>
        <w:t>ubiegający</w:t>
      </w:r>
      <w:r w:rsidR="00127569" w:rsidRPr="004C2C8A">
        <w:rPr>
          <w:rFonts w:ascii="Open Sans" w:hAnsi="Open Sans" w:cs="Open Sans"/>
          <w:b/>
          <w:bCs/>
          <w:i/>
        </w:rPr>
        <w:t xml:space="preserve"> </w:t>
      </w:r>
      <w:r w:rsidRPr="004C2C8A">
        <w:rPr>
          <w:rFonts w:ascii="Open Sans" w:hAnsi="Open Sans" w:cs="Open Sans"/>
          <w:b/>
          <w:bCs/>
          <w:i/>
        </w:rPr>
        <w:t>się</w:t>
      </w:r>
      <w:r w:rsidR="00127569" w:rsidRPr="004C2C8A">
        <w:rPr>
          <w:rFonts w:ascii="Open Sans" w:hAnsi="Open Sans" w:cs="Open Sans"/>
          <w:b/>
          <w:bCs/>
          <w:i/>
        </w:rPr>
        <w:t xml:space="preserve"> </w:t>
      </w:r>
      <w:r w:rsidRPr="004C2C8A">
        <w:rPr>
          <w:rFonts w:ascii="Open Sans" w:hAnsi="Open Sans" w:cs="Open Sans"/>
          <w:b/>
          <w:bCs/>
          <w:i/>
        </w:rPr>
        <w:t>o</w:t>
      </w:r>
      <w:r w:rsidR="00127569" w:rsidRPr="004C2C8A">
        <w:rPr>
          <w:rFonts w:ascii="Open Sans" w:hAnsi="Open Sans" w:cs="Open Sans"/>
          <w:b/>
          <w:bCs/>
          <w:i/>
        </w:rPr>
        <w:t xml:space="preserve"> </w:t>
      </w:r>
      <w:r w:rsidRPr="004C2C8A">
        <w:rPr>
          <w:rFonts w:ascii="Open Sans" w:hAnsi="Open Sans" w:cs="Open Sans"/>
          <w:b/>
          <w:bCs/>
          <w:i/>
        </w:rPr>
        <w:t>udzielenie</w:t>
      </w:r>
      <w:r w:rsidR="00127569" w:rsidRPr="004C2C8A">
        <w:rPr>
          <w:rFonts w:ascii="Open Sans" w:hAnsi="Open Sans" w:cs="Open Sans"/>
          <w:b/>
          <w:bCs/>
          <w:i/>
        </w:rPr>
        <w:t xml:space="preserve"> </w:t>
      </w:r>
      <w:r w:rsidRPr="004C2C8A">
        <w:rPr>
          <w:rFonts w:ascii="Open Sans" w:hAnsi="Open Sans" w:cs="Open Sans"/>
          <w:b/>
          <w:bCs/>
          <w:i/>
        </w:rPr>
        <w:t>zamówienia</w:t>
      </w:r>
      <w:r w:rsidR="00127569" w:rsidRPr="004C2C8A">
        <w:rPr>
          <w:rFonts w:ascii="Open Sans" w:hAnsi="Open Sans" w:cs="Open Sans"/>
          <w:b/>
          <w:bCs/>
          <w:i/>
        </w:rPr>
        <w:t xml:space="preserve"> </w:t>
      </w:r>
      <w:r w:rsidRPr="004C2C8A">
        <w:rPr>
          <w:rFonts w:ascii="Open Sans" w:hAnsi="Open Sans" w:cs="Open Sans"/>
          <w:b/>
          <w:bCs/>
          <w:i/>
        </w:rPr>
        <w:t>(np.</w:t>
      </w:r>
      <w:r w:rsidR="00127569" w:rsidRPr="004C2C8A">
        <w:rPr>
          <w:rFonts w:ascii="Open Sans" w:hAnsi="Open Sans" w:cs="Open Sans"/>
          <w:b/>
          <w:bCs/>
          <w:i/>
        </w:rPr>
        <w:t xml:space="preserve"> </w:t>
      </w:r>
      <w:r w:rsidRPr="004C2C8A">
        <w:rPr>
          <w:rFonts w:ascii="Open Sans" w:hAnsi="Open Sans" w:cs="Open Sans"/>
          <w:b/>
          <w:bCs/>
          <w:i/>
        </w:rPr>
        <w:t>spółki</w:t>
      </w:r>
      <w:r w:rsidR="00127569" w:rsidRPr="004C2C8A">
        <w:rPr>
          <w:rFonts w:ascii="Open Sans" w:hAnsi="Open Sans" w:cs="Open Sans"/>
          <w:b/>
          <w:bCs/>
          <w:i/>
        </w:rPr>
        <w:t xml:space="preserve"> </w:t>
      </w:r>
      <w:r w:rsidRPr="004C2C8A">
        <w:rPr>
          <w:rFonts w:ascii="Open Sans" w:hAnsi="Open Sans" w:cs="Open Sans"/>
          <w:b/>
          <w:bCs/>
          <w:i/>
        </w:rPr>
        <w:t>cywilne)</w:t>
      </w:r>
    </w:p>
    <w:p w14:paraId="513016AC" w14:textId="77777777" w:rsidR="007F19D6" w:rsidRPr="004C2C8A" w:rsidRDefault="00BA6810" w:rsidP="00127569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4C2C8A"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3CE2B40E" w14:textId="1AE793F8" w:rsidR="007F19D6" w:rsidRPr="004C2C8A" w:rsidRDefault="00BA6810" w:rsidP="006525BD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4C2C8A">
        <w:rPr>
          <w:rFonts w:ascii="Open Sans" w:hAnsi="Open Sans" w:cs="Open Sans"/>
          <w:b/>
          <w:bCs/>
        </w:rPr>
        <w:lastRenderedPageBreak/>
        <w:t>SKŁADAMY</w:t>
      </w:r>
      <w:r w:rsidR="00127569" w:rsidRPr="004C2C8A">
        <w:rPr>
          <w:rFonts w:ascii="Open Sans" w:hAnsi="Open Sans" w:cs="Open Sans"/>
          <w:b/>
          <w:bCs/>
        </w:rPr>
        <w:t xml:space="preserve"> </w:t>
      </w:r>
      <w:r w:rsidRPr="004C2C8A">
        <w:rPr>
          <w:rFonts w:ascii="Open Sans" w:hAnsi="Open Sans" w:cs="Open Sans"/>
          <w:b/>
          <w:bCs/>
        </w:rPr>
        <w:t>OFERTĘ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na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wykonanie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przedmiotu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zamówienia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zgodnie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treścią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Zapytania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ofertowego.</w:t>
      </w:r>
    </w:p>
    <w:p w14:paraId="60224251" w14:textId="0F7C800E" w:rsidR="007F19D6" w:rsidRPr="004C2C8A" w:rsidRDefault="00BA6810" w:rsidP="006525BD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4C2C8A">
        <w:rPr>
          <w:rFonts w:ascii="Open Sans" w:hAnsi="Open Sans" w:cs="Open Sans"/>
          <w:b/>
          <w:caps/>
        </w:rPr>
        <w:t>Oświadczamy</w:t>
      </w:r>
      <w:r w:rsidRPr="004C2C8A">
        <w:rPr>
          <w:rFonts w:ascii="Open Sans" w:hAnsi="Open Sans" w:cs="Open Sans"/>
          <w:b/>
          <w:bCs/>
        </w:rPr>
        <w:t>,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że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zapoznaliśmy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się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treścią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Zapytania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ofertowego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i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uznajemy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się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za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związanych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określonymi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nim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postanowieniami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i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zasadami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postępowania.</w:t>
      </w:r>
    </w:p>
    <w:p w14:paraId="1D571756" w14:textId="28B7F0DC" w:rsidR="007F19D6" w:rsidRPr="004C2C8A" w:rsidRDefault="00BA6810" w:rsidP="006525BD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4C2C8A">
        <w:rPr>
          <w:rFonts w:ascii="Open Sans" w:hAnsi="Open Sans" w:cs="Open Sans"/>
          <w:b/>
          <w:caps/>
        </w:rPr>
        <w:t>OFERUJEMY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wykonanie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przedmiotu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zamówienia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za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następującą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cenę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ofertową</w:t>
      </w:r>
      <w:r w:rsidR="00E16B5D" w:rsidRPr="004C2C8A">
        <w:rPr>
          <w:rFonts w:ascii="Open Sans" w:hAnsi="Open Sans" w:cs="Open Sans"/>
        </w:rPr>
        <w:t>: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(należy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podać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z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dokładnością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do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dwóch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miejsc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po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przecinku)</w:t>
      </w:r>
      <w:r w:rsidRPr="004C2C8A">
        <w:rPr>
          <w:rFonts w:ascii="Open Sans" w:hAnsi="Open Sans" w:cs="Open Sans"/>
        </w:rPr>
        <w:t>.</w:t>
      </w: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567"/>
        <w:gridCol w:w="6237"/>
        <w:gridCol w:w="1560"/>
        <w:gridCol w:w="1559"/>
      </w:tblGrid>
      <w:tr w:rsidR="00256547" w:rsidRPr="00925F5F" w14:paraId="507053B2" w14:textId="77777777" w:rsidTr="008E2964">
        <w:tc>
          <w:tcPr>
            <w:tcW w:w="567" w:type="dxa"/>
            <w:tcBorders>
              <w:bottom w:val="single" w:sz="4" w:space="0" w:color="auto"/>
            </w:tcBorders>
          </w:tcPr>
          <w:p w14:paraId="26BC0827" w14:textId="5668A2EB" w:rsidR="00256547" w:rsidRPr="00925F5F" w:rsidRDefault="00256547" w:rsidP="008E296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25F5F">
              <w:rPr>
                <w:rFonts w:ascii="Open Sans" w:hAnsi="Open Sans" w:cs="Open Sans"/>
                <w:sz w:val="20"/>
                <w:szCs w:val="20"/>
              </w:rPr>
              <w:t>L.P.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6917A18" w14:textId="77777777" w:rsidR="00256547" w:rsidRPr="00925F5F" w:rsidRDefault="00256547" w:rsidP="008E296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25F5F">
              <w:rPr>
                <w:rFonts w:ascii="Open Sans" w:hAnsi="Open Sans" w:cs="Open Sans"/>
                <w:sz w:val="20"/>
                <w:szCs w:val="20"/>
              </w:rPr>
              <w:t>Pozycja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04E62F3" w14:textId="77777777" w:rsidR="00256547" w:rsidRDefault="00E16B5D" w:rsidP="008E296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Cena ofertowa </w:t>
            </w:r>
            <w:r w:rsidR="00256547" w:rsidRPr="00925F5F">
              <w:rPr>
                <w:rFonts w:ascii="Open Sans" w:hAnsi="Open Sans" w:cs="Open Sans"/>
                <w:sz w:val="20"/>
                <w:szCs w:val="20"/>
              </w:rPr>
              <w:t>Netto PLN</w:t>
            </w:r>
          </w:p>
          <w:p w14:paraId="66059E7E" w14:textId="1AA2B7F4" w:rsidR="002B0F31" w:rsidRPr="00AC77C2" w:rsidRDefault="002B0F31" w:rsidP="008E2964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C77C2">
              <w:rPr>
                <w:rFonts w:ascii="Open Sans" w:hAnsi="Open Sans" w:cs="Open Sans"/>
                <w:sz w:val="16"/>
                <w:szCs w:val="16"/>
              </w:rPr>
              <w:t>(do dwóch miejsc po przecinku)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811E66" w14:textId="77777777" w:rsidR="00256547" w:rsidRDefault="00E16B5D" w:rsidP="008E296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Cena </w:t>
            </w:r>
            <w:r>
              <w:rPr>
                <w:rFonts w:ascii="Open Sans" w:hAnsi="Open Sans" w:cs="Open Sans"/>
                <w:sz w:val="20"/>
                <w:szCs w:val="20"/>
              </w:rPr>
              <w:br/>
              <w:t xml:space="preserve">ofertowa </w:t>
            </w:r>
            <w:r w:rsidR="00256547" w:rsidRPr="00925F5F">
              <w:rPr>
                <w:rFonts w:ascii="Open Sans" w:hAnsi="Open Sans" w:cs="Open Sans"/>
                <w:sz w:val="20"/>
                <w:szCs w:val="20"/>
              </w:rPr>
              <w:t>Brutto PLN</w:t>
            </w:r>
          </w:p>
          <w:p w14:paraId="009E3553" w14:textId="4377F14B" w:rsidR="002B0F31" w:rsidRPr="00AC77C2" w:rsidRDefault="002B0F31" w:rsidP="008E2964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C77C2">
              <w:rPr>
                <w:rFonts w:ascii="Open Sans" w:hAnsi="Open Sans" w:cs="Open Sans"/>
                <w:sz w:val="16"/>
                <w:szCs w:val="16"/>
              </w:rPr>
              <w:t>(do dwóch miejsc po przecinku)</w:t>
            </w:r>
          </w:p>
        </w:tc>
      </w:tr>
      <w:tr w:rsidR="00256547" w:rsidRPr="00925F5F" w14:paraId="363A1F65" w14:textId="77777777" w:rsidTr="008E2964">
        <w:trPr>
          <w:trHeight w:val="459"/>
        </w:trPr>
        <w:tc>
          <w:tcPr>
            <w:tcW w:w="567" w:type="dxa"/>
            <w:tcBorders>
              <w:bottom w:val="single" w:sz="6" w:space="0" w:color="auto"/>
              <w:right w:val="single" w:sz="6" w:space="0" w:color="auto"/>
            </w:tcBorders>
          </w:tcPr>
          <w:p w14:paraId="0047A365" w14:textId="77777777" w:rsidR="00256547" w:rsidRPr="00925F5F" w:rsidRDefault="00256547" w:rsidP="006525BD">
            <w:pPr>
              <w:pStyle w:val="Akapitzlist"/>
              <w:numPr>
                <w:ilvl w:val="0"/>
                <w:numId w:val="20"/>
              </w:numPr>
              <w:ind w:left="357" w:hanging="357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FC75" w14:textId="77777777" w:rsidR="00256547" w:rsidRPr="00AC77C2" w:rsidRDefault="00256547" w:rsidP="00503E4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C77C2">
              <w:rPr>
                <w:rFonts w:ascii="Open Sans" w:hAnsi="Open Sans" w:cs="Open Sans"/>
                <w:iCs/>
                <w:sz w:val="20"/>
                <w:szCs w:val="20"/>
              </w:rPr>
              <w:t>Montażu nowych 46 szt. Gniazd Istniejącej Sieci LAN w Budynku A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F922" w14:textId="77777777" w:rsidR="00256547" w:rsidRPr="00AC77C2" w:rsidRDefault="00256547" w:rsidP="00503E4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</w:tcBorders>
          </w:tcPr>
          <w:p w14:paraId="0F4A7368" w14:textId="77777777" w:rsidR="00256547" w:rsidRPr="00925F5F" w:rsidRDefault="00256547" w:rsidP="00503E4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56547" w:rsidRPr="00925F5F" w14:paraId="12E0AF1A" w14:textId="77777777" w:rsidTr="008E2964">
        <w:trPr>
          <w:trHeight w:val="404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2B86" w14:textId="77777777" w:rsidR="00256547" w:rsidRPr="00925F5F" w:rsidRDefault="00256547" w:rsidP="006525BD">
            <w:pPr>
              <w:pStyle w:val="Akapitzlist"/>
              <w:numPr>
                <w:ilvl w:val="0"/>
                <w:numId w:val="20"/>
              </w:numPr>
              <w:ind w:left="357" w:hanging="357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989C" w14:textId="4C1B93EF" w:rsidR="00256547" w:rsidRPr="00AC77C2" w:rsidRDefault="00256547" w:rsidP="00503E4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C77C2">
              <w:rPr>
                <w:rFonts w:ascii="Open Sans" w:hAnsi="Open Sans" w:cs="Open Sans"/>
                <w:iCs/>
                <w:sz w:val="20"/>
                <w:szCs w:val="20"/>
              </w:rPr>
              <w:t xml:space="preserve">montażu nowych </w:t>
            </w:r>
            <w:r w:rsidR="00E16B5D" w:rsidRPr="00AC77C2">
              <w:rPr>
                <w:rFonts w:ascii="Open Sans" w:hAnsi="Open Sans" w:cs="Open Sans"/>
                <w:iCs/>
                <w:sz w:val="20"/>
                <w:szCs w:val="20"/>
              </w:rPr>
              <w:t xml:space="preserve">92 </w:t>
            </w:r>
            <w:r w:rsidRPr="00AC77C2">
              <w:rPr>
                <w:rFonts w:ascii="Open Sans" w:hAnsi="Open Sans" w:cs="Open Sans"/>
                <w:iCs/>
                <w:sz w:val="20"/>
                <w:szCs w:val="20"/>
              </w:rPr>
              <w:t>szt. Gniazd Istniejącej Sieci LAN w Budynku B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65EC" w14:textId="77777777" w:rsidR="00256547" w:rsidRPr="00AC77C2" w:rsidRDefault="00256547" w:rsidP="00503E4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72F2FD" w14:textId="77777777" w:rsidR="00256547" w:rsidRPr="00925F5F" w:rsidRDefault="00256547" w:rsidP="00503E4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56547" w:rsidRPr="00925F5F" w14:paraId="46A68412" w14:textId="77777777" w:rsidTr="008E2964">
        <w:trPr>
          <w:trHeight w:val="851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2E18" w14:textId="77777777" w:rsidR="00256547" w:rsidRPr="00925F5F" w:rsidRDefault="00256547" w:rsidP="006525BD">
            <w:pPr>
              <w:pStyle w:val="Akapitzlist"/>
              <w:numPr>
                <w:ilvl w:val="0"/>
                <w:numId w:val="20"/>
              </w:numPr>
              <w:ind w:left="357" w:hanging="357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72AA8" w14:textId="77777777" w:rsidR="00256547" w:rsidRPr="00AC77C2" w:rsidRDefault="00256547" w:rsidP="00503E4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C77C2">
              <w:rPr>
                <w:rFonts w:ascii="Open Sans" w:hAnsi="Open Sans" w:cs="Open Sans"/>
                <w:iCs/>
                <w:sz w:val="20"/>
                <w:szCs w:val="20"/>
              </w:rPr>
              <w:t>montażu nowych 24 szt. Gniazd Istniejącej Sieci Elektrycznej oraz rozbudowę rozdzielni elektrycznych wraz z obwodami zabezpieczającymi w Budynku 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C4400" w14:textId="77777777" w:rsidR="00256547" w:rsidRPr="00AC77C2" w:rsidRDefault="00256547" w:rsidP="00503E4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F98D16" w14:textId="77777777" w:rsidR="00256547" w:rsidRPr="00925F5F" w:rsidRDefault="00256547" w:rsidP="00503E4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56547" w:rsidRPr="00925F5F" w14:paraId="67E0E47A" w14:textId="77777777" w:rsidTr="008E2964">
        <w:trPr>
          <w:trHeight w:val="851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82C6" w14:textId="77777777" w:rsidR="00256547" w:rsidRPr="00925F5F" w:rsidRDefault="00256547" w:rsidP="006525BD">
            <w:pPr>
              <w:pStyle w:val="Akapitzlist"/>
              <w:numPr>
                <w:ilvl w:val="0"/>
                <w:numId w:val="20"/>
              </w:numPr>
              <w:ind w:left="357" w:hanging="357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D6C6" w14:textId="77F0985E" w:rsidR="00256547" w:rsidRPr="00AC77C2" w:rsidRDefault="00256547" w:rsidP="00503E4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C77C2">
              <w:rPr>
                <w:rFonts w:ascii="Open Sans" w:hAnsi="Open Sans" w:cs="Open Sans"/>
                <w:iCs/>
                <w:sz w:val="20"/>
                <w:szCs w:val="20"/>
              </w:rPr>
              <w:t xml:space="preserve">montażu nowych </w:t>
            </w:r>
            <w:r w:rsidR="00E16B5D" w:rsidRPr="00AC77C2">
              <w:rPr>
                <w:rFonts w:ascii="Open Sans" w:hAnsi="Open Sans" w:cs="Open Sans"/>
                <w:iCs/>
                <w:sz w:val="20"/>
                <w:szCs w:val="20"/>
              </w:rPr>
              <w:t>64</w:t>
            </w:r>
            <w:r w:rsidRPr="00AC77C2">
              <w:rPr>
                <w:rFonts w:ascii="Open Sans" w:hAnsi="Open Sans" w:cs="Open Sans"/>
                <w:iCs/>
                <w:sz w:val="20"/>
                <w:szCs w:val="20"/>
              </w:rPr>
              <w:t xml:space="preserve"> szt. Gniazd Istniejącej Sieci Elektrycznej oraz rozbudowę rozdzielni elektrycznych wraz z obwodami zabezpieczającymi w Budynku B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32AF" w14:textId="394A97D5" w:rsidR="00256547" w:rsidRPr="00AC77C2" w:rsidRDefault="00256547" w:rsidP="00503E4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B74BB9" w14:textId="77777777" w:rsidR="00256547" w:rsidRPr="00925F5F" w:rsidRDefault="00256547" w:rsidP="00503E4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56547" w:rsidRPr="00925F5F" w14:paraId="052B851A" w14:textId="77777777" w:rsidTr="008E2964">
        <w:trPr>
          <w:trHeight w:val="660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0838" w14:textId="77777777" w:rsidR="00256547" w:rsidRPr="00925F5F" w:rsidRDefault="00256547" w:rsidP="006525BD">
            <w:pPr>
              <w:pStyle w:val="Akapitzlist"/>
              <w:numPr>
                <w:ilvl w:val="0"/>
                <w:numId w:val="20"/>
              </w:numPr>
              <w:ind w:left="357" w:hanging="357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1566" w14:textId="77777777" w:rsidR="00256547" w:rsidRPr="00AC77C2" w:rsidRDefault="00256547" w:rsidP="00503E4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C77C2">
              <w:rPr>
                <w:rFonts w:ascii="Open Sans" w:hAnsi="Open Sans" w:cs="Open Sans"/>
                <w:iCs/>
                <w:sz w:val="20"/>
                <w:szCs w:val="20"/>
              </w:rPr>
              <w:t>wymianę 32 szt. modułów RJ-45 i ramek w Gniazdach Istniejącej Sieci LAN w Budynku 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7B7" w14:textId="5C4E0CB6" w:rsidR="00256547" w:rsidRPr="00AC77C2" w:rsidRDefault="00256547" w:rsidP="00503E4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719345" w14:textId="77777777" w:rsidR="00256547" w:rsidRPr="00925F5F" w:rsidRDefault="00256547" w:rsidP="00503E4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56547" w:rsidRPr="00925F5F" w14:paraId="323F310D" w14:textId="77777777" w:rsidTr="008E2964">
        <w:trPr>
          <w:trHeight w:val="556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DF169" w14:textId="77777777" w:rsidR="00256547" w:rsidRPr="00925F5F" w:rsidRDefault="00256547" w:rsidP="006525BD">
            <w:pPr>
              <w:pStyle w:val="Akapitzlist"/>
              <w:numPr>
                <w:ilvl w:val="0"/>
                <w:numId w:val="20"/>
              </w:numPr>
              <w:ind w:left="357" w:hanging="357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34779" w14:textId="77777777" w:rsidR="00256547" w:rsidRPr="00AC77C2" w:rsidRDefault="00256547" w:rsidP="00503E49">
            <w:pPr>
              <w:tabs>
                <w:tab w:val="left" w:pos="1095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C77C2">
              <w:rPr>
                <w:rFonts w:ascii="Open Sans" w:hAnsi="Open Sans" w:cs="Open Sans"/>
                <w:iCs/>
                <w:sz w:val="20"/>
                <w:szCs w:val="20"/>
              </w:rPr>
              <w:t>wymianę 16 szt. modułów RJ-45 i ramek w Gniazdach Istniejącej Sieci LAN w Budynku B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D063" w14:textId="511CE36F" w:rsidR="00256547" w:rsidRPr="00AC77C2" w:rsidRDefault="00256547" w:rsidP="00503E4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5C413B" w14:textId="77777777" w:rsidR="00256547" w:rsidRPr="00925F5F" w:rsidRDefault="00256547" w:rsidP="00503E4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56547" w:rsidRPr="00E16B5D" w14:paraId="0D3CE64D" w14:textId="77777777" w:rsidTr="008E2964">
        <w:trPr>
          <w:trHeight w:val="423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978A" w14:textId="77777777" w:rsidR="00256547" w:rsidRPr="00925F5F" w:rsidRDefault="00256547" w:rsidP="006525BD">
            <w:pPr>
              <w:pStyle w:val="Akapitzlist"/>
              <w:numPr>
                <w:ilvl w:val="0"/>
                <w:numId w:val="20"/>
              </w:numPr>
              <w:ind w:left="357" w:hanging="357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5E7A" w14:textId="77777777" w:rsidR="00256547" w:rsidRPr="004C2C8A" w:rsidRDefault="00256547" w:rsidP="00503E49">
            <w:pPr>
              <w:tabs>
                <w:tab w:val="left" w:pos="1095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C2C8A">
              <w:rPr>
                <w:rFonts w:ascii="Open Sans" w:hAnsi="Open Sans" w:cs="Open Sans"/>
                <w:iCs/>
                <w:sz w:val="20"/>
                <w:szCs w:val="20"/>
              </w:rPr>
              <w:t xml:space="preserve">wykonanie okablowania światłowodowego </w:t>
            </w:r>
            <w:proofErr w:type="spellStart"/>
            <w:r w:rsidRPr="004C2C8A">
              <w:rPr>
                <w:rFonts w:ascii="Open Sans" w:hAnsi="Open Sans" w:cs="Open Sans"/>
                <w:iCs/>
                <w:sz w:val="20"/>
                <w:szCs w:val="20"/>
              </w:rPr>
              <w:t>jednomodowego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43E4" w14:textId="1BF2EA8D" w:rsidR="00256547" w:rsidRPr="00E16B5D" w:rsidRDefault="00256547" w:rsidP="00503E49">
            <w:pPr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3945F1" w14:textId="77777777" w:rsidR="00256547" w:rsidRPr="00E16B5D" w:rsidRDefault="00256547" w:rsidP="00503E49">
            <w:pPr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</w:tr>
      <w:tr w:rsidR="00256547" w:rsidRPr="00E16B5D" w14:paraId="4CA296B8" w14:textId="77777777" w:rsidTr="008E2964">
        <w:trPr>
          <w:trHeight w:val="401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BD0D7" w14:textId="77777777" w:rsidR="00256547" w:rsidRPr="00925F5F" w:rsidRDefault="00256547" w:rsidP="006525BD">
            <w:pPr>
              <w:pStyle w:val="Akapitzlist"/>
              <w:numPr>
                <w:ilvl w:val="0"/>
                <w:numId w:val="20"/>
              </w:numPr>
              <w:ind w:left="357" w:hanging="357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CEA5" w14:textId="77777777" w:rsidR="00256547" w:rsidRPr="004C2C8A" w:rsidRDefault="00256547" w:rsidP="00503E49">
            <w:pPr>
              <w:tabs>
                <w:tab w:val="left" w:pos="1095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C2C8A">
              <w:rPr>
                <w:rFonts w:ascii="Open Sans" w:hAnsi="Open Sans" w:cs="Open Sans"/>
                <w:iCs/>
                <w:sz w:val="20"/>
                <w:szCs w:val="20"/>
              </w:rPr>
              <w:t>wykonanie okablowania światłowodowego wielomodowego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357C" w14:textId="77777777" w:rsidR="00256547" w:rsidRPr="00E16B5D" w:rsidRDefault="00256547" w:rsidP="00503E49">
            <w:pPr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638999" w14:textId="77777777" w:rsidR="00256547" w:rsidRPr="00E16B5D" w:rsidRDefault="00256547" w:rsidP="00503E49">
            <w:pPr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</w:tr>
      <w:tr w:rsidR="00256547" w:rsidRPr="00E16B5D" w14:paraId="1378EB1E" w14:textId="77777777" w:rsidTr="008E2964">
        <w:trPr>
          <w:trHeight w:val="70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ED3C" w14:textId="77777777" w:rsidR="00256547" w:rsidRPr="00925F5F" w:rsidRDefault="00256547" w:rsidP="006525BD">
            <w:pPr>
              <w:pStyle w:val="Akapitzlist"/>
              <w:numPr>
                <w:ilvl w:val="0"/>
                <w:numId w:val="20"/>
              </w:numPr>
              <w:ind w:left="357" w:hanging="357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C8DA" w14:textId="77777777" w:rsidR="00256547" w:rsidRPr="004C2C8A" w:rsidRDefault="00256547" w:rsidP="00503E49">
            <w:pPr>
              <w:tabs>
                <w:tab w:val="left" w:pos="1095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C2C8A">
              <w:rPr>
                <w:rFonts w:ascii="Open Sans" w:hAnsi="Open Sans" w:cs="Open Sans"/>
                <w:iCs/>
                <w:sz w:val="20"/>
                <w:szCs w:val="20"/>
              </w:rPr>
              <w:t>wykonanie robót budowlanych koniecznych do realizacji Przedmiotu Zamówienia w Budynku 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7138F" w14:textId="77777777" w:rsidR="00256547" w:rsidRPr="00E16B5D" w:rsidRDefault="00256547" w:rsidP="00503E49">
            <w:pPr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562FE9" w14:textId="77777777" w:rsidR="00256547" w:rsidRPr="00E16B5D" w:rsidRDefault="00256547" w:rsidP="00503E49">
            <w:pPr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</w:tr>
      <w:tr w:rsidR="00256547" w:rsidRPr="00E16B5D" w14:paraId="2D6AFC5E" w14:textId="77777777" w:rsidTr="008E2964">
        <w:trPr>
          <w:trHeight w:val="687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9FD6" w14:textId="77777777" w:rsidR="00256547" w:rsidRPr="00925F5F" w:rsidRDefault="00256547" w:rsidP="006525BD">
            <w:pPr>
              <w:pStyle w:val="Akapitzlist"/>
              <w:numPr>
                <w:ilvl w:val="0"/>
                <w:numId w:val="20"/>
              </w:numPr>
              <w:ind w:left="357" w:hanging="357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A896" w14:textId="77777777" w:rsidR="00256547" w:rsidRPr="004C2C8A" w:rsidRDefault="00256547" w:rsidP="00503E49">
            <w:pPr>
              <w:tabs>
                <w:tab w:val="left" w:pos="1095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C2C8A">
              <w:rPr>
                <w:rFonts w:ascii="Open Sans" w:hAnsi="Open Sans" w:cs="Open Sans"/>
                <w:iCs/>
                <w:sz w:val="20"/>
                <w:szCs w:val="20"/>
              </w:rPr>
              <w:t>wykonanie robót budowlanych koniecznych do realizacji Przedmiotu Zamówienia w Budynku B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6625" w14:textId="77777777" w:rsidR="00256547" w:rsidRPr="00E16B5D" w:rsidRDefault="00256547" w:rsidP="00503E49">
            <w:pPr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CB899C" w14:textId="77777777" w:rsidR="00256547" w:rsidRPr="00E16B5D" w:rsidRDefault="00256547" w:rsidP="00503E49">
            <w:pPr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</w:tr>
      <w:tr w:rsidR="00256547" w:rsidRPr="00E16B5D" w14:paraId="78982519" w14:textId="77777777" w:rsidTr="008E2964">
        <w:trPr>
          <w:trHeight w:val="683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5BB1" w14:textId="77777777" w:rsidR="00256547" w:rsidRPr="00925F5F" w:rsidRDefault="00256547" w:rsidP="006525BD">
            <w:pPr>
              <w:pStyle w:val="Akapitzlist"/>
              <w:numPr>
                <w:ilvl w:val="0"/>
                <w:numId w:val="20"/>
              </w:numPr>
              <w:ind w:left="357" w:hanging="357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A8253" w14:textId="77777777" w:rsidR="00256547" w:rsidRPr="004C2C8A" w:rsidRDefault="00256547" w:rsidP="00503E49">
            <w:pPr>
              <w:tabs>
                <w:tab w:val="left" w:pos="1095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C2C8A">
              <w:rPr>
                <w:rFonts w:ascii="Open Sans" w:hAnsi="Open Sans" w:cs="Open Sans"/>
                <w:iCs/>
                <w:sz w:val="20"/>
                <w:szCs w:val="20"/>
              </w:rPr>
              <w:t>wykonanie dokumentacji wykonawczej i powykonawczej w branży budowlanej teletechnicznej oraz elektrycznej w Budynku 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68B9" w14:textId="77777777" w:rsidR="00256547" w:rsidRPr="00E16B5D" w:rsidRDefault="00256547" w:rsidP="00503E49">
            <w:pPr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FC2806" w14:textId="77777777" w:rsidR="00256547" w:rsidRPr="00E16B5D" w:rsidRDefault="00256547" w:rsidP="00503E49">
            <w:pPr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</w:tr>
      <w:tr w:rsidR="00256547" w:rsidRPr="00E16B5D" w14:paraId="33C0ED20" w14:textId="77777777" w:rsidTr="008E2964">
        <w:trPr>
          <w:trHeight w:val="693"/>
        </w:trPr>
        <w:tc>
          <w:tcPr>
            <w:tcW w:w="56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435C0" w14:textId="77777777" w:rsidR="00256547" w:rsidRPr="00925F5F" w:rsidRDefault="00256547" w:rsidP="006525BD">
            <w:pPr>
              <w:pStyle w:val="Akapitzlist"/>
              <w:numPr>
                <w:ilvl w:val="0"/>
                <w:numId w:val="20"/>
              </w:numPr>
              <w:ind w:left="357" w:hanging="357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1F08C1" w14:textId="77777777" w:rsidR="00256547" w:rsidRPr="004C2C8A" w:rsidRDefault="00256547" w:rsidP="00503E49">
            <w:pPr>
              <w:tabs>
                <w:tab w:val="left" w:pos="1095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C2C8A">
              <w:rPr>
                <w:rFonts w:ascii="Open Sans" w:hAnsi="Open Sans" w:cs="Open Sans"/>
                <w:iCs/>
                <w:sz w:val="20"/>
                <w:szCs w:val="20"/>
              </w:rPr>
              <w:t>wykonanie dokumentacji wykonawczej i powykonawczej w branży budowlanej teletechnicznej oraz elektrycznej w Budynku B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9F8D49" w14:textId="77777777" w:rsidR="00256547" w:rsidRPr="00E16B5D" w:rsidRDefault="00256547" w:rsidP="00503E49">
            <w:pPr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3FBF3B3" w14:textId="77777777" w:rsidR="00256547" w:rsidRPr="00E16B5D" w:rsidRDefault="00256547" w:rsidP="00503E49">
            <w:pPr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</w:tr>
      <w:tr w:rsidR="00256547" w:rsidRPr="00E16B5D" w14:paraId="692E01E1" w14:textId="77777777" w:rsidTr="008E2964">
        <w:trPr>
          <w:trHeight w:val="851"/>
        </w:trPr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0B55A8F7" w14:textId="759A3057" w:rsidR="00256547" w:rsidRPr="004C2C8A" w:rsidRDefault="00256547" w:rsidP="00503E49">
            <w:pPr>
              <w:tabs>
                <w:tab w:val="left" w:pos="1095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C2C8A">
              <w:rPr>
                <w:rFonts w:ascii="Open Sans" w:hAnsi="Open Sans" w:cs="Open Sans"/>
                <w:sz w:val="20"/>
                <w:szCs w:val="20"/>
              </w:rPr>
              <w:t>ŁĄCZN</w:t>
            </w:r>
            <w:r w:rsidR="00E16B5D" w:rsidRPr="004C2C8A">
              <w:rPr>
                <w:rFonts w:ascii="Open Sans" w:hAnsi="Open Sans" w:cs="Open Sans"/>
                <w:sz w:val="20"/>
                <w:szCs w:val="20"/>
              </w:rPr>
              <w:t>A kwota wynagrodzenia</w:t>
            </w:r>
            <w:r w:rsidR="006C6DD3">
              <w:rPr>
                <w:rFonts w:ascii="Open Sans" w:hAnsi="Open Sans" w:cs="Open Sans"/>
                <w:sz w:val="20"/>
                <w:szCs w:val="20"/>
              </w:rPr>
              <w:t xml:space="preserve"> (suma z pozycji L.P. 1-12)</w:t>
            </w:r>
            <w:r w:rsidRPr="004C2C8A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03FB204" w14:textId="77777777" w:rsidR="00256547" w:rsidRPr="00E16B5D" w:rsidRDefault="00256547" w:rsidP="00503E49">
            <w:pPr>
              <w:jc w:val="center"/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69D3CB0" w14:textId="77777777" w:rsidR="00256547" w:rsidRPr="00E16B5D" w:rsidRDefault="00256547" w:rsidP="00503E49">
            <w:pPr>
              <w:ind w:left="708"/>
              <w:jc w:val="center"/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</w:tr>
    </w:tbl>
    <w:p w14:paraId="31270606" w14:textId="1DB14704" w:rsidR="007F19D6" w:rsidRPr="004C2C8A" w:rsidRDefault="00BA6810" w:rsidP="006525BD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4C2C8A">
        <w:rPr>
          <w:rFonts w:ascii="Open Sans" w:hAnsi="Open Sans" w:cs="Open Sans"/>
          <w:b/>
          <w:caps/>
        </w:rPr>
        <w:t>OŚWIADCZAMY</w:t>
      </w:r>
      <w:r w:rsidRPr="004C2C8A">
        <w:rPr>
          <w:rFonts w:ascii="Open Sans" w:hAnsi="Open Sans" w:cs="Open Sans"/>
          <w:b/>
        </w:rPr>
        <w:t>,</w:t>
      </w:r>
      <w:r w:rsidR="00127569" w:rsidRPr="004C2C8A">
        <w:rPr>
          <w:rFonts w:ascii="Open Sans" w:hAnsi="Open Sans" w:cs="Open Sans"/>
          <w:b/>
        </w:rPr>
        <w:t xml:space="preserve"> </w:t>
      </w:r>
      <w:r w:rsidRPr="004C2C8A">
        <w:rPr>
          <w:rFonts w:ascii="Open Sans" w:hAnsi="Open Sans" w:cs="Open Sans"/>
        </w:rPr>
        <w:t>że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do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wyliczenia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ceny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ofertowej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brutto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zastosowaliśmy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właściwą,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aktualnie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obowiązującą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przepisach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prawa,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stawkę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podatku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od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towarów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i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usług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(VAT).</w:t>
      </w:r>
      <w:r w:rsidR="00127569" w:rsidRPr="004C2C8A">
        <w:rPr>
          <w:rFonts w:ascii="Open Sans" w:hAnsi="Open Sans" w:cs="Open Sans"/>
        </w:rPr>
        <w:t xml:space="preserve"> </w:t>
      </w:r>
    </w:p>
    <w:p w14:paraId="411EEE78" w14:textId="71470452" w:rsidR="007F19D6" w:rsidRPr="004C2C8A" w:rsidRDefault="00BA6810" w:rsidP="006525BD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4C2C8A">
        <w:rPr>
          <w:rFonts w:ascii="Open Sans" w:hAnsi="Open Sans" w:cs="Open Sans"/>
          <w:b/>
          <w:caps/>
        </w:rPr>
        <w:t>OŚWIADCZAMY</w:t>
      </w:r>
      <w:r w:rsidRPr="004C2C8A">
        <w:rPr>
          <w:rFonts w:ascii="Open Sans" w:hAnsi="Open Sans" w:cs="Open Sans"/>
          <w:b/>
        </w:rPr>
        <w:t>,</w:t>
      </w:r>
      <w:r w:rsidR="00127569" w:rsidRPr="004C2C8A">
        <w:rPr>
          <w:rFonts w:ascii="Open Sans" w:hAnsi="Open Sans" w:cs="Open Sans"/>
          <w:b/>
        </w:rPr>
        <w:t xml:space="preserve"> </w:t>
      </w:r>
      <w:r w:rsidRPr="004C2C8A">
        <w:rPr>
          <w:rFonts w:ascii="Open Sans" w:hAnsi="Open Sans" w:cs="Open Sans"/>
        </w:rPr>
        <w:t>że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łączna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kwota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wynagrodzenia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brutto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za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wykonanie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całości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przedmiotu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zamówienia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publicznego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nie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będzie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podlegała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zmianie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czasie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trwania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umowy</w:t>
      </w:r>
      <w:r w:rsidR="0061392B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i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obejmuje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wszelkie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koszty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Wykonawcy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związane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realizacją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przedmiotu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zamówienia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terminie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lub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okresie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wskazanym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Zapytaniu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ofertowym,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tym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m.in.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opłaty,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takie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jak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cła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i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podatki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(w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tym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podatek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od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towarów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i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usług)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oraz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wszelkie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inne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koszty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Wykonawcy.</w:t>
      </w:r>
    </w:p>
    <w:p w14:paraId="5AAF46B6" w14:textId="399F9D41" w:rsidR="007F19D6" w:rsidRPr="004C2C8A" w:rsidRDefault="00BA6810" w:rsidP="006525BD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  <w:b/>
        </w:rPr>
      </w:pPr>
      <w:r w:rsidRPr="004C2C8A">
        <w:rPr>
          <w:rFonts w:ascii="Open Sans" w:hAnsi="Open Sans" w:cs="Open Sans"/>
          <w:b/>
          <w:caps/>
        </w:rPr>
        <w:lastRenderedPageBreak/>
        <w:t>ZAMÓWIENIE</w:t>
      </w:r>
      <w:r w:rsidR="00127569" w:rsidRPr="004C2C8A">
        <w:rPr>
          <w:rFonts w:ascii="Open Sans" w:hAnsi="Open Sans" w:cs="Open Sans"/>
          <w:b/>
          <w:bCs/>
        </w:rPr>
        <w:t xml:space="preserve"> </w:t>
      </w:r>
      <w:r w:rsidRPr="004C2C8A">
        <w:rPr>
          <w:rFonts w:ascii="Open Sans" w:hAnsi="Open Sans" w:cs="Open Sans"/>
          <w:b/>
          <w:bCs/>
        </w:rPr>
        <w:t>ZREALIZUJEMY</w:t>
      </w:r>
      <w:r w:rsidR="00127569" w:rsidRPr="004C2C8A">
        <w:rPr>
          <w:rFonts w:ascii="Open Sans" w:hAnsi="Open Sans" w:cs="Open Sans"/>
          <w:b/>
          <w:bCs/>
        </w:rPr>
        <w:t xml:space="preserve"> </w:t>
      </w:r>
      <w:r w:rsidRPr="004C2C8A">
        <w:rPr>
          <w:rFonts w:ascii="Open Sans" w:hAnsi="Open Sans" w:cs="Open Sans"/>
          <w:bCs/>
        </w:rPr>
        <w:t>sami</w:t>
      </w:r>
      <w:r w:rsidR="00127569" w:rsidRPr="004C2C8A">
        <w:rPr>
          <w:rFonts w:ascii="Open Sans" w:hAnsi="Open Sans" w:cs="Open Sans"/>
          <w:bCs/>
        </w:rPr>
        <w:t xml:space="preserve"> </w:t>
      </w:r>
      <w:r w:rsidRPr="004C2C8A">
        <w:rPr>
          <w:rFonts w:ascii="Open Sans" w:hAnsi="Open Sans" w:cs="Open Sans"/>
          <w:bCs/>
        </w:rPr>
        <w:t>/</w:t>
      </w:r>
      <w:r w:rsidR="00127569" w:rsidRPr="004C2C8A">
        <w:rPr>
          <w:rFonts w:ascii="Open Sans" w:hAnsi="Open Sans" w:cs="Open Sans"/>
          <w:bCs/>
        </w:rPr>
        <w:t xml:space="preserve"> </w:t>
      </w:r>
      <w:r w:rsidRPr="004C2C8A">
        <w:rPr>
          <w:rFonts w:ascii="Open Sans" w:hAnsi="Open Sans" w:cs="Open Sans"/>
          <w:bCs/>
        </w:rPr>
        <w:t>przy</w:t>
      </w:r>
      <w:r w:rsidR="00127569" w:rsidRPr="004C2C8A">
        <w:rPr>
          <w:rFonts w:ascii="Open Sans" w:hAnsi="Open Sans" w:cs="Open Sans"/>
          <w:bCs/>
        </w:rPr>
        <w:t xml:space="preserve"> </w:t>
      </w:r>
      <w:r w:rsidRPr="004C2C8A">
        <w:rPr>
          <w:rFonts w:ascii="Open Sans" w:hAnsi="Open Sans" w:cs="Open Sans"/>
          <w:bCs/>
        </w:rPr>
        <w:t>udziale</w:t>
      </w:r>
      <w:r w:rsidR="00127569" w:rsidRPr="004C2C8A">
        <w:rPr>
          <w:rFonts w:ascii="Open Sans" w:hAnsi="Open Sans" w:cs="Open Sans"/>
          <w:bCs/>
        </w:rPr>
        <w:t xml:space="preserve"> </w:t>
      </w:r>
      <w:r w:rsidRPr="004C2C8A">
        <w:rPr>
          <w:rFonts w:ascii="Open Sans" w:hAnsi="Open Sans" w:cs="Open Sans"/>
          <w:bCs/>
        </w:rPr>
        <w:t>podwykonawców</w:t>
      </w:r>
      <w:r w:rsidR="00127569" w:rsidRPr="004C2C8A">
        <w:rPr>
          <w:rFonts w:ascii="Open Sans" w:hAnsi="Open Sans" w:cs="Open Sans"/>
          <w:bCs/>
        </w:rPr>
        <w:t xml:space="preserve"> </w:t>
      </w:r>
      <w:r w:rsidRPr="004C2C8A">
        <w:rPr>
          <w:rFonts w:ascii="Open Sans" w:hAnsi="Open Sans" w:cs="Open Sans"/>
          <w:bCs/>
        </w:rPr>
        <w:t>**,</w:t>
      </w:r>
      <w:r w:rsidR="00127569" w:rsidRPr="004C2C8A">
        <w:rPr>
          <w:rFonts w:ascii="Open Sans" w:hAnsi="Open Sans" w:cs="Open Sans"/>
          <w:bCs/>
        </w:rPr>
        <w:t xml:space="preserve"> </w:t>
      </w:r>
      <w:r w:rsidRPr="004C2C8A">
        <w:rPr>
          <w:rFonts w:ascii="Open Sans" w:hAnsi="Open Sans" w:cs="Open Sans"/>
          <w:bCs/>
        </w:rPr>
        <w:t>którzy</w:t>
      </w:r>
      <w:r w:rsidR="00127569" w:rsidRPr="004C2C8A">
        <w:rPr>
          <w:rFonts w:ascii="Open Sans" w:hAnsi="Open Sans" w:cs="Open Sans"/>
          <w:bCs/>
        </w:rPr>
        <w:t xml:space="preserve"> </w:t>
      </w:r>
      <w:r w:rsidRPr="004C2C8A">
        <w:rPr>
          <w:rFonts w:ascii="Open Sans" w:hAnsi="Open Sans" w:cs="Open Sans"/>
          <w:bCs/>
        </w:rPr>
        <w:t>będą</w:t>
      </w:r>
      <w:r w:rsidR="00127569" w:rsidRPr="004C2C8A">
        <w:rPr>
          <w:rFonts w:ascii="Open Sans" w:hAnsi="Open Sans" w:cs="Open Sans"/>
          <w:bCs/>
        </w:rPr>
        <w:t xml:space="preserve"> </w:t>
      </w:r>
      <w:r w:rsidRPr="004C2C8A">
        <w:rPr>
          <w:rFonts w:ascii="Open Sans" w:hAnsi="Open Sans" w:cs="Open Sans"/>
          <w:bCs/>
        </w:rPr>
        <w:t>wykonywać</w:t>
      </w:r>
      <w:r w:rsidR="00127569" w:rsidRPr="004C2C8A">
        <w:rPr>
          <w:rFonts w:ascii="Open Sans" w:hAnsi="Open Sans" w:cs="Open Sans"/>
          <w:bCs/>
        </w:rPr>
        <w:t xml:space="preserve"> </w:t>
      </w:r>
      <w:r w:rsidRPr="004C2C8A">
        <w:rPr>
          <w:rFonts w:ascii="Open Sans" w:hAnsi="Open Sans" w:cs="Open Sans"/>
          <w:bCs/>
        </w:rPr>
        <w:t>następujące</w:t>
      </w:r>
      <w:r w:rsidR="00127569" w:rsidRPr="004C2C8A">
        <w:rPr>
          <w:rFonts w:ascii="Open Sans" w:hAnsi="Open Sans" w:cs="Open Sans"/>
          <w:bCs/>
        </w:rPr>
        <w:t xml:space="preserve"> </w:t>
      </w:r>
      <w:r w:rsidRPr="004C2C8A">
        <w:rPr>
          <w:rFonts w:ascii="Open Sans" w:hAnsi="Open Sans" w:cs="Open Sans"/>
          <w:bCs/>
        </w:rPr>
        <w:t>prace</w:t>
      </w:r>
      <w:r w:rsidR="00127569" w:rsidRPr="004C2C8A">
        <w:rPr>
          <w:rFonts w:ascii="Open Sans" w:hAnsi="Open Sans" w:cs="Open Sans"/>
          <w:bCs/>
        </w:rPr>
        <w:t xml:space="preserve"> </w:t>
      </w:r>
      <w:r w:rsidRPr="004C2C8A">
        <w:rPr>
          <w:rFonts w:ascii="Open Sans" w:hAnsi="Open Sans" w:cs="Open Sans"/>
          <w:bCs/>
        </w:rPr>
        <w:t>wchodzące</w:t>
      </w:r>
      <w:r w:rsidR="00127569" w:rsidRPr="004C2C8A">
        <w:rPr>
          <w:rFonts w:ascii="Open Sans" w:hAnsi="Open Sans" w:cs="Open Sans"/>
          <w:bCs/>
        </w:rPr>
        <w:t xml:space="preserve"> </w:t>
      </w:r>
      <w:r w:rsidRPr="004C2C8A">
        <w:rPr>
          <w:rFonts w:ascii="Open Sans" w:hAnsi="Open Sans" w:cs="Open Sans"/>
          <w:bCs/>
        </w:rPr>
        <w:t>w</w:t>
      </w:r>
      <w:r w:rsidR="00127569" w:rsidRPr="004C2C8A">
        <w:rPr>
          <w:rFonts w:ascii="Open Sans" w:hAnsi="Open Sans" w:cs="Open Sans"/>
          <w:bCs/>
        </w:rPr>
        <w:t xml:space="preserve"> </w:t>
      </w:r>
      <w:r w:rsidRPr="004C2C8A">
        <w:rPr>
          <w:rFonts w:ascii="Open Sans" w:hAnsi="Open Sans" w:cs="Open Sans"/>
          <w:bCs/>
        </w:rPr>
        <w:t>zakres</w:t>
      </w:r>
      <w:r w:rsidR="00127569" w:rsidRPr="004C2C8A">
        <w:rPr>
          <w:rFonts w:ascii="Open Sans" w:hAnsi="Open Sans" w:cs="Open Sans"/>
          <w:bCs/>
        </w:rPr>
        <w:t xml:space="preserve"> </w:t>
      </w:r>
      <w:r w:rsidRPr="004C2C8A">
        <w:rPr>
          <w:rFonts w:ascii="Open Sans" w:hAnsi="Open Sans" w:cs="Open Sans"/>
          <w:bCs/>
        </w:rPr>
        <w:t>przedmiotu</w:t>
      </w:r>
      <w:r w:rsidR="00127569" w:rsidRPr="004C2C8A">
        <w:rPr>
          <w:rFonts w:ascii="Open Sans" w:hAnsi="Open Sans" w:cs="Open Sans"/>
          <w:bCs/>
        </w:rPr>
        <w:t xml:space="preserve"> </w:t>
      </w:r>
      <w:r w:rsidRPr="004C2C8A">
        <w:rPr>
          <w:rFonts w:ascii="Open Sans" w:hAnsi="Open Sans" w:cs="Open Sans"/>
          <w:bCs/>
        </w:rPr>
        <w:t>zamówienia:</w:t>
      </w:r>
    </w:p>
    <w:p w14:paraId="11389B26" w14:textId="1F4C7661" w:rsidR="007F19D6" w:rsidRPr="004C2C8A" w:rsidRDefault="00BA6810" w:rsidP="006525BD">
      <w:pPr>
        <w:pStyle w:val="Zwykytekst"/>
        <w:numPr>
          <w:ilvl w:val="1"/>
          <w:numId w:val="19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</w:rPr>
      </w:pPr>
      <w:r w:rsidRPr="004C2C8A">
        <w:rPr>
          <w:rFonts w:ascii="Open Sans" w:hAnsi="Open Sans" w:cs="Open Sans"/>
        </w:rPr>
        <w:t>………………………………………........…………….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(firma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podwykonawcy,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zakres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prac,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które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będzie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wykonywać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podwykonawca)</w:t>
      </w:r>
      <w:r w:rsidRPr="004C2C8A">
        <w:rPr>
          <w:rFonts w:ascii="Open Sans" w:hAnsi="Open Sans" w:cs="Open Sans"/>
        </w:rPr>
        <w:t>,</w:t>
      </w:r>
    </w:p>
    <w:p w14:paraId="43A4AAEA" w14:textId="67897817" w:rsidR="007F19D6" w:rsidRPr="004C2C8A" w:rsidRDefault="00BA6810" w:rsidP="006525BD">
      <w:pPr>
        <w:pStyle w:val="Zwykytekst"/>
        <w:numPr>
          <w:ilvl w:val="1"/>
          <w:numId w:val="19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  <w:b/>
        </w:rPr>
      </w:pPr>
      <w:r w:rsidRPr="004C2C8A">
        <w:rPr>
          <w:rFonts w:ascii="Open Sans" w:hAnsi="Open Sans" w:cs="Open Sans"/>
        </w:rPr>
        <w:t>…………………………………………………..………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(firma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podwykonawcy,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zakres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prac,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które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będzie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wykonywać</w:t>
      </w:r>
      <w:r w:rsidR="00127569" w:rsidRPr="004C2C8A">
        <w:rPr>
          <w:rFonts w:ascii="Open Sans" w:hAnsi="Open Sans" w:cs="Open Sans"/>
          <w:i/>
          <w:sz w:val="16"/>
          <w:szCs w:val="16"/>
        </w:rPr>
        <w:t xml:space="preserve"> </w:t>
      </w:r>
      <w:r w:rsidRPr="004C2C8A">
        <w:rPr>
          <w:rFonts w:ascii="Open Sans" w:hAnsi="Open Sans" w:cs="Open Sans"/>
          <w:i/>
          <w:sz w:val="16"/>
          <w:szCs w:val="16"/>
        </w:rPr>
        <w:t>podwykonawca)</w:t>
      </w:r>
      <w:r w:rsidRPr="004C2C8A">
        <w:rPr>
          <w:rFonts w:ascii="Open Sans" w:hAnsi="Open Sans" w:cs="Open Sans"/>
        </w:rPr>
        <w:t>.</w:t>
      </w:r>
    </w:p>
    <w:p w14:paraId="1F3DAFFF" w14:textId="1357C855" w:rsidR="007F19D6" w:rsidRPr="004C2C8A" w:rsidRDefault="00BA6810" w:rsidP="006525BD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4C2C8A">
        <w:rPr>
          <w:rFonts w:ascii="Open Sans" w:hAnsi="Open Sans" w:cs="Open Sans"/>
          <w:b/>
        </w:rPr>
        <w:t>OŚWIADCZAMY,</w:t>
      </w:r>
      <w:r w:rsidR="00127569" w:rsidRPr="004C2C8A">
        <w:rPr>
          <w:rFonts w:ascii="Open Sans" w:hAnsi="Open Sans" w:cs="Open Sans"/>
          <w:b/>
        </w:rPr>
        <w:t xml:space="preserve"> </w:t>
      </w:r>
      <w:r w:rsidRPr="004C2C8A">
        <w:rPr>
          <w:rFonts w:ascii="Open Sans" w:hAnsi="Open Sans" w:cs="Open Sans"/>
        </w:rPr>
        <w:t>że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zapoznaliśmy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się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wzorem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umowy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stanowiącym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załącznik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nr</w:t>
      </w:r>
      <w:r w:rsidR="00127569" w:rsidRPr="004C2C8A">
        <w:rPr>
          <w:rFonts w:ascii="Open Sans" w:hAnsi="Open Sans" w:cs="Open Sans"/>
        </w:rPr>
        <w:t xml:space="preserve"> </w:t>
      </w:r>
      <w:r w:rsidR="0061392B" w:rsidRPr="004C2C8A">
        <w:rPr>
          <w:rFonts w:ascii="Open Sans" w:hAnsi="Open Sans" w:cs="Open Sans"/>
        </w:rPr>
        <w:t>2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do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Zapytania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ofertowego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i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zobowiązujemy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się,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przypadku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uznania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naszej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oferty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za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najkorzystniejszą,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do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zawarcia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umowy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zgodnej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jej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treścią,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miejscu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i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terminie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wyznaczonym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przez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Zamawiającego.</w:t>
      </w:r>
    </w:p>
    <w:p w14:paraId="1C958D13" w14:textId="0B22C783" w:rsidR="007F19D6" w:rsidRPr="004C2C8A" w:rsidRDefault="00BA6810" w:rsidP="006525BD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4C2C8A">
        <w:rPr>
          <w:rFonts w:ascii="Open Sans" w:hAnsi="Open Sans" w:cs="Open Sans"/>
          <w:b/>
        </w:rPr>
        <w:t>OŚWIADCZAMY,</w:t>
      </w:r>
      <w:r w:rsidR="00127569" w:rsidRPr="004C2C8A">
        <w:rPr>
          <w:rFonts w:ascii="Open Sans" w:hAnsi="Open Sans" w:cs="Open Sans"/>
          <w:b/>
        </w:rPr>
        <w:t xml:space="preserve"> </w:t>
      </w:r>
      <w:r w:rsidRPr="004C2C8A">
        <w:rPr>
          <w:rFonts w:ascii="Open Sans" w:hAnsi="Open Sans" w:cs="Open Sans"/>
        </w:rPr>
        <w:t>że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jesteśmy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związani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ofertą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przez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okres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wskazany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Zapytaniu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ofertowym,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który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rozpoczyna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się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wraz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z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dniem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składania</w:t>
      </w:r>
      <w:r w:rsidR="00127569" w:rsidRPr="004C2C8A">
        <w:rPr>
          <w:rFonts w:ascii="Open Sans" w:hAnsi="Open Sans" w:cs="Open Sans"/>
        </w:rPr>
        <w:t xml:space="preserve"> </w:t>
      </w:r>
      <w:r w:rsidRPr="004C2C8A">
        <w:rPr>
          <w:rFonts w:ascii="Open Sans" w:hAnsi="Open Sans" w:cs="Open Sans"/>
        </w:rPr>
        <w:t>ofert.</w:t>
      </w:r>
    </w:p>
    <w:p w14:paraId="3051D7A9" w14:textId="3BA8BF3C" w:rsidR="007F19D6" w:rsidRPr="00AC77C2" w:rsidRDefault="00BA6810" w:rsidP="006525BD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AC77C2">
        <w:rPr>
          <w:rFonts w:ascii="Open Sans" w:hAnsi="Open Sans" w:cs="Open Sans"/>
          <w:b/>
        </w:rPr>
        <w:t>OŚWIADCZAMY</w:t>
      </w:r>
      <w:r w:rsidRPr="00AC77C2">
        <w:rPr>
          <w:rFonts w:ascii="Open Sans" w:hAnsi="Open Sans" w:cs="Open Sans"/>
        </w:rPr>
        <w:t>,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że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nie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podlegamy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wykluczeniu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  <w:b/>
          <w:bCs/>
        </w:rPr>
        <w:t>z</w:t>
      </w:r>
      <w:r w:rsidR="00127569" w:rsidRPr="00AC77C2">
        <w:rPr>
          <w:rFonts w:ascii="Open Sans" w:hAnsi="Open Sans" w:cs="Open Sans"/>
          <w:b/>
          <w:bCs/>
        </w:rPr>
        <w:t xml:space="preserve"> </w:t>
      </w:r>
      <w:r w:rsidRPr="00AC77C2">
        <w:rPr>
          <w:rFonts w:ascii="Open Sans" w:hAnsi="Open Sans" w:cs="Open Sans"/>
          <w:b/>
          <w:bCs/>
        </w:rPr>
        <w:t>przedmiotowego</w:t>
      </w:r>
      <w:r w:rsidR="00127569" w:rsidRPr="00AC77C2">
        <w:rPr>
          <w:rFonts w:ascii="Open Sans" w:hAnsi="Open Sans" w:cs="Open Sans"/>
          <w:b/>
          <w:bCs/>
        </w:rPr>
        <w:t xml:space="preserve"> </w:t>
      </w:r>
      <w:r w:rsidRPr="00AC77C2">
        <w:rPr>
          <w:rFonts w:ascii="Open Sans" w:hAnsi="Open Sans" w:cs="Open Sans"/>
          <w:b/>
          <w:bCs/>
        </w:rPr>
        <w:t>postępowania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o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udzielenie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zamówienia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publicznego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na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podstawie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art.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7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ust.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1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ustawy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z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dnia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13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kwietnia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2022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r.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o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szczególnych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rozwiązaniach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w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zakresie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przeciwdziałania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wspieraniu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agresji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na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Ukrainę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oraz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służących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ochronie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bezpieczeństwa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narodowego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(Dz.U.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z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2024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r.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poz.</w:t>
      </w:r>
      <w:r w:rsidR="00127569" w:rsidRPr="00AC77C2">
        <w:rPr>
          <w:rFonts w:ascii="Open Sans" w:hAnsi="Open Sans" w:cs="Open Sans"/>
        </w:rPr>
        <w:t xml:space="preserve"> </w:t>
      </w:r>
      <w:r w:rsidRPr="00AC77C2">
        <w:rPr>
          <w:rFonts w:ascii="Open Sans" w:hAnsi="Open Sans" w:cs="Open Sans"/>
        </w:rPr>
        <w:t>507).</w:t>
      </w:r>
    </w:p>
    <w:p w14:paraId="4ECB4C5B" w14:textId="47EB68BA" w:rsidR="007F19D6" w:rsidRPr="00127569" w:rsidRDefault="00BA6810" w:rsidP="006525BD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szCs w:val="18"/>
        </w:rPr>
        <w:t>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że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wypełniliśmy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obowiązki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informacyjne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przewidziane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pkt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XIII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Zapytania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ofertowego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oraz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13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14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ogólnego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rozporządzenia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ochronie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(RODO),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wobec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osób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fizycznych,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od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osobowe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bezpośrednio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pozyskaliśmy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celu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ubiegania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się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udzielenie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zamówienia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publicznego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niniejszym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postępowaniu,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są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ujawnione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dokumentach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przedstawionych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Zamawiającemu</w:t>
      </w:r>
      <w:r>
        <w:rPr>
          <w:rStyle w:val="Odwoanieprzypisudolnego"/>
          <w:rFonts w:ascii="Open Sans" w:hAnsi="Open Sans" w:cs="Open Sans"/>
          <w:b/>
        </w:rPr>
        <w:footnoteReference w:id="1"/>
      </w:r>
      <w:r w:rsidRPr="00127569">
        <w:rPr>
          <w:rFonts w:ascii="Open Sans" w:hAnsi="Open Sans" w:cs="Open Sans"/>
          <w:b/>
        </w:rPr>
        <w:t>.</w:t>
      </w:r>
    </w:p>
    <w:p w14:paraId="683D105B" w14:textId="4C9DFBE9" w:rsidR="007F19D6" w:rsidRPr="00127569" w:rsidRDefault="00BA6810" w:rsidP="006525BD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WSZELKĄ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b/>
        </w:rPr>
        <w:t>KORESPONDENCJĘ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niniejszego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należy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kierować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adres:</w:t>
      </w:r>
    </w:p>
    <w:p w14:paraId="09A94FF9" w14:textId="77777777" w:rsidR="007F19D6" w:rsidRPr="00127569" w:rsidRDefault="00BA6810" w:rsidP="009A3608">
      <w:pPr>
        <w:pStyle w:val="Zwykytekst"/>
        <w:spacing w:before="120"/>
        <w:ind w:firstLine="357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………………………………………………………………………….……….…………………………………………………………</w:t>
      </w:r>
    </w:p>
    <w:p w14:paraId="3F6DBFED" w14:textId="4EA8E31F" w:rsidR="007F19D6" w:rsidRPr="00127569" w:rsidRDefault="00BA6810" w:rsidP="006525BD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OSOBĄ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upoważnioną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kontaktów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…………………………………………………………………</w:t>
      </w:r>
    </w:p>
    <w:p w14:paraId="7068B0F9" w14:textId="75E3E926" w:rsidR="007F19D6" w:rsidRPr="00127569" w:rsidRDefault="00BA6810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  <w:r w:rsidRPr="00127569">
        <w:rPr>
          <w:rFonts w:ascii="Open Sans" w:hAnsi="Open Sans" w:cs="Open Sans"/>
          <w:lang w:val="nb-NO"/>
        </w:rPr>
        <w:t>adres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e-mail: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…………….....………………,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telefon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nr: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………………………………..</w:t>
      </w:r>
    </w:p>
    <w:p w14:paraId="7B5A4467" w14:textId="77777777" w:rsidR="007F19D6" w:rsidRPr="00127569" w:rsidRDefault="007F19D6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</w:p>
    <w:p w14:paraId="50FF1EAD" w14:textId="5BF3265D" w:rsidR="007F19D6" w:rsidRPr="00127569" w:rsidRDefault="00BA6810" w:rsidP="00127569">
      <w:pPr>
        <w:spacing w:before="120"/>
        <w:outlineLvl w:val="4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**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niepotrzebne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skreślić</w:t>
      </w:r>
    </w:p>
    <w:p w14:paraId="6648A50B" w14:textId="77777777" w:rsidR="007F19D6" w:rsidRPr="00127569" w:rsidRDefault="007F19D6" w:rsidP="00127569">
      <w:pPr>
        <w:spacing w:before="120"/>
        <w:rPr>
          <w:rFonts w:ascii="Open Sans" w:hAnsi="Open Sans" w:cs="Open Sans"/>
          <w:b/>
          <w:color w:val="FF0000"/>
          <w:sz w:val="20"/>
          <w:szCs w:val="20"/>
        </w:rPr>
      </w:pPr>
    </w:p>
    <w:p w14:paraId="0BF07ACE" w14:textId="622D480E" w:rsidR="007F19D6" w:rsidRPr="00127569" w:rsidRDefault="00BA6810" w:rsidP="00127569">
      <w:pPr>
        <w:spacing w:before="12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data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20....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r.</w:t>
      </w:r>
    </w:p>
    <w:p w14:paraId="23A3E237" w14:textId="1DB0721F" w:rsidR="007F19D6" w:rsidRPr="00127569" w:rsidRDefault="00BA6810" w:rsidP="00127569">
      <w:pPr>
        <w:spacing w:before="120"/>
        <w:ind w:left="6372"/>
        <w:rPr>
          <w:rFonts w:ascii="Open Sans" w:hAnsi="Open Sans" w:cs="Open Sans"/>
          <w:b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ofertę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należy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podpisać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podpisem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elektronicznym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umożliwiającym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identyfikację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osoby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składającej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</w:t>
      </w:r>
    </w:p>
    <w:p w14:paraId="612A265B" w14:textId="1EA5C4FF" w:rsidR="007F19D6" w:rsidRPr="00127569" w:rsidRDefault="00BA6810" w:rsidP="007F19D6">
      <w:pPr>
        <w:spacing w:before="120"/>
        <w:ind w:left="6372"/>
        <w:rPr>
          <w:rFonts w:ascii="Open Sans" w:hAnsi="Open Sans" w:cs="Open Sans"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lub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przypadku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skanu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oferty)</w:t>
      </w:r>
    </w:p>
    <w:p w14:paraId="290E4AC0" w14:textId="77777777" w:rsidR="007F19D6" w:rsidRPr="00127569" w:rsidRDefault="007F19D6" w:rsidP="007F19D6">
      <w:pPr>
        <w:rPr>
          <w:rFonts w:ascii="Open Sans" w:hAnsi="Open Sans" w:cs="Open Sans"/>
          <w:sz w:val="20"/>
          <w:szCs w:val="20"/>
        </w:rPr>
      </w:pPr>
    </w:p>
    <w:p w14:paraId="24566B7D" w14:textId="6F8A68FD" w:rsidR="007F19D6" w:rsidRPr="00127569" w:rsidRDefault="00BA6810" w:rsidP="007F19D6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sz w:val="18"/>
          <w:szCs w:val="20"/>
        </w:rPr>
        <w:t>......................................................................</w:t>
      </w:r>
      <w:r w:rsidRPr="00127569">
        <w:rPr>
          <w:rFonts w:ascii="Open Sans" w:hAnsi="Open Sans" w:cs="Open Sans"/>
          <w:sz w:val="18"/>
          <w:szCs w:val="20"/>
        </w:rPr>
        <w:br/>
      </w:r>
      <w:r w:rsidR="00127569">
        <w:rPr>
          <w:rFonts w:ascii="Open Sans" w:hAnsi="Open Sans" w:cs="Open Sans"/>
          <w:i/>
          <w:sz w:val="16"/>
          <w:szCs w:val="16"/>
        </w:rPr>
        <w:t xml:space="preserve">  </w:t>
      </w:r>
      <w:r w:rsidRPr="00127569">
        <w:rPr>
          <w:rFonts w:ascii="Open Sans" w:hAnsi="Open Sans" w:cs="Open Sans"/>
          <w:i/>
          <w:sz w:val="16"/>
          <w:szCs w:val="16"/>
        </w:rPr>
        <w:t>podpis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i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pieczęć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(osoba/y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uprawniona/e)</w:t>
      </w:r>
    </w:p>
    <w:p w14:paraId="226655AE" w14:textId="77777777" w:rsidR="007F19D6" w:rsidRPr="00127569" w:rsidRDefault="007F19D6" w:rsidP="007F19D6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p w14:paraId="7E580938" w14:textId="4AF1C1B0" w:rsidR="007956E1" w:rsidRPr="00127569" w:rsidRDefault="007956E1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sectPr w:rsidR="007956E1" w:rsidRPr="00127569" w:rsidSect="007F19D6">
      <w:headerReference w:type="default" r:id="rId8"/>
      <w:footerReference w:type="default" r:id="rId9"/>
      <w:headerReference w:type="first" r:id="rId10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68FB2" w14:textId="77777777" w:rsidR="00D207E6" w:rsidRDefault="00D207E6">
      <w:r>
        <w:separator/>
      </w:r>
    </w:p>
  </w:endnote>
  <w:endnote w:type="continuationSeparator" w:id="0">
    <w:p w14:paraId="005B93FC" w14:textId="77777777" w:rsidR="00D207E6" w:rsidRDefault="00D2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BA6810">
        <w:pPr>
          <w:pStyle w:val="Stopka"/>
          <w:jc w:val="right"/>
          <w:rPr>
            <w:rFonts w:cstheme="minorHAnsi"/>
            <w:sz w:val="22"/>
            <w:szCs w:val="22"/>
          </w:rPr>
        </w:pPr>
        <w:r w:rsidRPr="0049597A">
          <w:rPr>
            <w:rFonts w:ascii="Open Sans" w:hAnsi="Open Sans" w:cs="Open Sans"/>
            <w:sz w:val="18"/>
            <w:szCs w:val="18"/>
          </w:rPr>
          <w:fldChar w:fldCharType="begin"/>
        </w:r>
        <w:r w:rsidRPr="0049597A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49597A">
          <w:rPr>
            <w:rFonts w:ascii="Open Sans" w:hAnsi="Open Sans" w:cs="Open Sans"/>
            <w:sz w:val="18"/>
            <w:szCs w:val="18"/>
          </w:rPr>
          <w:fldChar w:fldCharType="separate"/>
        </w:r>
        <w:r w:rsidRPr="0049597A">
          <w:rPr>
            <w:rFonts w:ascii="Open Sans" w:hAnsi="Open Sans" w:cs="Open Sans"/>
            <w:noProof/>
            <w:sz w:val="18"/>
            <w:szCs w:val="18"/>
          </w:rPr>
          <w:t>2</w:t>
        </w:r>
        <w:r w:rsidRPr="0049597A">
          <w:rPr>
            <w:rFonts w:ascii="Open Sans" w:hAnsi="Open Sans" w:cs="Open Sans"/>
            <w:sz w:val="18"/>
            <w:szCs w:val="18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54FD4" w14:textId="77777777" w:rsidR="00D207E6" w:rsidRDefault="00D207E6" w:rsidP="00A106F6">
      <w:r>
        <w:separator/>
      </w:r>
    </w:p>
  </w:footnote>
  <w:footnote w:type="continuationSeparator" w:id="0">
    <w:p w14:paraId="270A38A3" w14:textId="77777777" w:rsidR="00D207E6" w:rsidRDefault="00D207E6" w:rsidP="00A106F6">
      <w:r>
        <w:continuationSeparator/>
      </w:r>
    </w:p>
  </w:footnote>
  <w:footnote w:id="1">
    <w:p w14:paraId="1C1FAE20" w14:textId="77777777" w:rsidR="007F19D6" w:rsidRPr="00127569" w:rsidRDefault="00BA6810" w:rsidP="007F19D6">
      <w:pPr>
        <w:pStyle w:val="Tekstprzypisudolnego"/>
        <w:rPr>
          <w:rFonts w:ascii="Open Sans" w:hAnsi="Open Sans" w:cs="Open Sans"/>
          <w:sz w:val="16"/>
          <w:szCs w:val="16"/>
        </w:rPr>
      </w:pPr>
      <w:r w:rsidRPr="00127569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sz w:val="16"/>
          <w:szCs w:val="16"/>
        </w:rPr>
        <w:t xml:space="preserve"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 </w:t>
      </w:r>
    </w:p>
    <w:p w14:paraId="0667B867" w14:textId="77777777" w:rsidR="007F19D6" w:rsidRPr="00765F98" w:rsidRDefault="00BA6810" w:rsidP="007F19D6">
      <w:pPr>
        <w:pStyle w:val="Tekstprzypisudolnego"/>
        <w:rPr>
          <w:sz w:val="18"/>
        </w:rPr>
      </w:pPr>
      <w:r w:rsidRPr="00127569">
        <w:rPr>
          <w:rFonts w:ascii="Open Sans" w:hAnsi="Open Sans" w:cs="Open Sans"/>
          <w:sz w:val="16"/>
          <w:szCs w:val="16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3E832DF"/>
    <w:multiLevelType w:val="hybridMultilevel"/>
    <w:tmpl w:val="89C033AC"/>
    <w:lvl w:ilvl="0" w:tplc="E91A3A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9D8FB1A" w:tentative="1">
      <w:start w:val="1"/>
      <w:numFmt w:val="lowerLetter"/>
      <w:lvlText w:val="%2."/>
      <w:lvlJc w:val="left"/>
      <w:pPr>
        <w:ind w:left="1222" w:hanging="360"/>
      </w:pPr>
    </w:lvl>
    <w:lvl w:ilvl="2" w:tplc="AFA6077C" w:tentative="1">
      <w:start w:val="1"/>
      <w:numFmt w:val="lowerRoman"/>
      <w:lvlText w:val="%3."/>
      <w:lvlJc w:val="right"/>
      <w:pPr>
        <w:ind w:left="1942" w:hanging="180"/>
      </w:pPr>
    </w:lvl>
    <w:lvl w:ilvl="3" w:tplc="9A88BA84" w:tentative="1">
      <w:start w:val="1"/>
      <w:numFmt w:val="decimal"/>
      <w:lvlText w:val="%4."/>
      <w:lvlJc w:val="left"/>
      <w:pPr>
        <w:ind w:left="2662" w:hanging="360"/>
      </w:pPr>
    </w:lvl>
    <w:lvl w:ilvl="4" w:tplc="03007BC6" w:tentative="1">
      <w:start w:val="1"/>
      <w:numFmt w:val="lowerLetter"/>
      <w:lvlText w:val="%5."/>
      <w:lvlJc w:val="left"/>
      <w:pPr>
        <w:ind w:left="3382" w:hanging="360"/>
      </w:pPr>
    </w:lvl>
    <w:lvl w:ilvl="5" w:tplc="FA08B9F2" w:tentative="1">
      <w:start w:val="1"/>
      <w:numFmt w:val="lowerRoman"/>
      <w:lvlText w:val="%6."/>
      <w:lvlJc w:val="right"/>
      <w:pPr>
        <w:ind w:left="4102" w:hanging="180"/>
      </w:pPr>
    </w:lvl>
    <w:lvl w:ilvl="6" w:tplc="25EC5894" w:tentative="1">
      <w:start w:val="1"/>
      <w:numFmt w:val="decimal"/>
      <w:lvlText w:val="%7."/>
      <w:lvlJc w:val="left"/>
      <w:pPr>
        <w:ind w:left="4822" w:hanging="360"/>
      </w:pPr>
    </w:lvl>
    <w:lvl w:ilvl="7" w:tplc="AEBC0618" w:tentative="1">
      <w:start w:val="1"/>
      <w:numFmt w:val="lowerLetter"/>
      <w:lvlText w:val="%8."/>
      <w:lvlJc w:val="left"/>
      <w:pPr>
        <w:ind w:left="5542" w:hanging="360"/>
      </w:pPr>
    </w:lvl>
    <w:lvl w:ilvl="8" w:tplc="10FC09A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29195B66"/>
    <w:multiLevelType w:val="hybridMultilevel"/>
    <w:tmpl w:val="2D5215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9363D32"/>
    <w:multiLevelType w:val="hybridMultilevel"/>
    <w:tmpl w:val="8BAE1472"/>
    <w:lvl w:ilvl="0" w:tplc="B39C0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3D437023"/>
    <w:multiLevelType w:val="hybridMultilevel"/>
    <w:tmpl w:val="751411CA"/>
    <w:lvl w:ilvl="0" w:tplc="25D01E0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4A9EEF32" w:tentative="1">
      <w:start w:val="1"/>
      <w:numFmt w:val="lowerLetter"/>
      <w:lvlText w:val="%2."/>
      <w:lvlJc w:val="left"/>
      <w:pPr>
        <w:ind w:left="1440" w:hanging="360"/>
      </w:pPr>
    </w:lvl>
    <w:lvl w:ilvl="2" w:tplc="F850DF6E" w:tentative="1">
      <w:start w:val="1"/>
      <w:numFmt w:val="lowerRoman"/>
      <w:lvlText w:val="%3."/>
      <w:lvlJc w:val="right"/>
      <w:pPr>
        <w:ind w:left="2160" w:hanging="180"/>
      </w:pPr>
    </w:lvl>
    <w:lvl w:ilvl="3" w:tplc="1506E4CE" w:tentative="1">
      <w:start w:val="1"/>
      <w:numFmt w:val="decimal"/>
      <w:lvlText w:val="%4."/>
      <w:lvlJc w:val="left"/>
      <w:pPr>
        <w:ind w:left="2880" w:hanging="360"/>
      </w:pPr>
    </w:lvl>
    <w:lvl w:ilvl="4" w:tplc="74D4516A" w:tentative="1">
      <w:start w:val="1"/>
      <w:numFmt w:val="lowerLetter"/>
      <w:lvlText w:val="%5."/>
      <w:lvlJc w:val="left"/>
      <w:pPr>
        <w:ind w:left="3600" w:hanging="360"/>
      </w:pPr>
    </w:lvl>
    <w:lvl w:ilvl="5" w:tplc="A6F6CD3A" w:tentative="1">
      <w:start w:val="1"/>
      <w:numFmt w:val="lowerRoman"/>
      <w:lvlText w:val="%6."/>
      <w:lvlJc w:val="right"/>
      <w:pPr>
        <w:ind w:left="4320" w:hanging="180"/>
      </w:pPr>
    </w:lvl>
    <w:lvl w:ilvl="6" w:tplc="AFEEE020" w:tentative="1">
      <w:start w:val="1"/>
      <w:numFmt w:val="decimal"/>
      <w:lvlText w:val="%7."/>
      <w:lvlJc w:val="left"/>
      <w:pPr>
        <w:ind w:left="5040" w:hanging="360"/>
      </w:pPr>
    </w:lvl>
    <w:lvl w:ilvl="7" w:tplc="CA0471AE" w:tentative="1">
      <w:start w:val="1"/>
      <w:numFmt w:val="lowerLetter"/>
      <w:lvlText w:val="%8."/>
      <w:lvlJc w:val="left"/>
      <w:pPr>
        <w:ind w:left="5760" w:hanging="360"/>
      </w:pPr>
    </w:lvl>
    <w:lvl w:ilvl="8" w:tplc="7B784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C2315"/>
    <w:multiLevelType w:val="hybridMultilevel"/>
    <w:tmpl w:val="40FA15DC"/>
    <w:lvl w:ilvl="0" w:tplc="123A850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705E24F2" w:tentative="1">
      <w:start w:val="1"/>
      <w:numFmt w:val="lowerLetter"/>
      <w:lvlText w:val="%2."/>
      <w:lvlJc w:val="left"/>
      <w:pPr>
        <w:ind w:left="2073" w:hanging="360"/>
      </w:pPr>
    </w:lvl>
    <w:lvl w:ilvl="2" w:tplc="BF163598" w:tentative="1">
      <w:start w:val="1"/>
      <w:numFmt w:val="lowerRoman"/>
      <w:lvlText w:val="%3."/>
      <w:lvlJc w:val="right"/>
      <w:pPr>
        <w:ind w:left="2793" w:hanging="180"/>
      </w:pPr>
    </w:lvl>
    <w:lvl w:ilvl="3" w:tplc="740C5FE0" w:tentative="1">
      <w:start w:val="1"/>
      <w:numFmt w:val="decimal"/>
      <w:lvlText w:val="%4."/>
      <w:lvlJc w:val="left"/>
      <w:pPr>
        <w:ind w:left="3513" w:hanging="360"/>
      </w:pPr>
    </w:lvl>
    <w:lvl w:ilvl="4" w:tplc="AC663A18" w:tentative="1">
      <w:start w:val="1"/>
      <w:numFmt w:val="lowerLetter"/>
      <w:lvlText w:val="%5."/>
      <w:lvlJc w:val="left"/>
      <w:pPr>
        <w:ind w:left="4233" w:hanging="360"/>
      </w:pPr>
    </w:lvl>
    <w:lvl w:ilvl="5" w:tplc="2972728C" w:tentative="1">
      <w:start w:val="1"/>
      <w:numFmt w:val="lowerRoman"/>
      <w:lvlText w:val="%6."/>
      <w:lvlJc w:val="right"/>
      <w:pPr>
        <w:ind w:left="4953" w:hanging="180"/>
      </w:pPr>
    </w:lvl>
    <w:lvl w:ilvl="6" w:tplc="065C472E" w:tentative="1">
      <w:start w:val="1"/>
      <w:numFmt w:val="decimal"/>
      <w:lvlText w:val="%7."/>
      <w:lvlJc w:val="left"/>
      <w:pPr>
        <w:ind w:left="5673" w:hanging="360"/>
      </w:pPr>
    </w:lvl>
    <w:lvl w:ilvl="7" w:tplc="17EABA70" w:tentative="1">
      <w:start w:val="1"/>
      <w:numFmt w:val="lowerLetter"/>
      <w:lvlText w:val="%8."/>
      <w:lvlJc w:val="left"/>
      <w:pPr>
        <w:ind w:left="6393" w:hanging="360"/>
      </w:pPr>
    </w:lvl>
    <w:lvl w:ilvl="8" w:tplc="DB62EC66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44301823"/>
    <w:multiLevelType w:val="multilevel"/>
    <w:tmpl w:val="A406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DD47FB8"/>
    <w:multiLevelType w:val="hybridMultilevel"/>
    <w:tmpl w:val="9248562A"/>
    <w:lvl w:ilvl="0" w:tplc="0E68FBA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DF241772" w:tentative="1">
      <w:start w:val="1"/>
      <w:numFmt w:val="lowerLetter"/>
      <w:lvlText w:val="%2."/>
      <w:lvlJc w:val="left"/>
      <w:pPr>
        <w:ind w:left="1440" w:hanging="360"/>
      </w:pPr>
    </w:lvl>
    <w:lvl w:ilvl="2" w:tplc="E30C078C" w:tentative="1">
      <w:start w:val="1"/>
      <w:numFmt w:val="lowerRoman"/>
      <w:lvlText w:val="%3."/>
      <w:lvlJc w:val="right"/>
      <w:pPr>
        <w:ind w:left="2160" w:hanging="180"/>
      </w:pPr>
    </w:lvl>
    <w:lvl w:ilvl="3" w:tplc="DB04A0C2" w:tentative="1">
      <w:start w:val="1"/>
      <w:numFmt w:val="decimal"/>
      <w:lvlText w:val="%4."/>
      <w:lvlJc w:val="left"/>
      <w:pPr>
        <w:ind w:left="2880" w:hanging="360"/>
      </w:pPr>
    </w:lvl>
    <w:lvl w:ilvl="4" w:tplc="A558B9CE" w:tentative="1">
      <w:start w:val="1"/>
      <w:numFmt w:val="lowerLetter"/>
      <w:lvlText w:val="%5."/>
      <w:lvlJc w:val="left"/>
      <w:pPr>
        <w:ind w:left="3600" w:hanging="360"/>
      </w:pPr>
    </w:lvl>
    <w:lvl w:ilvl="5" w:tplc="C4B0316E" w:tentative="1">
      <w:start w:val="1"/>
      <w:numFmt w:val="lowerRoman"/>
      <w:lvlText w:val="%6."/>
      <w:lvlJc w:val="right"/>
      <w:pPr>
        <w:ind w:left="4320" w:hanging="180"/>
      </w:pPr>
    </w:lvl>
    <w:lvl w:ilvl="6" w:tplc="8E4C6EDA" w:tentative="1">
      <w:start w:val="1"/>
      <w:numFmt w:val="decimal"/>
      <w:lvlText w:val="%7."/>
      <w:lvlJc w:val="left"/>
      <w:pPr>
        <w:ind w:left="5040" w:hanging="360"/>
      </w:pPr>
    </w:lvl>
    <w:lvl w:ilvl="7" w:tplc="242289FA" w:tentative="1">
      <w:start w:val="1"/>
      <w:numFmt w:val="lowerLetter"/>
      <w:lvlText w:val="%8."/>
      <w:lvlJc w:val="left"/>
      <w:pPr>
        <w:ind w:left="5760" w:hanging="360"/>
      </w:pPr>
    </w:lvl>
    <w:lvl w:ilvl="8" w:tplc="B00A07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051D64"/>
    <w:multiLevelType w:val="hybridMultilevel"/>
    <w:tmpl w:val="34925398"/>
    <w:lvl w:ilvl="0" w:tplc="1DB40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A715FA2"/>
    <w:multiLevelType w:val="hybridMultilevel"/>
    <w:tmpl w:val="06B47788"/>
    <w:lvl w:ilvl="0" w:tplc="1DD4BB82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0DD4E19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A1C041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5AEDA9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69E4C0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6E021A0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655E23A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8A06A6B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9C2A5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61096C80"/>
    <w:multiLevelType w:val="hybridMultilevel"/>
    <w:tmpl w:val="6FB60E14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6" w15:restartNumberingAfterBreak="0">
    <w:nsid w:val="71FC1910"/>
    <w:multiLevelType w:val="hybridMultilevel"/>
    <w:tmpl w:val="DA521B96"/>
    <w:lvl w:ilvl="0" w:tplc="48E28C1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3E4E80EA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3564C3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8076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32B60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E5A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58C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C6A4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069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E13DF2"/>
    <w:multiLevelType w:val="hybridMultilevel"/>
    <w:tmpl w:val="48A65C14"/>
    <w:lvl w:ilvl="0" w:tplc="572459A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BC606360" w:tentative="1">
      <w:start w:val="1"/>
      <w:numFmt w:val="lowerLetter"/>
      <w:lvlText w:val="%2."/>
      <w:lvlJc w:val="left"/>
      <w:pPr>
        <w:ind w:left="1800" w:hanging="360"/>
      </w:pPr>
    </w:lvl>
    <w:lvl w:ilvl="2" w:tplc="BA782F62" w:tentative="1">
      <w:start w:val="1"/>
      <w:numFmt w:val="lowerRoman"/>
      <w:lvlText w:val="%3."/>
      <w:lvlJc w:val="right"/>
      <w:pPr>
        <w:ind w:left="2520" w:hanging="180"/>
      </w:pPr>
    </w:lvl>
    <w:lvl w:ilvl="3" w:tplc="0C06998E" w:tentative="1">
      <w:start w:val="1"/>
      <w:numFmt w:val="decimal"/>
      <w:lvlText w:val="%4."/>
      <w:lvlJc w:val="left"/>
      <w:pPr>
        <w:ind w:left="3240" w:hanging="360"/>
      </w:pPr>
    </w:lvl>
    <w:lvl w:ilvl="4" w:tplc="5DB447FC" w:tentative="1">
      <w:start w:val="1"/>
      <w:numFmt w:val="lowerLetter"/>
      <w:lvlText w:val="%5."/>
      <w:lvlJc w:val="left"/>
      <w:pPr>
        <w:ind w:left="3960" w:hanging="360"/>
      </w:pPr>
    </w:lvl>
    <w:lvl w:ilvl="5" w:tplc="168C604C" w:tentative="1">
      <w:start w:val="1"/>
      <w:numFmt w:val="lowerRoman"/>
      <w:lvlText w:val="%6."/>
      <w:lvlJc w:val="right"/>
      <w:pPr>
        <w:ind w:left="4680" w:hanging="180"/>
      </w:pPr>
    </w:lvl>
    <w:lvl w:ilvl="6" w:tplc="BE4CEF12" w:tentative="1">
      <w:start w:val="1"/>
      <w:numFmt w:val="decimal"/>
      <w:lvlText w:val="%7."/>
      <w:lvlJc w:val="left"/>
      <w:pPr>
        <w:ind w:left="5400" w:hanging="360"/>
      </w:pPr>
    </w:lvl>
    <w:lvl w:ilvl="7" w:tplc="0D525E7A" w:tentative="1">
      <w:start w:val="1"/>
      <w:numFmt w:val="lowerLetter"/>
      <w:lvlText w:val="%8."/>
      <w:lvlJc w:val="left"/>
      <w:pPr>
        <w:ind w:left="6120" w:hanging="360"/>
      </w:pPr>
    </w:lvl>
    <w:lvl w:ilvl="8" w:tplc="F01AA3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26409B"/>
    <w:multiLevelType w:val="multilevel"/>
    <w:tmpl w:val="9DF2DC4C"/>
    <w:lvl w:ilvl="0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>
      <w:start w:val="1"/>
      <w:numFmt w:val="decimal"/>
      <w:lvlText w:val="%2)"/>
      <w:lvlJc w:val="left"/>
      <w:pPr>
        <w:tabs>
          <w:tab w:val="num" w:pos="1636"/>
        </w:tabs>
        <w:ind w:left="1636" w:hanging="360"/>
      </w:pPr>
    </w:lvl>
    <w:lvl w:ilvl="2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8"/>
  </w:num>
  <w:num w:numId="6">
    <w:abstractNumId w:val="19"/>
  </w:num>
  <w:num w:numId="7">
    <w:abstractNumId w:val="20"/>
  </w:num>
  <w:num w:numId="8">
    <w:abstractNumId w:val="31"/>
  </w:num>
  <w:num w:numId="9">
    <w:abstractNumId w:val="32"/>
  </w:num>
  <w:num w:numId="10">
    <w:abstractNumId w:val="41"/>
  </w:num>
  <w:num w:numId="11">
    <w:abstractNumId w:val="46"/>
  </w:num>
  <w:num w:numId="12">
    <w:abstractNumId w:val="45"/>
  </w:num>
  <w:num w:numId="13">
    <w:abstractNumId w:val="47"/>
  </w:num>
  <w:num w:numId="14">
    <w:abstractNumId w:val="39"/>
  </w:num>
  <w:num w:numId="15">
    <w:abstractNumId w:val="37"/>
  </w:num>
  <w:num w:numId="16">
    <w:abstractNumId w:val="33"/>
  </w:num>
  <w:num w:numId="17">
    <w:abstractNumId w:val="43"/>
  </w:num>
  <w:num w:numId="18">
    <w:abstractNumId w:val="38"/>
  </w:num>
  <w:num w:numId="19">
    <w:abstractNumId w:val="34"/>
  </w:num>
  <w:num w:numId="20">
    <w:abstractNumId w:val="35"/>
  </w:num>
  <w:num w:numId="21">
    <w:abstractNumId w:val="48"/>
  </w:num>
  <w:num w:numId="22">
    <w:abstractNumId w:val="44"/>
  </w:num>
  <w:num w:numId="23">
    <w:abstractNumId w:val="36"/>
  </w:num>
  <w:num w:numId="24">
    <w:abstractNumId w:val="40"/>
  </w:num>
  <w:num w:numId="25">
    <w:abstractNumId w:val="4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17D96"/>
    <w:rsid w:val="00026530"/>
    <w:rsid w:val="00033043"/>
    <w:rsid w:val="000537CE"/>
    <w:rsid w:val="0005761F"/>
    <w:rsid w:val="000603A4"/>
    <w:rsid w:val="00061C9C"/>
    <w:rsid w:val="000623DB"/>
    <w:rsid w:val="00063C1E"/>
    <w:rsid w:val="00091D82"/>
    <w:rsid w:val="000938A5"/>
    <w:rsid w:val="00093D93"/>
    <w:rsid w:val="00095179"/>
    <w:rsid w:val="000A3502"/>
    <w:rsid w:val="000A6BDD"/>
    <w:rsid w:val="000A6DCA"/>
    <w:rsid w:val="000B359D"/>
    <w:rsid w:val="000B5266"/>
    <w:rsid w:val="000B7885"/>
    <w:rsid w:val="000C4717"/>
    <w:rsid w:val="00102C20"/>
    <w:rsid w:val="00113C8B"/>
    <w:rsid w:val="00127569"/>
    <w:rsid w:val="00152AC7"/>
    <w:rsid w:val="00153904"/>
    <w:rsid w:val="0016343D"/>
    <w:rsid w:val="001751FB"/>
    <w:rsid w:val="0017646B"/>
    <w:rsid w:val="001A7AF8"/>
    <w:rsid w:val="001B1711"/>
    <w:rsid w:val="001C7A79"/>
    <w:rsid w:val="001E67BE"/>
    <w:rsid w:val="001F0E12"/>
    <w:rsid w:val="00200F54"/>
    <w:rsid w:val="00216760"/>
    <w:rsid w:val="00226BD9"/>
    <w:rsid w:val="002439D9"/>
    <w:rsid w:val="00256547"/>
    <w:rsid w:val="0025742B"/>
    <w:rsid w:val="00262D44"/>
    <w:rsid w:val="002862D5"/>
    <w:rsid w:val="00293443"/>
    <w:rsid w:val="00297D32"/>
    <w:rsid w:val="002A4646"/>
    <w:rsid w:val="002B0F31"/>
    <w:rsid w:val="002C571A"/>
    <w:rsid w:val="002C77BC"/>
    <w:rsid w:val="002D34F2"/>
    <w:rsid w:val="002E01F1"/>
    <w:rsid w:val="002E3A24"/>
    <w:rsid w:val="002E574B"/>
    <w:rsid w:val="002E765E"/>
    <w:rsid w:val="002F02F8"/>
    <w:rsid w:val="00301109"/>
    <w:rsid w:val="003155BD"/>
    <w:rsid w:val="003226ED"/>
    <w:rsid w:val="00327828"/>
    <w:rsid w:val="00331F57"/>
    <w:rsid w:val="0034047F"/>
    <w:rsid w:val="003609A5"/>
    <w:rsid w:val="0036133D"/>
    <w:rsid w:val="00364D31"/>
    <w:rsid w:val="0037210F"/>
    <w:rsid w:val="003745CC"/>
    <w:rsid w:val="003752A0"/>
    <w:rsid w:val="00381DAD"/>
    <w:rsid w:val="003A2F7C"/>
    <w:rsid w:val="003A7026"/>
    <w:rsid w:val="003B130C"/>
    <w:rsid w:val="003C703C"/>
    <w:rsid w:val="003C7753"/>
    <w:rsid w:val="003D5770"/>
    <w:rsid w:val="003E3125"/>
    <w:rsid w:val="003E747B"/>
    <w:rsid w:val="003F6461"/>
    <w:rsid w:val="004036DC"/>
    <w:rsid w:val="004078FB"/>
    <w:rsid w:val="00420686"/>
    <w:rsid w:val="004222E6"/>
    <w:rsid w:val="00424722"/>
    <w:rsid w:val="00430945"/>
    <w:rsid w:val="00433539"/>
    <w:rsid w:val="004428AA"/>
    <w:rsid w:val="004570FA"/>
    <w:rsid w:val="00471E15"/>
    <w:rsid w:val="00480712"/>
    <w:rsid w:val="00481D2F"/>
    <w:rsid w:val="00482098"/>
    <w:rsid w:val="00482F9F"/>
    <w:rsid w:val="00485316"/>
    <w:rsid w:val="0049597A"/>
    <w:rsid w:val="004B19D1"/>
    <w:rsid w:val="004B3135"/>
    <w:rsid w:val="004C17D9"/>
    <w:rsid w:val="004C2C8A"/>
    <w:rsid w:val="004C7356"/>
    <w:rsid w:val="00511419"/>
    <w:rsid w:val="00513F03"/>
    <w:rsid w:val="00524439"/>
    <w:rsid w:val="00524C80"/>
    <w:rsid w:val="00543107"/>
    <w:rsid w:val="00550177"/>
    <w:rsid w:val="005551EF"/>
    <w:rsid w:val="00566162"/>
    <w:rsid w:val="00570196"/>
    <w:rsid w:val="0057691A"/>
    <w:rsid w:val="0058462D"/>
    <w:rsid w:val="005966BA"/>
    <w:rsid w:val="00597B5D"/>
    <w:rsid w:val="005A37C9"/>
    <w:rsid w:val="005A511B"/>
    <w:rsid w:val="005B0C53"/>
    <w:rsid w:val="005B6D2F"/>
    <w:rsid w:val="005C247B"/>
    <w:rsid w:val="005E4F12"/>
    <w:rsid w:val="005F3FA7"/>
    <w:rsid w:val="005F750B"/>
    <w:rsid w:val="006038D2"/>
    <w:rsid w:val="00605477"/>
    <w:rsid w:val="0061392B"/>
    <w:rsid w:val="00621A1E"/>
    <w:rsid w:val="00626751"/>
    <w:rsid w:val="006272D3"/>
    <w:rsid w:val="006343CF"/>
    <w:rsid w:val="006345E2"/>
    <w:rsid w:val="00646DA3"/>
    <w:rsid w:val="006525BD"/>
    <w:rsid w:val="0065395A"/>
    <w:rsid w:val="006567DD"/>
    <w:rsid w:val="00665435"/>
    <w:rsid w:val="006705AD"/>
    <w:rsid w:val="006742A3"/>
    <w:rsid w:val="0067551B"/>
    <w:rsid w:val="006900E5"/>
    <w:rsid w:val="006978AB"/>
    <w:rsid w:val="00697CF8"/>
    <w:rsid w:val="006A1F41"/>
    <w:rsid w:val="006C29D2"/>
    <w:rsid w:val="006C48B7"/>
    <w:rsid w:val="006C49DC"/>
    <w:rsid w:val="006C6DD3"/>
    <w:rsid w:val="006D558B"/>
    <w:rsid w:val="006D76B5"/>
    <w:rsid w:val="006E63C7"/>
    <w:rsid w:val="006E79E5"/>
    <w:rsid w:val="006F1270"/>
    <w:rsid w:val="006F40D4"/>
    <w:rsid w:val="00726992"/>
    <w:rsid w:val="0073472D"/>
    <w:rsid w:val="00736C9F"/>
    <w:rsid w:val="00737907"/>
    <w:rsid w:val="00753987"/>
    <w:rsid w:val="0076150E"/>
    <w:rsid w:val="00765F98"/>
    <w:rsid w:val="00787877"/>
    <w:rsid w:val="007956E1"/>
    <w:rsid w:val="007A4CD6"/>
    <w:rsid w:val="007A509D"/>
    <w:rsid w:val="007B5EF8"/>
    <w:rsid w:val="007C0A14"/>
    <w:rsid w:val="007C336E"/>
    <w:rsid w:val="007C65C3"/>
    <w:rsid w:val="007C70B5"/>
    <w:rsid w:val="007E27EE"/>
    <w:rsid w:val="007E67D4"/>
    <w:rsid w:val="007F19D6"/>
    <w:rsid w:val="0080629E"/>
    <w:rsid w:val="00807E94"/>
    <w:rsid w:val="008244D0"/>
    <w:rsid w:val="008360CF"/>
    <w:rsid w:val="0083754F"/>
    <w:rsid w:val="00840A34"/>
    <w:rsid w:val="00865D5B"/>
    <w:rsid w:val="008746CA"/>
    <w:rsid w:val="00874775"/>
    <w:rsid w:val="008809B1"/>
    <w:rsid w:val="0088288C"/>
    <w:rsid w:val="0088558B"/>
    <w:rsid w:val="00886DDA"/>
    <w:rsid w:val="00897B04"/>
    <w:rsid w:val="008A40DD"/>
    <w:rsid w:val="008B1662"/>
    <w:rsid w:val="008B3043"/>
    <w:rsid w:val="008C6282"/>
    <w:rsid w:val="008D08B2"/>
    <w:rsid w:val="008D3644"/>
    <w:rsid w:val="008D3AE1"/>
    <w:rsid w:val="008D4420"/>
    <w:rsid w:val="008D55DB"/>
    <w:rsid w:val="008E2964"/>
    <w:rsid w:val="008F07DF"/>
    <w:rsid w:val="008F4BF0"/>
    <w:rsid w:val="008F6DC3"/>
    <w:rsid w:val="008F75F9"/>
    <w:rsid w:val="00901D10"/>
    <w:rsid w:val="009205F5"/>
    <w:rsid w:val="00923315"/>
    <w:rsid w:val="00925DDF"/>
    <w:rsid w:val="0095409A"/>
    <w:rsid w:val="00961C25"/>
    <w:rsid w:val="00962227"/>
    <w:rsid w:val="00964C7A"/>
    <w:rsid w:val="00982FD5"/>
    <w:rsid w:val="009A3608"/>
    <w:rsid w:val="009A56C2"/>
    <w:rsid w:val="009B4D98"/>
    <w:rsid w:val="009B7581"/>
    <w:rsid w:val="009C10FC"/>
    <w:rsid w:val="009E6DFD"/>
    <w:rsid w:val="00A0344B"/>
    <w:rsid w:val="00A06805"/>
    <w:rsid w:val="00A07612"/>
    <w:rsid w:val="00A106F6"/>
    <w:rsid w:val="00A12137"/>
    <w:rsid w:val="00A14F79"/>
    <w:rsid w:val="00A17A66"/>
    <w:rsid w:val="00A61B49"/>
    <w:rsid w:val="00A620FF"/>
    <w:rsid w:val="00A73C31"/>
    <w:rsid w:val="00A9016A"/>
    <w:rsid w:val="00A9435B"/>
    <w:rsid w:val="00AA0B9B"/>
    <w:rsid w:val="00AA0D89"/>
    <w:rsid w:val="00AB1F9C"/>
    <w:rsid w:val="00AC5CD6"/>
    <w:rsid w:val="00AC67AA"/>
    <w:rsid w:val="00AC77C2"/>
    <w:rsid w:val="00B022D7"/>
    <w:rsid w:val="00B13A41"/>
    <w:rsid w:val="00B22066"/>
    <w:rsid w:val="00B5630B"/>
    <w:rsid w:val="00B569EA"/>
    <w:rsid w:val="00B72333"/>
    <w:rsid w:val="00B725C2"/>
    <w:rsid w:val="00B7571C"/>
    <w:rsid w:val="00B81946"/>
    <w:rsid w:val="00B973B7"/>
    <w:rsid w:val="00BA190A"/>
    <w:rsid w:val="00BA6810"/>
    <w:rsid w:val="00BD39DD"/>
    <w:rsid w:val="00BD54E2"/>
    <w:rsid w:val="00BE2995"/>
    <w:rsid w:val="00BE7E93"/>
    <w:rsid w:val="00BF4A5D"/>
    <w:rsid w:val="00C02FD4"/>
    <w:rsid w:val="00C12821"/>
    <w:rsid w:val="00C16499"/>
    <w:rsid w:val="00C17690"/>
    <w:rsid w:val="00C35C51"/>
    <w:rsid w:val="00C40437"/>
    <w:rsid w:val="00C449B9"/>
    <w:rsid w:val="00C44AEC"/>
    <w:rsid w:val="00C45B85"/>
    <w:rsid w:val="00C47E89"/>
    <w:rsid w:val="00C50CFA"/>
    <w:rsid w:val="00C550A7"/>
    <w:rsid w:val="00C63998"/>
    <w:rsid w:val="00C82A6A"/>
    <w:rsid w:val="00C93696"/>
    <w:rsid w:val="00C96037"/>
    <w:rsid w:val="00CA7301"/>
    <w:rsid w:val="00CA76A7"/>
    <w:rsid w:val="00CB1845"/>
    <w:rsid w:val="00CB1F6B"/>
    <w:rsid w:val="00CC2BA5"/>
    <w:rsid w:val="00CD370C"/>
    <w:rsid w:val="00CE22BA"/>
    <w:rsid w:val="00CE5802"/>
    <w:rsid w:val="00CF6C82"/>
    <w:rsid w:val="00D04AFD"/>
    <w:rsid w:val="00D207E6"/>
    <w:rsid w:val="00D3048A"/>
    <w:rsid w:val="00D33877"/>
    <w:rsid w:val="00D37EC6"/>
    <w:rsid w:val="00D413CF"/>
    <w:rsid w:val="00D420BA"/>
    <w:rsid w:val="00D46C09"/>
    <w:rsid w:val="00D514E6"/>
    <w:rsid w:val="00D518BD"/>
    <w:rsid w:val="00D546BC"/>
    <w:rsid w:val="00D5646F"/>
    <w:rsid w:val="00D641F9"/>
    <w:rsid w:val="00D64454"/>
    <w:rsid w:val="00D75788"/>
    <w:rsid w:val="00D7659F"/>
    <w:rsid w:val="00D92FF9"/>
    <w:rsid w:val="00DA3C5A"/>
    <w:rsid w:val="00DA4CFC"/>
    <w:rsid w:val="00DA60F3"/>
    <w:rsid w:val="00DB2355"/>
    <w:rsid w:val="00DB39E9"/>
    <w:rsid w:val="00DB3F48"/>
    <w:rsid w:val="00DB5781"/>
    <w:rsid w:val="00DC105B"/>
    <w:rsid w:val="00DC797F"/>
    <w:rsid w:val="00DD7829"/>
    <w:rsid w:val="00DE0D77"/>
    <w:rsid w:val="00DE420E"/>
    <w:rsid w:val="00DF7562"/>
    <w:rsid w:val="00E108B9"/>
    <w:rsid w:val="00E16B5D"/>
    <w:rsid w:val="00E16D40"/>
    <w:rsid w:val="00E22F69"/>
    <w:rsid w:val="00E3559C"/>
    <w:rsid w:val="00E440B6"/>
    <w:rsid w:val="00E47990"/>
    <w:rsid w:val="00E66010"/>
    <w:rsid w:val="00E66FDD"/>
    <w:rsid w:val="00E85711"/>
    <w:rsid w:val="00E97A4F"/>
    <w:rsid w:val="00EA4F06"/>
    <w:rsid w:val="00EB5D72"/>
    <w:rsid w:val="00EC6322"/>
    <w:rsid w:val="00ED1A8D"/>
    <w:rsid w:val="00EF335C"/>
    <w:rsid w:val="00EF5DBF"/>
    <w:rsid w:val="00F232E5"/>
    <w:rsid w:val="00F26E8E"/>
    <w:rsid w:val="00F27B2A"/>
    <w:rsid w:val="00F27DE3"/>
    <w:rsid w:val="00F424DE"/>
    <w:rsid w:val="00F655DF"/>
    <w:rsid w:val="00F972DC"/>
    <w:rsid w:val="00F97FB1"/>
    <w:rsid w:val="00FA6892"/>
    <w:rsid w:val="00FC5BBA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rsid w:val="00C45B8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C45B85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C45B85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B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rsid w:val="00A106F6"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45B85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C45B85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127569"/>
    <w:pPr>
      <w:spacing w:after="0" w:line="240" w:lineRule="auto"/>
    </w:pPr>
    <w:rPr>
      <w:rFonts w:ascii="Open Sans" w:eastAsia="Calibri" w:hAnsi="Open Sans" w:cs="Calibri"/>
      <w:sz w:val="20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5B85"/>
    <w:rPr>
      <w:rFonts w:ascii="Arial Narrow" w:eastAsiaTheme="majorEastAsia" w:hAnsi="Arial Narrow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B85"/>
    <w:rPr>
      <w:rFonts w:ascii="Arial Narrow" w:eastAsiaTheme="majorEastAsia" w:hAnsi="Arial Narrow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rsid w:val="00C45B85"/>
    <w:rPr>
      <w:rFonts w:ascii="Arial Narrow" w:hAnsi="Arial Narrow"/>
      <w:b/>
      <w:bCs/>
    </w:rPr>
  </w:style>
  <w:style w:type="character" w:styleId="Odwoanieintensywne">
    <w:name w:val="Intense Reference"/>
    <w:basedOn w:val="Domylnaczcionkaakapitu"/>
    <w:uiPriority w:val="32"/>
    <w:rsid w:val="00C45B85"/>
    <w:rPr>
      <w:rFonts w:ascii="Arial Narrow" w:hAnsi="Arial Narrow"/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31"/>
    <w:rsid w:val="00C45B85"/>
    <w:rPr>
      <w:rFonts w:ascii="Arial Narrow" w:hAnsi="Arial Narrow"/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10FC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B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1016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Tymiński Adam</cp:lastModifiedBy>
  <cp:revision>2</cp:revision>
  <cp:lastPrinted>2016-10-07T08:49:00Z</cp:lastPrinted>
  <dcterms:created xsi:type="dcterms:W3CDTF">2026-04-12T19:41:00Z</dcterms:created>
  <dcterms:modified xsi:type="dcterms:W3CDTF">2026-04-12T19:41:00Z</dcterms:modified>
</cp:coreProperties>
</file>