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347C0306" w:rsidR="007F19D6" w:rsidRPr="009379DC" w:rsidRDefault="005972BB" w:rsidP="007F19D6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9379D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9379DC" w:rsidRPr="009379DC">
        <w:rPr>
          <w:rFonts w:ascii="Open Sans" w:hAnsi="Open Sans" w:cs="Open Sans"/>
          <w:b/>
          <w:bCs/>
          <w:sz w:val="20"/>
          <w:szCs w:val="20"/>
        </w:rPr>
        <w:t>BBS-BBW.25.27.2026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C46243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5972BB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5972BB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5972BB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5972BB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5972BB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5972BB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5972BB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562451E4" w:rsidR="007F19D6" w:rsidRPr="00127569" w:rsidRDefault="005972BB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9379DC">
        <w:rPr>
          <w:rFonts w:ascii="Open Sans" w:hAnsi="Open Sans" w:cs="Open Sans"/>
          <w:b w:val="0"/>
          <w:sz w:val="20"/>
          <w:szCs w:val="20"/>
        </w:rPr>
        <w:t>s</w:t>
      </w:r>
      <w:r w:rsidR="009379DC" w:rsidRPr="009379DC">
        <w:rPr>
          <w:rFonts w:ascii="Open Sans" w:hAnsi="Open Sans" w:cs="Open Sans"/>
          <w:b w:val="0"/>
          <w:sz w:val="20"/>
          <w:szCs w:val="20"/>
        </w:rPr>
        <w:t xml:space="preserve">ubskrypcję na oprogramowanie Adobe Creative </w:t>
      </w:r>
      <w:proofErr w:type="spellStart"/>
      <w:r w:rsidR="009379DC" w:rsidRPr="009379DC">
        <w:rPr>
          <w:rFonts w:ascii="Open Sans" w:hAnsi="Open Sans" w:cs="Open Sans"/>
          <w:b w:val="0"/>
          <w:sz w:val="20"/>
          <w:szCs w:val="20"/>
        </w:rPr>
        <w:t>Cloud</w:t>
      </w:r>
      <w:proofErr w:type="spellEnd"/>
      <w:r w:rsidR="009379DC" w:rsidRPr="009379DC">
        <w:rPr>
          <w:rFonts w:ascii="Open Sans" w:hAnsi="Open Sans" w:cs="Open Sans"/>
          <w:b w:val="0"/>
          <w:sz w:val="20"/>
          <w:szCs w:val="20"/>
        </w:rPr>
        <w:t xml:space="preserve"> - 1 rok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5972BB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5972BB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5972BB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5972BB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5972BB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5972BB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5972BB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5972BB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5972BB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5972BB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5972BB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5972BB" w:rsidP="00C711A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5972BB" w:rsidP="00C711A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6F35A29C" w:rsidR="007F19D6" w:rsidRDefault="005972BB" w:rsidP="00C711A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="009379DC">
        <w:rPr>
          <w:rFonts w:ascii="Open Sans" w:hAnsi="Open Sans" w:cs="Open Sans"/>
        </w:rPr>
        <w:t>:</w:t>
      </w: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57"/>
        <w:gridCol w:w="2835"/>
        <w:gridCol w:w="709"/>
        <w:gridCol w:w="1143"/>
        <w:gridCol w:w="1276"/>
        <w:gridCol w:w="1276"/>
        <w:gridCol w:w="841"/>
        <w:gridCol w:w="1559"/>
      </w:tblGrid>
      <w:tr w:rsidR="00C46243" w14:paraId="05480BA8" w14:textId="77777777" w:rsidTr="00296DC2">
        <w:trPr>
          <w:trHeight w:val="607"/>
          <w:tblHeader/>
        </w:trPr>
        <w:tc>
          <w:tcPr>
            <w:tcW w:w="557" w:type="dxa"/>
            <w:shd w:val="clear" w:color="auto" w:fill="E7E6E6"/>
          </w:tcPr>
          <w:p w14:paraId="54845EF4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753BAC0D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0D4460C4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Liczba</w:t>
            </w:r>
          </w:p>
        </w:tc>
        <w:tc>
          <w:tcPr>
            <w:tcW w:w="1143" w:type="dxa"/>
            <w:shd w:val="clear" w:color="auto" w:fill="E7E6E6"/>
            <w:vAlign w:val="center"/>
          </w:tcPr>
          <w:p w14:paraId="1341045D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jednostkowa</w:t>
            </w:r>
            <w:r w:rsidRPr="00B70906">
              <w:rPr>
                <w:b/>
                <w:sz w:val="18"/>
                <w:szCs w:val="18"/>
              </w:rPr>
              <w:br/>
              <w:t>netto w PLN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4051305D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jednostkowa</w:t>
            </w:r>
            <w:r w:rsidRPr="00B70906">
              <w:rPr>
                <w:b/>
                <w:sz w:val="18"/>
                <w:szCs w:val="18"/>
              </w:rPr>
              <w:br/>
              <w:t>brutto w PLN</w:t>
            </w:r>
          </w:p>
          <w:p w14:paraId="05B92BB1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(kol. 4 + VAT)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2BCDD8DA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Łączna wartość netto w PLN</w:t>
            </w:r>
          </w:p>
          <w:p w14:paraId="1304FBD7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(kol. 3 x kol. 4)</w:t>
            </w:r>
          </w:p>
        </w:tc>
        <w:tc>
          <w:tcPr>
            <w:tcW w:w="841" w:type="dxa"/>
            <w:shd w:val="clear" w:color="auto" w:fill="E7E6E6"/>
            <w:vAlign w:val="center"/>
          </w:tcPr>
          <w:p w14:paraId="413E1603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Stawka podatku VAT</w:t>
            </w:r>
          </w:p>
          <w:p w14:paraId="05DF3FB2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w %</w:t>
            </w:r>
          </w:p>
        </w:tc>
        <w:tc>
          <w:tcPr>
            <w:tcW w:w="1559" w:type="dxa"/>
            <w:shd w:val="clear" w:color="auto" w:fill="E7E6E6"/>
          </w:tcPr>
          <w:p w14:paraId="609B3188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Łączna wartość brutto w PLN</w:t>
            </w:r>
          </w:p>
          <w:p w14:paraId="3CC80C24" w14:textId="77777777" w:rsidR="009379DC" w:rsidRPr="00B70906" w:rsidRDefault="005972BB" w:rsidP="001D4099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OFERTOWA</w:t>
            </w:r>
            <w:r w:rsidRPr="00B70906">
              <w:rPr>
                <w:b/>
                <w:sz w:val="18"/>
                <w:szCs w:val="18"/>
              </w:rPr>
              <w:br/>
              <w:t>(kol. 6 + VAT)</w:t>
            </w:r>
          </w:p>
          <w:p w14:paraId="6186A3D5" w14:textId="77777777" w:rsidR="009379DC" w:rsidRPr="00B70906" w:rsidRDefault="009379DC" w:rsidP="001D409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46243" w14:paraId="534C4607" w14:textId="77777777" w:rsidTr="00296DC2">
        <w:trPr>
          <w:trHeight w:val="253"/>
          <w:tblHeader/>
        </w:trPr>
        <w:tc>
          <w:tcPr>
            <w:tcW w:w="557" w:type="dxa"/>
            <w:shd w:val="clear" w:color="auto" w:fill="E7E6E6"/>
          </w:tcPr>
          <w:p w14:paraId="37F3E760" w14:textId="77777777" w:rsidR="009379DC" w:rsidRPr="008B390C" w:rsidRDefault="005972BB" w:rsidP="001D4099">
            <w:pPr>
              <w:spacing w:after="12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B390C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E7E6E6"/>
          </w:tcPr>
          <w:p w14:paraId="23002252" w14:textId="77777777" w:rsidR="009379DC" w:rsidRPr="008B390C" w:rsidRDefault="005972BB" w:rsidP="001D4099">
            <w:pPr>
              <w:spacing w:after="12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B390C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7E6E6"/>
          </w:tcPr>
          <w:p w14:paraId="57317276" w14:textId="77777777" w:rsidR="009379DC" w:rsidRPr="008B390C" w:rsidRDefault="005972BB" w:rsidP="001D4099">
            <w:pPr>
              <w:spacing w:after="6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B390C">
              <w:rPr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E7E6E6"/>
          </w:tcPr>
          <w:p w14:paraId="1F010E6F" w14:textId="77777777" w:rsidR="009379DC" w:rsidRPr="008B390C" w:rsidRDefault="005972BB" w:rsidP="001D4099">
            <w:pPr>
              <w:spacing w:after="6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B390C">
              <w:rPr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/>
          </w:tcPr>
          <w:p w14:paraId="06936B94" w14:textId="77777777" w:rsidR="009379DC" w:rsidRPr="008B390C" w:rsidRDefault="005972BB" w:rsidP="001D4099">
            <w:pPr>
              <w:spacing w:after="6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B390C">
              <w:rPr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7E6E6"/>
          </w:tcPr>
          <w:p w14:paraId="6092C988" w14:textId="77777777" w:rsidR="009379DC" w:rsidRPr="008B390C" w:rsidRDefault="005972BB" w:rsidP="001D4099">
            <w:pPr>
              <w:spacing w:after="6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B390C">
              <w:rPr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841" w:type="dxa"/>
            <w:shd w:val="clear" w:color="auto" w:fill="E7E6E6"/>
          </w:tcPr>
          <w:p w14:paraId="7A4A4C28" w14:textId="77777777" w:rsidR="009379DC" w:rsidRPr="008B390C" w:rsidRDefault="005972BB" w:rsidP="001D4099">
            <w:pPr>
              <w:spacing w:after="6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B390C">
              <w:rPr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E7E6E6"/>
          </w:tcPr>
          <w:p w14:paraId="0F588E00" w14:textId="77777777" w:rsidR="009379DC" w:rsidRPr="008B390C" w:rsidRDefault="005972BB" w:rsidP="001D4099">
            <w:pPr>
              <w:spacing w:after="6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B390C">
              <w:rPr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C46243" w14:paraId="15EB5773" w14:textId="77777777" w:rsidTr="00296DC2">
        <w:trPr>
          <w:trHeight w:val="1158"/>
          <w:tblHeader/>
        </w:trPr>
        <w:tc>
          <w:tcPr>
            <w:tcW w:w="557" w:type="dxa"/>
            <w:shd w:val="clear" w:color="auto" w:fill="FFFFFF"/>
            <w:vAlign w:val="center"/>
          </w:tcPr>
          <w:p w14:paraId="302764F1" w14:textId="77777777" w:rsidR="009379DC" w:rsidRPr="00B70906" w:rsidRDefault="005972BB" w:rsidP="001D409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0906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2DA1FC" w14:textId="7A9A2DEC" w:rsidR="009379DC" w:rsidRPr="003645F8" w:rsidRDefault="005972BB" w:rsidP="001D4099">
            <w:pPr>
              <w:rPr>
                <w:rFonts w:cs="Arial"/>
                <w:bCs/>
                <w:sz w:val="20"/>
                <w:szCs w:val="20"/>
              </w:rPr>
            </w:pPr>
            <w:r w:rsidRPr="003645F8">
              <w:rPr>
                <w:rFonts w:cs="Arial"/>
                <w:bCs/>
                <w:sz w:val="20"/>
                <w:szCs w:val="20"/>
              </w:rPr>
              <w:t xml:space="preserve">Creative </w:t>
            </w:r>
            <w:proofErr w:type="spellStart"/>
            <w:r w:rsidRPr="003645F8">
              <w:rPr>
                <w:rFonts w:cs="Arial"/>
                <w:bCs/>
                <w:sz w:val="20"/>
                <w:szCs w:val="20"/>
              </w:rPr>
              <w:t>Cloud</w:t>
            </w:r>
            <w:proofErr w:type="spellEnd"/>
            <w:r w:rsidRPr="003645F8">
              <w:rPr>
                <w:rFonts w:cs="Arial"/>
                <w:bCs/>
                <w:sz w:val="20"/>
                <w:szCs w:val="20"/>
              </w:rPr>
              <w:t xml:space="preserve"> for </w:t>
            </w:r>
            <w:proofErr w:type="spellStart"/>
            <w:r w:rsidRPr="003645F8">
              <w:rPr>
                <w:rFonts w:cs="Arial"/>
                <w:bCs/>
                <w:sz w:val="20"/>
                <w:szCs w:val="20"/>
              </w:rPr>
              <w:t>teams</w:t>
            </w:r>
            <w:proofErr w:type="spellEnd"/>
            <w:r w:rsidRPr="003645F8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rFonts w:cs="Arial"/>
                <w:bCs/>
                <w:sz w:val="20"/>
                <w:szCs w:val="20"/>
              </w:rPr>
              <w:t>All</w:t>
            </w:r>
            <w:proofErr w:type="spellEnd"/>
            <w:r w:rsidRPr="003645F8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rFonts w:cs="Arial"/>
                <w:bCs/>
                <w:sz w:val="20"/>
                <w:szCs w:val="20"/>
              </w:rPr>
              <w:t>Apps</w:t>
            </w:r>
            <w:proofErr w:type="spellEnd"/>
            <w:r w:rsidRPr="003645F8">
              <w:rPr>
                <w:rFonts w:cs="Arial"/>
                <w:bCs/>
                <w:sz w:val="20"/>
                <w:szCs w:val="20"/>
              </w:rPr>
              <w:t xml:space="preserve"> Multi </w:t>
            </w:r>
            <w:proofErr w:type="spellStart"/>
            <w:r w:rsidRPr="003645F8">
              <w:rPr>
                <w:rFonts w:cs="Arial"/>
                <w:bCs/>
                <w:sz w:val="20"/>
                <w:szCs w:val="20"/>
              </w:rPr>
              <w:t>European</w:t>
            </w:r>
            <w:proofErr w:type="spellEnd"/>
            <w:r w:rsidRPr="003645F8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rFonts w:cs="Arial"/>
                <w:bCs/>
                <w:sz w:val="20"/>
                <w:szCs w:val="20"/>
              </w:rPr>
              <w:t>Languages</w:t>
            </w:r>
            <w:proofErr w:type="spellEnd"/>
            <w:r w:rsidRPr="003645F8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45F8">
              <w:rPr>
                <w:rFonts w:cs="Arial"/>
                <w:bCs/>
                <w:sz w:val="20"/>
                <w:szCs w:val="20"/>
              </w:rPr>
              <w:t>renewal</w:t>
            </w:r>
            <w:proofErr w:type="spellEnd"/>
            <w:r w:rsidRPr="003645F8">
              <w:rPr>
                <w:rFonts w:cs="Arial"/>
                <w:bCs/>
                <w:sz w:val="20"/>
                <w:szCs w:val="20"/>
              </w:rPr>
              <w:t xml:space="preserve"> (zawierający język polski) - 1 rok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AC281A" w14:textId="33E42A05" w:rsidR="009379DC" w:rsidRPr="00B70906" w:rsidRDefault="005972BB" w:rsidP="001D409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21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B2220" w14:textId="77777777" w:rsidR="009379DC" w:rsidRPr="00B70906" w:rsidRDefault="009379DC" w:rsidP="001D4099">
            <w:pPr>
              <w:jc w:val="center"/>
              <w:rPr>
                <w:b/>
                <w:sz w:val="17"/>
                <w:szCs w:val="17"/>
              </w:rPr>
            </w:pPr>
          </w:p>
          <w:p w14:paraId="39A8CD56" w14:textId="77777777" w:rsidR="009379DC" w:rsidRPr="001B6C97" w:rsidRDefault="005972BB" w:rsidP="001D4099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A406D" w14:textId="77777777" w:rsidR="009379DC" w:rsidRPr="00B70906" w:rsidRDefault="009379DC" w:rsidP="001D4099">
            <w:pPr>
              <w:jc w:val="center"/>
              <w:rPr>
                <w:b/>
                <w:sz w:val="17"/>
                <w:szCs w:val="17"/>
              </w:rPr>
            </w:pPr>
          </w:p>
          <w:p w14:paraId="1EE64375" w14:textId="77777777" w:rsidR="009379DC" w:rsidRPr="00B70906" w:rsidRDefault="005972BB" w:rsidP="001D4099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69947" w14:textId="77777777" w:rsidR="009379DC" w:rsidRPr="00B70906" w:rsidRDefault="009379DC" w:rsidP="001D4099">
            <w:pPr>
              <w:jc w:val="center"/>
              <w:rPr>
                <w:sz w:val="17"/>
                <w:szCs w:val="17"/>
              </w:rPr>
            </w:pPr>
          </w:p>
          <w:p w14:paraId="3222EDFE" w14:textId="77777777" w:rsidR="009379DC" w:rsidRPr="00B70906" w:rsidRDefault="005972BB" w:rsidP="001D4099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  <w:tc>
          <w:tcPr>
            <w:tcW w:w="841" w:type="dxa"/>
            <w:shd w:val="clear" w:color="auto" w:fill="FFFFFF"/>
          </w:tcPr>
          <w:p w14:paraId="011101C5" w14:textId="77777777" w:rsidR="009379DC" w:rsidRPr="00B70906" w:rsidRDefault="009379DC" w:rsidP="001D409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7D9A8B" w14:textId="77777777" w:rsidR="009379DC" w:rsidRPr="00B70906" w:rsidRDefault="009379DC" w:rsidP="001D4099">
            <w:pPr>
              <w:jc w:val="center"/>
              <w:rPr>
                <w:sz w:val="17"/>
                <w:szCs w:val="17"/>
              </w:rPr>
            </w:pPr>
          </w:p>
          <w:p w14:paraId="619E6DE8" w14:textId="77777777" w:rsidR="009379DC" w:rsidRPr="00B70906" w:rsidRDefault="005972BB" w:rsidP="001D4099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</w:tr>
      <w:tr w:rsidR="00C46243" w14:paraId="52215B9B" w14:textId="77777777" w:rsidTr="00296DC2">
        <w:trPr>
          <w:trHeight w:val="990"/>
          <w:tblHeader/>
        </w:trPr>
        <w:tc>
          <w:tcPr>
            <w:tcW w:w="557" w:type="dxa"/>
            <w:shd w:val="clear" w:color="auto" w:fill="FFFFFF"/>
            <w:vAlign w:val="center"/>
          </w:tcPr>
          <w:p w14:paraId="00869C2A" w14:textId="77777777" w:rsidR="009379DC" w:rsidRPr="00B70906" w:rsidRDefault="005972BB" w:rsidP="001D409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0906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4C322A" w14:textId="4AFF2B38" w:rsidR="009379DC" w:rsidRPr="008B390C" w:rsidRDefault="005972BB" w:rsidP="001D4099">
            <w:pPr>
              <w:rPr>
                <w:rFonts w:cs="Arial"/>
                <w:bCs/>
                <w:sz w:val="20"/>
                <w:szCs w:val="20"/>
              </w:rPr>
            </w:pPr>
            <w:r w:rsidRPr="008B390C">
              <w:rPr>
                <w:rFonts w:cs="Arial"/>
                <w:bCs/>
                <w:sz w:val="20"/>
                <w:szCs w:val="20"/>
              </w:rPr>
              <w:t xml:space="preserve">Creative </w:t>
            </w:r>
            <w:proofErr w:type="spellStart"/>
            <w:r w:rsidRPr="008B390C">
              <w:rPr>
                <w:rFonts w:cs="Arial"/>
                <w:bCs/>
                <w:sz w:val="20"/>
                <w:szCs w:val="20"/>
              </w:rPr>
              <w:t>Cloud</w:t>
            </w:r>
            <w:proofErr w:type="spellEnd"/>
            <w:r w:rsidRPr="008B390C">
              <w:rPr>
                <w:rFonts w:cs="Arial"/>
                <w:bCs/>
                <w:sz w:val="20"/>
                <w:szCs w:val="20"/>
              </w:rPr>
              <w:t xml:space="preserve"> for </w:t>
            </w:r>
            <w:proofErr w:type="spellStart"/>
            <w:r w:rsidRPr="008B390C">
              <w:rPr>
                <w:rFonts w:cs="Arial"/>
                <w:bCs/>
                <w:sz w:val="20"/>
                <w:szCs w:val="20"/>
              </w:rPr>
              <w:t>teams</w:t>
            </w:r>
            <w:proofErr w:type="spellEnd"/>
            <w:r w:rsidRPr="008B390C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B390C">
              <w:rPr>
                <w:rFonts w:cs="Arial"/>
                <w:bCs/>
                <w:sz w:val="20"/>
                <w:szCs w:val="20"/>
              </w:rPr>
              <w:t>All</w:t>
            </w:r>
            <w:proofErr w:type="spellEnd"/>
            <w:r w:rsidRPr="008B390C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B390C">
              <w:rPr>
                <w:rFonts w:cs="Arial"/>
                <w:bCs/>
                <w:sz w:val="20"/>
                <w:szCs w:val="20"/>
              </w:rPr>
              <w:t>Apps</w:t>
            </w:r>
            <w:proofErr w:type="spellEnd"/>
            <w:r w:rsidRPr="008B390C">
              <w:rPr>
                <w:rFonts w:cs="Arial"/>
                <w:bCs/>
                <w:sz w:val="20"/>
                <w:szCs w:val="20"/>
              </w:rPr>
              <w:t xml:space="preserve"> Multi </w:t>
            </w:r>
            <w:proofErr w:type="spellStart"/>
            <w:r w:rsidRPr="008B390C">
              <w:rPr>
                <w:rFonts w:cs="Arial"/>
                <w:bCs/>
                <w:sz w:val="20"/>
                <w:szCs w:val="20"/>
              </w:rPr>
              <w:t>European</w:t>
            </w:r>
            <w:proofErr w:type="spellEnd"/>
            <w:r w:rsidRPr="008B390C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B390C">
              <w:rPr>
                <w:rFonts w:cs="Arial"/>
                <w:bCs/>
                <w:sz w:val="20"/>
                <w:szCs w:val="20"/>
              </w:rPr>
              <w:t>Languages</w:t>
            </w:r>
            <w:proofErr w:type="spellEnd"/>
            <w:r w:rsidRPr="008B390C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B390C">
              <w:rPr>
                <w:rFonts w:cs="Arial"/>
                <w:bCs/>
                <w:sz w:val="20"/>
                <w:szCs w:val="20"/>
              </w:rPr>
              <w:t>new</w:t>
            </w:r>
            <w:proofErr w:type="spellEnd"/>
            <w:r w:rsidRPr="008B390C">
              <w:rPr>
                <w:rFonts w:cs="Arial"/>
                <w:bCs/>
                <w:sz w:val="20"/>
                <w:szCs w:val="20"/>
              </w:rPr>
              <w:t xml:space="preserve"> (zawierający język polski) - 1 rok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2D6F18" w14:textId="532CCC38" w:rsidR="009379DC" w:rsidRPr="00B70906" w:rsidRDefault="005972BB" w:rsidP="001D4099">
            <w:pPr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</w:t>
            </w:r>
          </w:p>
        </w:tc>
        <w:tc>
          <w:tcPr>
            <w:tcW w:w="1143" w:type="dxa"/>
            <w:vAlign w:val="center"/>
          </w:tcPr>
          <w:p w14:paraId="0A0BAC89" w14:textId="77777777" w:rsidR="009379DC" w:rsidRPr="00B70906" w:rsidRDefault="009379DC" w:rsidP="001D4099">
            <w:pPr>
              <w:jc w:val="center"/>
              <w:rPr>
                <w:b/>
                <w:sz w:val="17"/>
                <w:szCs w:val="17"/>
              </w:rPr>
            </w:pPr>
          </w:p>
          <w:p w14:paraId="7CE6BBD0" w14:textId="77777777" w:rsidR="009379DC" w:rsidRPr="00286C9F" w:rsidRDefault="005972BB" w:rsidP="001D4099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vAlign w:val="center"/>
          </w:tcPr>
          <w:p w14:paraId="3AC015AC" w14:textId="77777777" w:rsidR="009379DC" w:rsidRPr="00B70906" w:rsidRDefault="009379DC" w:rsidP="001D4099">
            <w:pPr>
              <w:jc w:val="center"/>
              <w:rPr>
                <w:b/>
                <w:sz w:val="17"/>
                <w:szCs w:val="17"/>
              </w:rPr>
            </w:pPr>
          </w:p>
          <w:p w14:paraId="760C2BBE" w14:textId="77777777" w:rsidR="009379DC" w:rsidRPr="00286C9F" w:rsidRDefault="005972BB" w:rsidP="001D4099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70412" w14:textId="77777777" w:rsidR="009379DC" w:rsidRPr="00B70906" w:rsidRDefault="009379DC" w:rsidP="001D4099">
            <w:pPr>
              <w:jc w:val="center"/>
              <w:rPr>
                <w:sz w:val="17"/>
                <w:szCs w:val="17"/>
              </w:rPr>
            </w:pPr>
          </w:p>
          <w:p w14:paraId="5E63FDAE" w14:textId="77777777" w:rsidR="009379DC" w:rsidRPr="00B70906" w:rsidRDefault="005972BB" w:rsidP="001D4099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  <w:tc>
          <w:tcPr>
            <w:tcW w:w="841" w:type="dxa"/>
            <w:shd w:val="clear" w:color="auto" w:fill="FFFFFF"/>
          </w:tcPr>
          <w:p w14:paraId="3D07DF91" w14:textId="77777777" w:rsidR="009379DC" w:rsidRPr="00B70906" w:rsidRDefault="009379DC" w:rsidP="001D409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1891F8" w14:textId="77777777" w:rsidR="009379DC" w:rsidRPr="00B70906" w:rsidRDefault="009379DC" w:rsidP="001D4099">
            <w:pPr>
              <w:jc w:val="center"/>
              <w:rPr>
                <w:sz w:val="17"/>
                <w:szCs w:val="17"/>
              </w:rPr>
            </w:pPr>
          </w:p>
          <w:p w14:paraId="33A4BE32" w14:textId="77777777" w:rsidR="009379DC" w:rsidRPr="00286C9F" w:rsidRDefault="005972BB" w:rsidP="001D4099">
            <w:pPr>
              <w:jc w:val="center"/>
              <w:rPr>
                <w:color w:val="000000"/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</w:tr>
      <w:tr w:rsidR="00C46243" w14:paraId="7F7BC7D0" w14:textId="77777777" w:rsidTr="00296DC2">
        <w:trPr>
          <w:trHeight w:val="693"/>
          <w:tblHeader/>
        </w:trPr>
        <w:tc>
          <w:tcPr>
            <w:tcW w:w="557" w:type="dxa"/>
            <w:shd w:val="clear" w:color="auto" w:fill="FFFFFF"/>
            <w:vAlign w:val="center"/>
          </w:tcPr>
          <w:p w14:paraId="64C4222C" w14:textId="77777777" w:rsidR="009379DC" w:rsidRPr="00B70906" w:rsidRDefault="005972BB" w:rsidP="001D409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5FDC28" w14:textId="2F049DF4" w:rsidR="009379DC" w:rsidRPr="003645F8" w:rsidRDefault="005972BB" w:rsidP="001D4099">
            <w:pPr>
              <w:rPr>
                <w:rFonts w:cs="Calibri"/>
                <w:sz w:val="20"/>
                <w:szCs w:val="20"/>
              </w:rPr>
            </w:pPr>
            <w:r w:rsidRPr="003645F8">
              <w:rPr>
                <w:rFonts w:cs="Calibri"/>
                <w:sz w:val="20"/>
                <w:szCs w:val="20"/>
              </w:rPr>
              <w:t xml:space="preserve">Adobe Stock for </w:t>
            </w:r>
            <w:proofErr w:type="spellStart"/>
            <w:r w:rsidRPr="003645F8">
              <w:rPr>
                <w:rFonts w:cs="Calibri"/>
                <w:sz w:val="20"/>
                <w:szCs w:val="20"/>
              </w:rPr>
              <w:t>teams</w:t>
            </w:r>
            <w:proofErr w:type="spellEnd"/>
            <w:r w:rsidRPr="003645F8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3645F8">
              <w:rPr>
                <w:rFonts w:cs="Calibri"/>
                <w:sz w:val="20"/>
                <w:szCs w:val="20"/>
              </w:rPr>
              <w:t>Large</w:t>
            </w:r>
            <w:proofErr w:type="spellEnd"/>
            <w:r w:rsidRPr="003645F8">
              <w:rPr>
                <w:rFonts w:cs="Calibri"/>
                <w:sz w:val="20"/>
                <w:szCs w:val="20"/>
              </w:rPr>
              <w:t>) 750 pobrań miesięcznie  - 1 rok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8DD322" w14:textId="78A36857" w:rsidR="009379DC" w:rsidRDefault="005972BB" w:rsidP="001D4099">
            <w:pPr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1</w:t>
            </w:r>
          </w:p>
        </w:tc>
        <w:tc>
          <w:tcPr>
            <w:tcW w:w="1143" w:type="dxa"/>
            <w:vAlign w:val="center"/>
          </w:tcPr>
          <w:p w14:paraId="1EE988B5" w14:textId="77777777" w:rsidR="009379DC" w:rsidRPr="00B70906" w:rsidRDefault="009379DC" w:rsidP="001D4099">
            <w:pPr>
              <w:jc w:val="center"/>
              <w:rPr>
                <w:b/>
                <w:sz w:val="17"/>
                <w:szCs w:val="17"/>
              </w:rPr>
            </w:pPr>
          </w:p>
          <w:p w14:paraId="002E5AEE" w14:textId="77777777" w:rsidR="009379DC" w:rsidRPr="00B70906" w:rsidRDefault="005972BB" w:rsidP="001D4099">
            <w:pPr>
              <w:jc w:val="center"/>
              <w:rPr>
                <w:b/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vAlign w:val="center"/>
          </w:tcPr>
          <w:p w14:paraId="0D630167" w14:textId="77777777" w:rsidR="009379DC" w:rsidRPr="00B70906" w:rsidRDefault="009379DC" w:rsidP="001D4099">
            <w:pPr>
              <w:jc w:val="center"/>
              <w:rPr>
                <w:b/>
                <w:sz w:val="17"/>
                <w:szCs w:val="17"/>
              </w:rPr>
            </w:pPr>
          </w:p>
          <w:p w14:paraId="2A3994F4" w14:textId="77777777" w:rsidR="009379DC" w:rsidRPr="00B70906" w:rsidRDefault="005972BB" w:rsidP="001D4099">
            <w:pPr>
              <w:jc w:val="center"/>
              <w:rPr>
                <w:b/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40FE3" w14:textId="77777777" w:rsidR="009379DC" w:rsidRPr="00B70906" w:rsidRDefault="005972BB" w:rsidP="001D4099">
            <w:pPr>
              <w:spacing w:before="240"/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62B2732B" w14:textId="77777777" w:rsidR="009379DC" w:rsidRPr="00B70906" w:rsidRDefault="009379DC" w:rsidP="001D409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F934A0" w14:textId="77777777" w:rsidR="009379DC" w:rsidRPr="00B70906" w:rsidRDefault="009379DC" w:rsidP="001D4099">
            <w:pPr>
              <w:jc w:val="center"/>
              <w:rPr>
                <w:sz w:val="17"/>
                <w:szCs w:val="17"/>
              </w:rPr>
            </w:pPr>
          </w:p>
          <w:p w14:paraId="5D64CF91" w14:textId="77777777" w:rsidR="009379DC" w:rsidRPr="00B70906" w:rsidRDefault="005972BB" w:rsidP="001D4099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</w:tr>
      <w:tr w:rsidR="00C46243" w14:paraId="48FD64AE" w14:textId="77777777" w:rsidTr="009379DC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970"/>
          <w:tblHeader/>
        </w:trPr>
        <w:tc>
          <w:tcPr>
            <w:tcW w:w="6520" w:type="dxa"/>
            <w:gridSpan w:val="5"/>
            <w:shd w:val="clear" w:color="auto" w:fill="E7E6E6"/>
          </w:tcPr>
          <w:p w14:paraId="4AAD641B" w14:textId="77777777" w:rsidR="009379DC" w:rsidRPr="00B70906" w:rsidRDefault="005972BB" w:rsidP="001D4099">
            <w:pPr>
              <w:tabs>
                <w:tab w:val="left" w:pos="851"/>
              </w:tabs>
              <w:spacing w:before="240"/>
              <w:jc w:val="both"/>
              <w:rPr>
                <w:rFonts w:cs="Arial"/>
                <w:b/>
                <w:spacing w:val="-4"/>
                <w:sz w:val="20"/>
                <w:szCs w:val="20"/>
              </w:rPr>
            </w:pPr>
            <w:r w:rsidRPr="00B70906">
              <w:rPr>
                <w:b/>
                <w:spacing w:val="-4"/>
                <w:sz w:val="20"/>
                <w:szCs w:val="20"/>
              </w:rPr>
              <w:t xml:space="preserve">CENA OFERTOWA  </w:t>
            </w: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 xml:space="preserve">Łączna kwota wynagrodzenia za wykonanie całości zakresu przedmiotu zamówienia </w:t>
            </w:r>
          </w:p>
          <w:p w14:paraId="78E64F39" w14:textId="77777777" w:rsidR="009379DC" w:rsidRPr="00B70906" w:rsidRDefault="005972BB" w:rsidP="001D4099">
            <w:pPr>
              <w:spacing w:before="120" w:after="120"/>
              <w:rPr>
                <w:b/>
                <w:sz w:val="17"/>
                <w:szCs w:val="17"/>
              </w:rPr>
            </w:pP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 xml:space="preserve">(suma wartości w kolumnie 6 i 8, wiersze 1 – </w:t>
            </w:r>
            <w:r>
              <w:rPr>
                <w:rFonts w:cs="Arial"/>
                <w:b/>
                <w:spacing w:val="-4"/>
                <w:sz w:val="20"/>
                <w:szCs w:val="20"/>
              </w:rPr>
              <w:t>3</w:t>
            </w: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>):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367A41BB" w14:textId="77777777" w:rsidR="009379DC" w:rsidRPr="00B70906" w:rsidRDefault="009379DC" w:rsidP="001D4099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</w:p>
          <w:p w14:paraId="0B387EE0" w14:textId="77777777" w:rsidR="009379DC" w:rsidRPr="00B70906" w:rsidRDefault="009379DC" w:rsidP="001D4099">
            <w:pPr>
              <w:spacing w:before="120" w:after="120"/>
              <w:rPr>
                <w:rFonts w:cs="Arial"/>
                <w:b/>
                <w:spacing w:val="-4"/>
                <w:sz w:val="18"/>
                <w:szCs w:val="18"/>
              </w:rPr>
            </w:pPr>
          </w:p>
          <w:p w14:paraId="116805FC" w14:textId="77777777" w:rsidR="009379DC" w:rsidRPr="00B70906" w:rsidRDefault="005972BB" w:rsidP="001D4099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cs="Arial"/>
                <w:b/>
                <w:spacing w:val="-4"/>
                <w:sz w:val="18"/>
                <w:szCs w:val="18"/>
              </w:rPr>
              <w:t>……… zł netto</w:t>
            </w:r>
          </w:p>
        </w:tc>
        <w:tc>
          <w:tcPr>
            <w:tcW w:w="841" w:type="dxa"/>
            <w:shd w:val="clear" w:color="auto" w:fill="E7E6E6"/>
          </w:tcPr>
          <w:p w14:paraId="5EBA4746" w14:textId="77777777" w:rsidR="009379DC" w:rsidRPr="00B70906" w:rsidRDefault="009379DC" w:rsidP="001D4099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/>
            <w:vAlign w:val="bottom"/>
          </w:tcPr>
          <w:p w14:paraId="2B4D2125" w14:textId="77777777" w:rsidR="009379DC" w:rsidRPr="00F9718C" w:rsidRDefault="005972BB" w:rsidP="001D4099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cs="Arial"/>
                <w:b/>
                <w:spacing w:val="-4"/>
                <w:sz w:val="18"/>
                <w:szCs w:val="18"/>
              </w:rPr>
              <w:t>……… zł brutto</w:t>
            </w:r>
          </w:p>
        </w:tc>
      </w:tr>
    </w:tbl>
    <w:p w14:paraId="31270606" w14:textId="17A89370" w:rsidR="007F19D6" w:rsidRPr="00127569" w:rsidRDefault="005972BB" w:rsidP="00C711A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0E5DFCE7" w:rsidR="007F19D6" w:rsidRPr="00127569" w:rsidRDefault="005972BB" w:rsidP="00C711A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zlecenia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5972BB" w:rsidP="00C711A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5972BB" w:rsidP="00C711A3">
      <w:pPr>
        <w:pStyle w:val="Zwykytekst"/>
        <w:numPr>
          <w:ilvl w:val="1"/>
          <w:numId w:val="17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5972BB" w:rsidP="00C711A3">
      <w:pPr>
        <w:pStyle w:val="Zwykytekst"/>
        <w:numPr>
          <w:ilvl w:val="1"/>
          <w:numId w:val="17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C958D13" w14:textId="0B22C783" w:rsidR="007F19D6" w:rsidRPr="00127569" w:rsidRDefault="005972BB" w:rsidP="00C711A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5972BB" w:rsidP="00C711A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6BBD441" w:rsidR="007F19D6" w:rsidRPr="00127569" w:rsidRDefault="005972BB" w:rsidP="00C711A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lastRenderedPageBreak/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5972BB" w:rsidP="00C711A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5972BB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5972BB" w:rsidP="00C711A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5972BB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5972BB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5972BB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5972BB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5972BB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5972BB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1327" w14:textId="77777777" w:rsidR="00E75FE9" w:rsidRDefault="005972BB">
      <w:r>
        <w:separator/>
      </w:r>
    </w:p>
  </w:endnote>
  <w:endnote w:type="continuationSeparator" w:id="0">
    <w:p w14:paraId="1376F1FD" w14:textId="77777777" w:rsidR="00E75FE9" w:rsidRDefault="0059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0C5" w14:textId="77777777" w:rsidR="0049597A" w:rsidRDefault="00495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5972BB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22F" w14:textId="77777777" w:rsidR="0049597A" w:rsidRDefault="0049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1926" w14:textId="77777777" w:rsidR="00C711A3" w:rsidRDefault="005972BB" w:rsidP="00A106F6">
      <w:r>
        <w:separator/>
      </w:r>
    </w:p>
  </w:footnote>
  <w:footnote w:type="continuationSeparator" w:id="0">
    <w:p w14:paraId="26EB5EE2" w14:textId="77777777" w:rsidR="00C711A3" w:rsidRDefault="005972BB" w:rsidP="00A106F6">
      <w:r>
        <w:continuationSeparator/>
      </w:r>
    </w:p>
  </w:footnote>
  <w:footnote w:id="1">
    <w:p w14:paraId="1C1FAE20" w14:textId="77777777" w:rsidR="007F19D6" w:rsidRPr="00127569" w:rsidRDefault="005972BB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5972BB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01ED" w14:textId="77777777" w:rsidR="0049597A" w:rsidRDefault="00495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EA22EB"/>
    <w:multiLevelType w:val="hybridMultilevel"/>
    <w:tmpl w:val="72D4CF2C"/>
    <w:lvl w:ilvl="0" w:tplc="D5A21F2E">
      <w:start w:val="1"/>
      <w:numFmt w:val="decimal"/>
      <w:lvlText w:val="%1)"/>
      <w:lvlJc w:val="left"/>
      <w:pPr>
        <w:ind w:left="1429" w:hanging="360"/>
      </w:pPr>
    </w:lvl>
    <w:lvl w:ilvl="1" w:tplc="866A1C22" w:tentative="1">
      <w:start w:val="1"/>
      <w:numFmt w:val="lowerLetter"/>
      <w:lvlText w:val="%2."/>
      <w:lvlJc w:val="left"/>
      <w:pPr>
        <w:ind w:left="2149" w:hanging="360"/>
      </w:pPr>
    </w:lvl>
    <w:lvl w:ilvl="2" w:tplc="C2A847FC" w:tentative="1">
      <w:start w:val="1"/>
      <w:numFmt w:val="lowerRoman"/>
      <w:lvlText w:val="%3."/>
      <w:lvlJc w:val="right"/>
      <w:pPr>
        <w:ind w:left="2869" w:hanging="180"/>
      </w:pPr>
    </w:lvl>
    <w:lvl w:ilvl="3" w:tplc="EFA2DC8E" w:tentative="1">
      <w:start w:val="1"/>
      <w:numFmt w:val="decimal"/>
      <w:lvlText w:val="%4."/>
      <w:lvlJc w:val="left"/>
      <w:pPr>
        <w:ind w:left="3589" w:hanging="360"/>
      </w:pPr>
    </w:lvl>
    <w:lvl w:ilvl="4" w:tplc="F1C0E416" w:tentative="1">
      <w:start w:val="1"/>
      <w:numFmt w:val="lowerLetter"/>
      <w:lvlText w:val="%5."/>
      <w:lvlJc w:val="left"/>
      <w:pPr>
        <w:ind w:left="4309" w:hanging="360"/>
      </w:pPr>
    </w:lvl>
    <w:lvl w:ilvl="5" w:tplc="AC7E06A8" w:tentative="1">
      <w:start w:val="1"/>
      <w:numFmt w:val="lowerRoman"/>
      <w:lvlText w:val="%6."/>
      <w:lvlJc w:val="right"/>
      <w:pPr>
        <w:ind w:left="5029" w:hanging="180"/>
      </w:pPr>
    </w:lvl>
    <w:lvl w:ilvl="6" w:tplc="CA941262" w:tentative="1">
      <w:start w:val="1"/>
      <w:numFmt w:val="decimal"/>
      <w:lvlText w:val="%7."/>
      <w:lvlJc w:val="left"/>
      <w:pPr>
        <w:ind w:left="5749" w:hanging="360"/>
      </w:pPr>
    </w:lvl>
    <w:lvl w:ilvl="7" w:tplc="84A63728" w:tentative="1">
      <w:start w:val="1"/>
      <w:numFmt w:val="lowerLetter"/>
      <w:lvlText w:val="%8."/>
      <w:lvlJc w:val="left"/>
      <w:pPr>
        <w:ind w:left="6469" w:hanging="360"/>
      </w:pPr>
    </w:lvl>
    <w:lvl w:ilvl="8" w:tplc="8CAABD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3E832DF"/>
    <w:multiLevelType w:val="hybridMultilevel"/>
    <w:tmpl w:val="89C033AC"/>
    <w:lvl w:ilvl="0" w:tplc="DF008E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CBEAC5C" w:tentative="1">
      <w:start w:val="1"/>
      <w:numFmt w:val="lowerLetter"/>
      <w:lvlText w:val="%2."/>
      <w:lvlJc w:val="left"/>
      <w:pPr>
        <w:ind w:left="1222" w:hanging="360"/>
      </w:pPr>
    </w:lvl>
    <w:lvl w:ilvl="2" w:tplc="ED30C8E4" w:tentative="1">
      <w:start w:val="1"/>
      <w:numFmt w:val="lowerRoman"/>
      <w:lvlText w:val="%3."/>
      <w:lvlJc w:val="right"/>
      <w:pPr>
        <w:ind w:left="1942" w:hanging="180"/>
      </w:pPr>
    </w:lvl>
    <w:lvl w:ilvl="3" w:tplc="673E0C20" w:tentative="1">
      <w:start w:val="1"/>
      <w:numFmt w:val="decimal"/>
      <w:lvlText w:val="%4."/>
      <w:lvlJc w:val="left"/>
      <w:pPr>
        <w:ind w:left="2662" w:hanging="360"/>
      </w:pPr>
    </w:lvl>
    <w:lvl w:ilvl="4" w:tplc="6A7A64F4" w:tentative="1">
      <w:start w:val="1"/>
      <w:numFmt w:val="lowerLetter"/>
      <w:lvlText w:val="%5."/>
      <w:lvlJc w:val="left"/>
      <w:pPr>
        <w:ind w:left="3382" w:hanging="360"/>
      </w:pPr>
    </w:lvl>
    <w:lvl w:ilvl="5" w:tplc="5658F3CC" w:tentative="1">
      <w:start w:val="1"/>
      <w:numFmt w:val="lowerRoman"/>
      <w:lvlText w:val="%6."/>
      <w:lvlJc w:val="right"/>
      <w:pPr>
        <w:ind w:left="4102" w:hanging="180"/>
      </w:pPr>
    </w:lvl>
    <w:lvl w:ilvl="6" w:tplc="6B58AF2A" w:tentative="1">
      <w:start w:val="1"/>
      <w:numFmt w:val="decimal"/>
      <w:lvlText w:val="%7."/>
      <w:lvlJc w:val="left"/>
      <w:pPr>
        <w:ind w:left="4822" w:hanging="360"/>
      </w:pPr>
    </w:lvl>
    <w:lvl w:ilvl="7" w:tplc="7924BC9E" w:tentative="1">
      <w:start w:val="1"/>
      <w:numFmt w:val="lowerLetter"/>
      <w:lvlText w:val="%8."/>
      <w:lvlJc w:val="left"/>
      <w:pPr>
        <w:ind w:left="5542" w:hanging="360"/>
      </w:pPr>
    </w:lvl>
    <w:lvl w:ilvl="8" w:tplc="879CFB7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2577F2D"/>
    <w:multiLevelType w:val="hybridMultilevel"/>
    <w:tmpl w:val="57F6CBF0"/>
    <w:lvl w:ilvl="0" w:tplc="B0728FFA">
      <w:start w:val="1"/>
      <w:numFmt w:val="decimal"/>
      <w:lvlText w:val="%1)"/>
      <w:lvlJc w:val="left"/>
      <w:pPr>
        <w:ind w:left="1713" w:hanging="360"/>
      </w:pPr>
    </w:lvl>
    <w:lvl w:ilvl="1" w:tplc="DA34AFF6" w:tentative="1">
      <w:start w:val="1"/>
      <w:numFmt w:val="lowerLetter"/>
      <w:lvlText w:val="%2."/>
      <w:lvlJc w:val="left"/>
      <w:pPr>
        <w:ind w:left="2433" w:hanging="360"/>
      </w:pPr>
    </w:lvl>
    <w:lvl w:ilvl="2" w:tplc="E01E785C" w:tentative="1">
      <w:start w:val="1"/>
      <w:numFmt w:val="lowerRoman"/>
      <w:lvlText w:val="%3."/>
      <w:lvlJc w:val="right"/>
      <w:pPr>
        <w:ind w:left="3153" w:hanging="180"/>
      </w:pPr>
    </w:lvl>
    <w:lvl w:ilvl="3" w:tplc="D1B0E0BE" w:tentative="1">
      <w:start w:val="1"/>
      <w:numFmt w:val="decimal"/>
      <w:lvlText w:val="%4."/>
      <w:lvlJc w:val="left"/>
      <w:pPr>
        <w:ind w:left="3873" w:hanging="360"/>
      </w:pPr>
    </w:lvl>
    <w:lvl w:ilvl="4" w:tplc="7FE03FE8" w:tentative="1">
      <w:start w:val="1"/>
      <w:numFmt w:val="lowerLetter"/>
      <w:lvlText w:val="%5."/>
      <w:lvlJc w:val="left"/>
      <w:pPr>
        <w:ind w:left="4593" w:hanging="360"/>
      </w:pPr>
    </w:lvl>
    <w:lvl w:ilvl="5" w:tplc="20A83072" w:tentative="1">
      <w:start w:val="1"/>
      <w:numFmt w:val="lowerRoman"/>
      <w:lvlText w:val="%6."/>
      <w:lvlJc w:val="right"/>
      <w:pPr>
        <w:ind w:left="5313" w:hanging="180"/>
      </w:pPr>
    </w:lvl>
    <w:lvl w:ilvl="6" w:tplc="02500024" w:tentative="1">
      <w:start w:val="1"/>
      <w:numFmt w:val="decimal"/>
      <w:lvlText w:val="%7."/>
      <w:lvlJc w:val="left"/>
      <w:pPr>
        <w:ind w:left="6033" w:hanging="360"/>
      </w:pPr>
    </w:lvl>
    <w:lvl w:ilvl="7" w:tplc="DBB8C896" w:tentative="1">
      <w:start w:val="1"/>
      <w:numFmt w:val="lowerLetter"/>
      <w:lvlText w:val="%8."/>
      <w:lvlJc w:val="left"/>
      <w:pPr>
        <w:ind w:left="6753" w:hanging="360"/>
      </w:pPr>
    </w:lvl>
    <w:lvl w:ilvl="8" w:tplc="A942D5B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3D437023"/>
    <w:multiLevelType w:val="hybridMultilevel"/>
    <w:tmpl w:val="751411CA"/>
    <w:lvl w:ilvl="0" w:tplc="4C524F6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1ACE73C" w:tentative="1">
      <w:start w:val="1"/>
      <w:numFmt w:val="lowerLetter"/>
      <w:lvlText w:val="%2."/>
      <w:lvlJc w:val="left"/>
      <w:pPr>
        <w:ind w:left="1440" w:hanging="360"/>
      </w:pPr>
    </w:lvl>
    <w:lvl w:ilvl="2" w:tplc="AB7A0104" w:tentative="1">
      <w:start w:val="1"/>
      <w:numFmt w:val="lowerRoman"/>
      <w:lvlText w:val="%3."/>
      <w:lvlJc w:val="right"/>
      <w:pPr>
        <w:ind w:left="2160" w:hanging="180"/>
      </w:pPr>
    </w:lvl>
    <w:lvl w:ilvl="3" w:tplc="4E2E8D0C" w:tentative="1">
      <w:start w:val="1"/>
      <w:numFmt w:val="decimal"/>
      <w:lvlText w:val="%4."/>
      <w:lvlJc w:val="left"/>
      <w:pPr>
        <w:ind w:left="2880" w:hanging="360"/>
      </w:pPr>
    </w:lvl>
    <w:lvl w:ilvl="4" w:tplc="A84E2512" w:tentative="1">
      <w:start w:val="1"/>
      <w:numFmt w:val="lowerLetter"/>
      <w:lvlText w:val="%5."/>
      <w:lvlJc w:val="left"/>
      <w:pPr>
        <w:ind w:left="3600" w:hanging="360"/>
      </w:pPr>
    </w:lvl>
    <w:lvl w:ilvl="5" w:tplc="A6B06044" w:tentative="1">
      <w:start w:val="1"/>
      <w:numFmt w:val="lowerRoman"/>
      <w:lvlText w:val="%6."/>
      <w:lvlJc w:val="right"/>
      <w:pPr>
        <w:ind w:left="4320" w:hanging="180"/>
      </w:pPr>
    </w:lvl>
    <w:lvl w:ilvl="6" w:tplc="845E6A8C" w:tentative="1">
      <w:start w:val="1"/>
      <w:numFmt w:val="decimal"/>
      <w:lvlText w:val="%7."/>
      <w:lvlJc w:val="left"/>
      <w:pPr>
        <w:ind w:left="5040" w:hanging="360"/>
      </w:pPr>
    </w:lvl>
    <w:lvl w:ilvl="7" w:tplc="18168100" w:tentative="1">
      <w:start w:val="1"/>
      <w:numFmt w:val="lowerLetter"/>
      <w:lvlText w:val="%8."/>
      <w:lvlJc w:val="left"/>
      <w:pPr>
        <w:ind w:left="5760" w:hanging="360"/>
      </w:pPr>
    </w:lvl>
    <w:lvl w:ilvl="8" w:tplc="5E9E3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C2315"/>
    <w:multiLevelType w:val="hybridMultilevel"/>
    <w:tmpl w:val="40FA15DC"/>
    <w:lvl w:ilvl="0" w:tplc="7DF49F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91CA458" w:tentative="1">
      <w:start w:val="1"/>
      <w:numFmt w:val="lowerLetter"/>
      <w:lvlText w:val="%2."/>
      <w:lvlJc w:val="left"/>
      <w:pPr>
        <w:ind w:left="2073" w:hanging="360"/>
      </w:pPr>
    </w:lvl>
    <w:lvl w:ilvl="2" w:tplc="3C04D7E4" w:tentative="1">
      <w:start w:val="1"/>
      <w:numFmt w:val="lowerRoman"/>
      <w:lvlText w:val="%3."/>
      <w:lvlJc w:val="right"/>
      <w:pPr>
        <w:ind w:left="2793" w:hanging="180"/>
      </w:pPr>
    </w:lvl>
    <w:lvl w:ilvl="3" w:tplc="D28A9BC0" w:tentative="1">
      <w:start w:val="1"/>
      <w:numFmt w:val="decimal"/>
      <w:lvlText w:val="%4."/>
      <w:lvlJc w:val="left"/>
      <w:pPr>
        <w:ind w:left="3513" w:hanging="360"/>
      </w:pPr>
    </w:lvl>
    <w:lvl w:ilvl="4" w:tplc="BF1ADE14" w:tentative="1">
      <w:start w:val="1"/>
      <w:numFmt w:val="lowerLetter"/>
      <w:lvlText w:val="%5."/>
      <w:lvlJc w:val="left"/>
      <w:pPr>
        <w:ind w:left="4233" w:hanging="360"/>
      </w:pPr>
    </w:lvl>
    <w:lvl w:ilvl="5" w:tplc="50A066EA" w:tentative="1">
      <w:start w:val="1"/>
      <w:numFmt w:val="lowerRoman"/>
      <w:lvlText w:val="%6."/>
      <w:lvlJc w:val="right"/>
      <w:pPr>
        <w:ind w:left="4953" w:hanging="180"/>
      </w:pPr>
    </w:lvl>
    <w:lvl w:ilvl="6" w:tplc="9A7C2A58" w:tentative="1">
      <w:start w:val="1"/>
      <w:numFmt w:val="decimal"/>
      <w:lvlText w:val="%7."/>
      <w:lvlJc w:val="left"/>
      <w:pPr>
        <w:ind w:left="5673" w:hanging="360"/>
      </w:pPr>
    </w:lvl>
    <w:lvl w:ilvl="7" w:tplc="CA0EF34A" w:tentative="1">
      <w:start w:val="1"/>
      <w:numFmt w:val="lowerLetter"/>
      <w:lvlText w:val="%8."/>
      <w:lvlJc w:val="left"/>
      <w:pPr>
        <w:ind w:left="6393" w:hanging="360"/>
      </w:pPr>
    </w:lvl>
    <w:lvl w:ilvl="8" w:tplc="275EA93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DD47FB8"/>
    <w:multiLevelType w:val="hybridMultilevel"/>
    <w:tmpl w:val="9248562A"/>
    <w:lvl w:ilvl="0" w:tplc="F5AEC06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ADA625BE" w:tentative="1">
      <w:start w:val="1"/>
      <w:numFmt w:val="lowerLetter"/>
      <w:lvlText w:val="%2."/>
      <w:lvlJc w:val="left"/>
      <w:pPr>
        <w:ind w:left="1440" w:hanging="360"/>
      </w:pPr>
    </w:lvl>
    <w:lvl w:ilvl="2" w:tplc="777C2A9A" w:tentative="1">
      <w:start w:val="1"/>
      <w:numFmt w:val="lowerRoman"/>
      <w:lvlText w:val="%3."/>
      <w:lvlJc w:val="right"/>
      <w:pPr>
        <w:ind w:left="2160" w:hanging="180"/>
      </w:pPr>
    </w:lvl>
    <w:lvl w:ilvl="3" w:tplc="D5EEA7B6" w:tentative="1">
      <w:start w:val="1"/>
      <w:numFmt w:val="decimal"/>
      <w:lvlText w:val="%4."/>
      <w:lvlJc w:val="left"/>
      <w:pPr>
        <w:ind w:left="2880" w:hanging="360"/>
      </w:pPr>
    </w:lvl>
    <w:lvl w:ilvl="4" w:tplc="A036C43C" w:tentative="1">
      <w:start w:val="1"/>
      <w:numFmt w:val="lowerLetter"/>
      <w:lvlText w:val="%5."/>
      <w:lvlJc w:val="left"/>
      <w:pPr>
        <w:ind w:left="3600" w:hanging="360"/>
      </w:pPr>
    </w:lvl>
    <w:lvl w:ilvl="5" w:tplc="E88E1F90" w:tentative="1">
      <w:start w:val="1"/>
      <w:numFmt w:val="lowerRoman"/>
      <w:lvlText w:val="%6."/>
      <w:lvlJc w:val="right"/>
      <w:pPr>
        <w:ind w:left="4320" w:hanging="180"/>
      </w:pPr>
    </w:lvl>
    <w:lvl w:ilvl="6" w:tplc="18F00254" w:tentative="1">
      <w:start w:val="1"/>
      <w:numFmt w:val="decimal"/>
      <w:lvlText w:val="%7."/>
      <w:lvlJc w:val="left"/>
      <w:pPr>
        <w:ind w:left="5040" w:hanging="360"/>
      </w:pPr>
    </w:lvl>
    <w:lvl w:ilvl="7" w:tplc="8F8C97FA" w:tentative="1">
      <w:start w:val="1"/>
      <w:numFmt w:val="lowerLetter"/>
      <w:lvlText w:val="%8."/>
      <w:lvlJc w:val="left"/>
      <w:pPr>
        <w:ind w:left="5760" w:hanging="360"/>
      </w:pPr>
    </w:lvl>
    <w:lvl w:ilvl="8" w:tplc="D00E4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15FA2"/>
    <w:multiLevelType w:val="hybridMultilevel"/>
    <w:tmpl w:val="06B47788"/>
    <w:lvl w:ilvl="0" w:tplc="8C92318A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EAE29FA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204E31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F3CDAE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D52F74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F9E9D7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894ECD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090B7D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E52D2D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3" w15:restartNumberingAfterBreak="0">
    <w:nsid w:val="71FC1910"/>
    <w:multiLevelType w:val="hybridMultilevel"/>
    <w:tmpl w:val="DA521B96"/>
    <w:lvl w:ilvl="0" w:tplc="77DA5E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E848C102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F086CC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9E0F5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C5A4A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4F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2B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04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EE7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0"/>
  </w:num>
  <w:num w:numId="11">
    <w:abstractNumId w:val="43"/>
  </w:num>
  <w:num w:numId="12">
    <w:abstractNumId w:val="42"/>
  </w:num>
  <w:num w:numId="13">
    <w:abstractNumId w:val="39"/>
  </w:num>
  <w:num w:numId="14">
    <w:abstractNumId w:val="34"/>
  </w:num>
  <w:num w:numId="15">
    <w:abstractNumId w:val="41"/>
  </w:num>
  <w:num w:numId="16">
    <w:abstractNumId w:val="38"/>
  </w:num>
  <w:num w:numId="17">
    <w:abstractNumId w:val="35"/>
  </w:num>
  <w:num w:numId="18">
    <w:abstractNumId w:val="37"/>
  </w:num>
  <w:num w:numId="19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0C1645"/>
    <w:rsid w:val="00102C20"/>
    <w:rsid w:val="00113C8B"/>
    <w:rsid w:val="001158FE"/>
    <w:rsid w:val="00127569"/>
    <w:rsid w:val="0014383B"/>
    <w:rsid w:val="00152AC7"/>
    <w:rsid w:val="00153904"/>
    <w:rsid w:val="0016343D"/>
    <w:rsid w:val="001751FB"/>
    <w:rsid w:val="0017646B"/>
    <w:rsid w:val="001A1883"/>
    <w:rsid w:val="001A7AF8"/>
    <w:rsid w:val="001B1711"/>
    <w:rsid w:val="001B6C97"/>
    <w:rsid w:val="001C7A79"/>
    <w:rsid w:val="001D4099"/>
    <w:rsid w:val="001E67BE"/>
    <w:rsid w:val="001F0E12"/>
    <w:rsid w:val="00200F54"/>
    <w:rsid w:val="00226BD9"/>
    <w:rsid w:val="002439D9"/>
    <w:rsid w:val="0025742B"/>
    <w:rsid w:val="00262D44"/>
    <w:rsid w:val="002862D5"/>
    <w:rsid w:val="00286C9F"/>
    <w:rsid w:val="00296DC2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33D"/>
    <w:rsid w:val="003645F8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9597A"/>
    <w:rsid w:val="004B19D1"/>
    <w:rsid w:val="004B3135"/>
    <w:rsid w:val="004C7356"/>
    <w:rsid w:val="00511419"/>
    <w:rsid w:val="00513F03"/>
    <w:rsid w:val="00524439"/>
    <w:rsid w:val="00550177"/>
    <w:rsid w:val="005551EF"/>
    <w:rsid w:val="0056245C"/>
    <w:rsid w:val="00566162"/>
    <w:rsid w:val="00570196"/>
    <w:rsid w:val="0057691A"/>
    <w:rsid w:val="0058462D"/>
    <w:rsid w:val="005966BA"/>
    <w:rsid w:val="005972BB"/>
    <w:rsid w:val="00597B5D"/>
    <w:rsid w:val="005A37C9"/>
    <w:rsid w:val="005A4A17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E63C7"/>
    <w:rsid w:val="006E79E5"/>
    <w:rsid w:val="006F1270"/>
    <w:rsid w:val="006F40D4"/>
    <w:rsid w:val="00726992"/>
    <w:rsid w:val="0073472D"/>
    <w:rsid w:val="00736C9F"/>
    <w:rsid w:val="00737907"/>
    <w:rsid w:val="00753987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B390C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379DC"/>
    <w:rsid w:val="0095409A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C7183"/>
    <w:rsid w:val="009E3340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AD2AB3"/>
    <w:rsid w:val="00B022D7"/>
    <w:rsid w:val="00B13A41"/>
    <w:rsid w:val="00B22066"/>
    <w:rsid w:val="00B5630B"/>
    <w:rsid w:val="00B569EA"/>
    <w:rsid w:val="00B70906"/>
    <w:rsid w:val="00B72333"/>
    <w:rsid w:val="00B725C2"/>
    <w:rsid w:val="00B7571C"/>
    <w:rsid w:val="00B81946"/>
    <w:rsid w:val="00B91BAC"/>
    <w:rsid w:val="00B973B7"/>
    <w:rsid w:val="00BA190A"/>
    <w:rsid w:val="00BD39DD"/>
    <w:rsid w:val="00BD54E2"/>
    <w:rsid w:val="00BD7364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6243"/>
    <w:rsid w:val="00C47E89"/>
    <w:rsid w:val="00C50CFA"/>
    <w:rsid w:val="00C63998"/>
    <w:rsid w:val="00C711A3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E7EC5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68B0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75FE9"/>
    <w:rsid w:val="00E85711"/>
    <w:rsid w:val="00E97A4F"/>
    <w:rsid w:val="00EA4F06"/>
    <w:rsid w:val="00EB5D72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18C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2026-04-08T13:13:00Z</dcterms:created>
  <dcterms:modified xsi:type="dcterms:W3CDTF">2026-04-08T13:13:00Z</dcterms:modified>
</cp:coreProperties>
</file>