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0C51C689" w:rsidR="007F19D6" w:rsidRPr="00127569" w:rsidRDefault="007C5C80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302B64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302B64" w:rsidRPr="00302B64">
        <w:rPr>
          <w:rFonts w:ascii="Open Sans" w:hAnsi="Open Sans" w:cs="Open Sans"/>
          <w:b/>
          <w:bCs/>
          <w:sz w:val="20"/>
          <w:szCs w:val="20"/>
        </w:rPr>
        <w:t>BBS-BBW.25.26.2026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BF5C8D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7C5C80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7C5C80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7C5C80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7C5C80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7C5C8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7C5C8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7C5C80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4DB5A2CA" w:rsidR="007F19D6" w:rsidRPr="00127569" w:rsidRDefault="007C5C80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bookmarkStart w:id="0" w:name="_Hlk225154209"/>
      <w:r w:rsidR="003F200C" w:rsidRPr="00C73198">
        <w:rPr>
          <w:rFonts w:ascii="Open Sans" w:hAnsi="Open Sans" w:cs="Open Sans"/>
          <w:bCs w:val="0"/>
          <w:sz w:val="20"/>
          <w:szCs w:val="20"/>
        </w:rPr>
        <w:t xml:space="preserve">Zakup subskrypcji na oprogramowanie </w:t>
      </w:r>
      <w:proofErr w:type="spellStart"/>
      <w:r w:rsidR="003F200C" w:rsidRPr="00C73198">
        <w:rPr>
          <w:rFonts w:ascii="Open Sans" w:hAnsi="Open Sans" w:cs="Open Sans"/>
          <w:bCs w:val="0"/>
          <w:sz w:val="20"/>
          <w:szCs w:val="20"/>
        </w:rPr>
        <w:t>Abby</w:t>
      </w:r>
      <w:proofErr w:type="spellEnd"/>
      <w:r w:rsidR="003F200C" w:rsidRPr="00C73198">
        <w:rPr>
          <w:rFonts w:ascii="Open Sans" w:hAnsi="Open Sans" w:cs="Open Sans"/>
          <w:bCs w:val="0"/>
          <w:sz w:val="20"/>
          <w:szCs w:val="20"/>
        </w:rPr>
        <w:t xml:space="preserve"> </w:t>
      </w:r>
      <w:proofErr w:type="spellStart"/>
      <w:r w:rsidR="003F200C" w:rsidRPr="00C73198">
        <w:rPr>
          <w:rFonts w:ascii="Open Sans" w:hAnsi="Open Sans" w:cs="Open Sans"/>
          <w:bCs w:val="0"/>
          <w:sz w:val="20"/>
          <w:szCs w:val="20"/>
        </w:rPr>
        <w:t>FineReader</w:t>
      </w:r>
      <w:bookmarkEnd w:id="0"/>
      <w:proofErr w:type="spellEnd"/>
      <w:r w:rsidR="003F200C" w:rsidRP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7C5C80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7C5C80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7C5C80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7C5C80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7C5C80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7C5C80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7C5C80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7C5C80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7C5C80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7C5C80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385CFEA" w:rsidR="007F19D6" w:rsidRDefault="007C5C80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10F2AD0E" w14:textId="77777777" w:rsidR="00B12EF0" w:rsidRDefault="00B12EF0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  <w:sectPr w:rsidR="00B12EF0" w:rsidSect="007F19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1133" w:bottom="851" w:left="851" w:header="136" w:footer="544" w:gutter="0"/>
          <w:cols w:space="708"/>
          <w:titlePg/>
          <w:docGrid w:linePitch="360"/>
        </w:sectPr>
      </w:pPr>
    </w:p>
    <w:p w14:paraId="3CE2B40E" w14:textId="1AE793F8" w:rsidR="007F19D6" w:rsidRPr="00127569" w:rsidRDefault="007C5C80" w:rsidP="009A3608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7C5C80" w:rsidP="009A3608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67B2A20E" w:rsidR="007F19D6" w:rsidRDefault="007C5C80" w:rsidP="00B12EF0">
      <w:pPr>
        <w:pStyle w:val="Zwykytekst"/>
        <w:numPr>
          <w:ilvl w:val="0"/>
          <w:numId w:val="26"/>
        </w:numPr>
        <w:tabs>
          <w:tab w:val="left" w:pos="600"/>
        </w:tabs>
        <w:spacing w:before="240" w:after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="002918FE">
        <w:rPr>
          <w:rFonts w:ascii="Open Sans" w:hAnsi="Open Sans" w:cs="Open Sans"/>
        </w:rPr>
        <w:t>:</w:t>
      </w:r>
    </w:p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410"/>
        <w:gridCol w:w="2409"/>
        <w:gridCol w:w="1843"/>
        <w:gridCol w:w="2835"/>
        <w:gridCol w:w="2552"/>
      </w:tblGrid>
      <w:tr w:rsidR="00B12EF0" w:rsidRPr="00EC2EB7" w14:paraId="176E9898" w14:textId="77777777" w:rsidTr="00C42AF7">
        <w:trPr>
          <w:trHeight w:val="716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601BC4" w14:textId="77777777" w:rsidR="00B12EF0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Nazwa towaru / usługi</w:t>
            </w:r>
          </w:p>
          <w:p w14:paraId="2315F59D" w14:textId="77777777" w:rsidR="00B12EF0" w:rsidRPr="00F27882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zgodna z cennikiem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C3F7C" w14:textId="77777777" w:rsidR="00B12EF0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Cena jednostkowa</w:t>
            </w:r>
          </w:p>
          <w:p w14:paraId="659C3B68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n</w:t>
            </w: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etto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r w:rsidRPr="00EC2EB7">
              <w:rPr>
                <w:rFonts w:ascii="Open Sans" w:hAnsi="Open Sans" w:cs="Open Sans"/>
                <w:color w:val="000000"/>
                <w:sz w:val="18"/>
                <w:szCs w:val="18"/>
              </w:rPr>
              <w:t>w PLN</w:t>
            </w:r>
          </w:p>
          <w:p w14:paraId="359FE9EF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52DE57E8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</w:pPr>
            <w:r w:rsidRPr="00F27882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>(należy podać z dokładnością</w:t>
            </w:r>
          </w:p>
          <w:p w14:paraId="36DF3034" w14:textId="77777777" w:rsidR="00B12EF0" w:rsidRPr="00F27882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>do dwóch miejsc po przecinku)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91B53" w14:textId="77777777" w:rsidR="00B12EF0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Cena jednostkowa</w:t>
            </w:r>
          </w:p>
          <w:p w14:paraId="2EAA103A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brutto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r w:rsidRPr="00EC2EB7">
              <w:rPr>
                <w:rFonts w:ascii="Open Sans" w:hAnsi="Open Sans" w:cs="Open Sans"/>
                <w:color w:val="000000"/>
                <w:sz w:val="18"/>
                <w:szCs w:val="18"/>
              </w:rPr>
              <w:t>w PLN</w:t>
            </w:r>
          </w:p>
          <w:p w14:paraId="4D3D4913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43294D19" w14:textId="77777777" w:rsidR="00B12EF0" w:rsidRPr="00F27882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>(należy podać z dokładnością do dwóch miejsc po przecinku)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7F80D7" w14:textId="039DC744" w:rsidR="00B12EF0" w:rsidRPr="00F27882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Szacowana ilość   licencji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7E79E5" w14:textId="263C3009" w:rsidR="00B12EF0" w:rsidRPr="00EC2EB7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Cena netto </w:t>
            </w:r>
            <w:r w:rsidR="0095193A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licencji </w:t>
            </w:r>
          </w:p>
          <w:p w14:paraId="5F170C19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(iloczyn wartości</w:t>
            </w:r>
          </w:p>
          <w:p w14:paraId="123806FB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z kolumny</w:t>
            </w:r>
            <w:r w:rsidRPr="00EC2EB7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2 i 4 </w:t>
            </w:r>
            <w:r w:rsidRPr="00EC2EB7">
              <w:rPr>
                <w:rFonts w:ascii="Open Sans" w:hAnsi="Open Sans" w:cs="Open Sans"/>
                <w:color w:val="000000"/>
                <w:sz w:val="18"/>
                <w:szCs w:val="18"/>
              </w:rPr>
              <w:t>[</w:t>
            </w: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2x4])</w:t>
            </w:r>
          </w:p>
          <w:p w14:paraId="0A70943E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br/>
            </w:r>
            <w:r w:rsidRPr="00F27882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>(należy podać z dokładnością</w:t>
            </w:r>
          </w:p>
          <w:p w14:paraId="1BF3C5D3" w14:textId="77777777" w:rsidR="00B12EF0" w:rsidRPr="00F27882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>do dwóch miejsc po przecinku)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F8E513" w14:textId="4F1B7F3D" w:rsidR="00B12EF0" w:rsidRPr="00EC2EB7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Cena brutto </w:t>
            </w:r>
            <w:r w:rsidR="0095193A">
              <w:rPr>
                <w:rFonts w:ascii="Open Sans" w:hAnsi="Open Sans" w:cs="Open Sans"/>
                <w:color w:val="000000"/>
                <w:sz w:val="18"/>
                <w:szCs w:val="18"/>
              </w:rPr>
              <w:t>licencji</w:t>
            </w:r>
            <w:r w:rsidR="0095193A">
              <w:rPr>
                <w:rFonts w:ascii="Open Sans" w:hAnsi="Open Sans" w:cs="Open Sans"/>
                <w:color w:val="000000"/>
                <w:sz w:val="18"/>
                <w:szCs w:val="18"/>
              </w:rPr>
              <w:br/>
            </w: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(iloczyn wartości</w:t>
            </w:r>
          </w:p>
          <w:p w14:paraId="7478F74B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z kolumny</w:t>
            </w:r>
            <w:r w:rsidRPr="00EC2EB7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3 i 4 </w:t>
            </w:r>
            <w:r w:rsidRPr="00EC2EB7">
              <w:rPr>
                <w:rFonts w:ascii="Open Sans" w:hAnsi="Open Sans" w:cs="Open Sans"/>
                <w:color w:val="000000"/>
                <w:sz w:val="18"/>
                <w:szCs w:val="18"/>
              </w:rPr>
              <w:t>[</w:t>
            </w: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3x4])</w:t>
            </w:r>
          </w:p>
          <w:p w14:paraId="5FB3FFF1" w14:textId="77777777" w:rsidR="00B12EF0" w:rsidRPr="00F27882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br/>
            </w:r>
            <w:r w:rsidRPr="00F27882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>(należy podać z dokładnością</w:t>
            </w:r>
            <w:r w:rsidRPr="00EC2EB7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27882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</w:rPr>
              <w:t>do dwóch miejsc po przecinku)</w:t>
            </w:r>
          </w:p>
        </w:tc>
      </w:tr>
      <w:tr w:rsidR="00B12EF0" w:rsidRPr="00EC2EB7" w14:paraId="142F88EC" w14:textId="77777777" w:rsidTr="00C42AF7">
        <w:trPr>
          <w:trHeight w:val="934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0C31C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9AC04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38DAB0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2A657D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840DD4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13584F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B12EF0" w:rsidRPr="00EC2EB7" w14:paraId="60A5608B" w14:textId="77777777" w:rsidTr="00C42AF7">
        <w:trPr>
          <w:trHeight w:val="181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A47E60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91355F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B920CD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2C4785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C07423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342CBF" w14:textId="77777777" w:rsidR="00B12EF0" w:rsidRPr="00EC2EB7" w:rsidRDefault="00B12EF0" w:rsidP="00C42AF7">
            <w:pPr>
              <w:jc w:val="center"/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i/>
                <w:iCs/>
                <w:color w:val="000000"/>
                <w:sz w:val="18"/>
                <w:szCs w:val="18"/>
              </w:rPr>
              <w:t>6</w:t>
            </w:r>
          </w:p>
        </w:tc>
      </w:tr>
      <w:tr w:rsidR="00B12EF0" w:rsidRPr="00EC2EB7" w14:paraId="21BEEC57" w14:textId="77777777" w:rsidTr="00C42AF7">
        <w:trPr>
          <w:trHeight w:val="517"/>
        </w:trPr>
        <w:tc>
          <w:tcPr>
            <w:tcW w:w="31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A770" w14:textId="6CED3993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ABBYY </w:t>
            </w:r>
            <w:proofErr w:type="spellStart"/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FineReader</w:t>
            </w:r>
            <w:proofErr w:type="spellEnd"/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PDF </w:t>
            </w:r>
            <w:proofErr w:type="spellStart"/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Corporate</w:t>
            </w:r>
            <w:proofErr w:type="spellEnd"/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, Licencje zbiorcze (jednoczesny dostęp), Subskrypcja </w:t>
            </w:r>
            <w:r w:rsidR="004F6E8B">
              <w:rPr>
                <w:rFonts w:ascii="Open Sans" w:hAnsi="Open Sans" w:cs="Open Sans"/>
                <w:color w:val="000000"/>
                <w:sz w:val="18"/>
                <w:szCs w:val="18"/>
              </w:rPr>
              <w:t>36 miesięcy</w:t>
            </w: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dla Instytucji Państwowych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53F98" w14:textId="77777777" w:rsidR="00B12EF0" w:rsidRPr="00F27882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……………………. zł netto </w:t>
            </w: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55DC5" w14:textId="77777777" w:rsidR="00B12EF0" w:rsidRPr="00F27882" w:rsidRDefault="00B12EF0" w:rsidP="00C42AF7">
            <w:pPr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……………………. zł brutto </w:t>
            </w: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2735" w14:textId="77777777" w:rsidR="00B12EF0" w:rsidRPr="00F27882" w:rsidRDefault="00B12EF0" w:rsidP="00C42AF7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BF186" w14:textId="77777777" w:rsidR="00B12EF0" w:rsidRPr="00F27882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……………………. zł netto </w:t>
            </w: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D7047" w14:textId="77777777" w:rsidR="00B12EF0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50C94263" w14:textId="77777777" w:rsidR="00B12EF0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5404ADB3" w14:textId="77777777" w:rsidR="00B12EF0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52888EC8" w14:textId="77777777" w:rsidR="00B12EF0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5BDA77EE" w14:textId="77777777" w:rsidR="00B12EF0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6737C72A" w14:textId="77777777" w:rsidR="00B12EF0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……………………. zł brutto </w:t>
            </w:r>
            <w:r w:rsidRPr="00F27882">
              <w:rPr>
                <w:rFonts w:ascii="Open Sans" w:hAnsi="Open Sans" w:cs="Open Sans"/>
                <w:color w:val="000000"/>
                <w:sz w:val="18"/>
                <w:szCs w:val="18"/>
              </w:rPr>
              <w:t> </w:t>
            </w:r>
          </w:p>
          <w:p w14:paraId="61E09110" w14:textId="77777777" w:rsidR="00B12EF0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  <w:p w14:paraId="7F2A07D9" w14:textId="77777777" w:rsidR="00B12EF0" w:rsidRPr="00375935" w:rsidRDefault="00B12EF0" w:rsidP="00C42AF7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37593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CENA OFERTOWA</w:t>
            </w:r>
          </w:p>
          <w:p w14:paraId="0A7C0566" w14:textId="77777777" w:rsidR="00B12EF0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>Łączna kwota wynagrodzenia za wykonanie całości zakresu przedmiotu zamówienia</w:t>
            </w:r>
          </w:p>
          <w:p w14:paraId="52E7CD61" w14:textId="77777777" w:rsidR="00B12EF0" w:rsidRPr="00F27882" w:rsidRDefault="00B12EF0" w:rsidP="00C42AF7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72723">
              <w:rPr>
                <w:rFonts w:ascii="Open Sans" w:hAnsi="Open Sans" w:cs="Open Sans"/>
                <w:color w:val="000000"/>
                <w:sz w:val="16"/>
                <w:szCs w:val="16"/>
              </w:rPr>
              <w:t xml:space="preserve"> </w:t>
            </w:r>
          </w:p>
        </w:tc>
      </w:tr>
      <w:tr w:rsidR="00B12EF0" w:rsidRPr="00EC2EB7" w14:paraId="62CC125C" w14:textId="77777777" w:rsidTr="00C42AF7">
        <w:trPr>
          <w:trHeight w:val="517"/>
        </w:trPr>
        <w:tc>
          <w:tcPr>
            <w:tcW w:w="3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D80E0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5DEDA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323FE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8961A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31A38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41A7B8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B12EF0" w:rsidRPr="00EC2EB7" w14:paraId="7D242A38" w14:textId="77777777" w:rsidTr="00C42AF7">
        <w:trPr>
          <w:trHeight w:val="536"/>
        </w:trPr>
        <w:tc>
          <w:tcPr>
            <w:tcW w:w="3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94F6E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8FA0B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D2BA0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F525F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7D7A9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293D5E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B12EF0" w:rsidRPr="00EC2EB7" w14:paraId="3BD280D8" w14:textId="77777777" w:rsidTr="00C42AF7">
        <w:trPr>
          <w:trHeight w:val="943"/>
        </w:trPr>
        <w:tc>
          <w:tcPr>
            <w:tcW w:w="31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495D6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5175E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E6F40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EDEFE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D6999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08FCAE" w14:textId="77777777" w:rsidR="00B12EF0" w:rsidRPr="00F27882" w:rsidRDefault="00B12EF0" w:rsidP="00C42AF7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</w:tbl>
    <w:p w14:paraId="781DB3EB" w14:textId="22A83A49" w:rsidR="00B12EF0" w:rsidRDefault="00B12EF0" w:rsidP="00B12EF0">
      <w:pPr>
        <w:spacing w:before="24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Przedmiotem zamówienia będzie d</w:t>
      </w:r>
      <w:r w:rsidRPr="00C73198">
        <w:rPr>
          <w:rFonts w:ascii="Open Sans" w:hAnsi="Open Sans" w:cs="Open Sans"/>
          <w:sz w:val="20"/>
          <w:szCs w:val="20"/>
        </w:rPr>
        <w:t xml:space="preserve">ostawa 51 szt. subskrypcji </w:t>
      </w:r>
      <w:r w:rsidR="00710B10">
        <w:rPr>
          <w:rFonts w:ascii="Open Sans" w:hAnsi="Open Sans" w:cs="Open Sans"/>
          <w:sz w:val="20"/>
          <w:szCs w:val="20"/>
        </w:rPr>
        <w:t>z</w:t>
      </w:r>
      <w:r w:rsidR="00710B10" w:rsidRPr="00C73198">
        <w:rPr>
          <w:rFonts w:ascii="Open Sans" w:hAnsi="Open Sans" w:cs="Open Sans"/>
          <w:sz w:val="20"/>
          <w:szCs w:val="20"/>
        </w:rPr>
        <w:t xml:space="preserve"> </w:t>
      </w:r>
      <w:r w:rsidR="00710B10">
        <w:rPr>
          <w:rFonts w:ascii="Open Sans" w:hAnsi="Open Sans" w:cs="Open Sans"/>
          <w:sz w:val="20"/>
          <w:szCs w:val="20"/>
        </w:rPr>
        <w:t>okresem ważności 36 miesięcy</w:t>
      </w:r>
      <w:r w:rsidR="0087691D">
        <w:rPr>
          <w:rFonts w:ascii="Open Sans" w:hAnsi="Open Sans" w:cs="Open Sans"/>
          <w:sz w:val="20"/>
          <w:szCs w:val="20"/>
        </w:rPr>
        <w:t>,</w:t>
      </w:r>
      <w:r w:rsidRPr="00C73198">
        <w:rPr>
          <w:rFonts w:ascii="Open Sans" w:hAnsi="Open Sans" w:cs="Open Sans"/>
          <w:sz w:val="20"/>
          <w:szCs w:val="20"/>
        </w:rPr>
        <w:t xml:space="preserve"> dla Instytucji Państwowych</w:t>
      </w:r>
      <w:r w:rsidR="0087691D">
        <w:rPr>
          <w:rFonts w:ascii="Open Sans" w:hAnsi="Open Sans" w:cs="Open Sans"/>
          <w:sz w:val="20"/>
          <w:szCs w:val="20"/>
        </w:rPr>
        <w:t>,</w:t>
      </w:r>
      <w:r w:rsidRPr="00C73198">
        <w:rPr>
          <w:rFonts w:ascii="Open Sans" w:hAnsi="Open Sans" w:cs="Open Sans"/>
          <w:sz w:val="20"/>
          <w:szCs w:val="20"/>
        </w:rPr>
        <w:t xml:space="preserve"> oprogramowania ABBYY </w:t>
      </w:r>
      <w:proofErr w:type="spellStart"/>
      <w:r w:rsidRPr="00C73198">
        <w:rPr>
          <w:rFonts w:ascii="Open Sans" w:hAnsi="Open Sans" w:cs="Open Sans"/>
          <w:sz w:val="20"/>
          <w:szCs w:val="20"/>
        </w:rPr>
        <w:t>FineReader</w:t>
      </w:r>
      <w:proofErr w:type="spellEnd"/>
      <w:r w:rsidRPr="00C73198">
        <w:rPr>
          <w:rFonts w:ascii="Open Sans" w:hAnsi="Open Sans" w:cs="Open Sans"/>
          <w:sz w:val="20"/>
          <w:szCs w:val="20"/>
        </w:rPr>
        <w:t xml:space="preserve"> PDF </w:t>
      </w:r>
      <w:proofErr w:type="spellStart"/>
      <w:r w:rsidRPr="00C73198">
        <w:rPr>
          <w:rFonts w:ascii="Open Sans" w:hAnsi="Open Sans" w:cs="Open Sans"/>
          <w:sz w:val="20"/>
          <w:szCs w:val="20"/>
        </w:rPr>
        <w:t>Corporate</w:t>
      </w:r>
      <w:proofErr w:type="spellEnd"/>
      <w:r w:rsidRPr="00C73198">
        <w:rPr>
          <w:rFonts w:ascii="Open Sans" w:hAnsi="Open Sans" w:cs="Open Sans"/>
          <w:sz w:val="20"/>
          <w:szCs w:val="20"/>
        </w:rPr>
        <w:t>, Licencje zbiorcze (jednoczesny dostęp).</w:t>
      </w:r>
    </w:p>
    <w:p w14:paraId="03F79091" w14:textId="77777777" w:rsidR="00B12EF0" w:rsidRDefault="00B12EF0" w:rsidP="00B12EF0">
      <w:pPr>
        <w:spacing w:before="120"/>
        <w:jc w:val="both"/>
        <w:rPr>
          <w:rFonts w:ascii="Open Sans" w:hAnsi="Open Sans" w:cs="Open Sans"/>
          <w:sz w:val="20"/>
          <w:szCs w:val="20"/>
        </w:rPr>
      </w:pPr>
      <w:r w:rsidRPr="00A75E6F">
        <w:rPr>
          <w:rFonts w:ascii="Open Sans" w:hAnsi="Open Sans" w:cs="Open Sans"/>
          <w:sz w:val="20"/>
          <w:szCs w:val="20"/>
        </w:rPr>
        <w:t xml:space="preserve">Licencje muszą umożliwiać użycie w jednym czasie 51 szt. oprogramowania ABBYY </w:t>
      </w:r>
      <w:proofErr w:type="spellStart"/>
      <w:r w:rsidRPr="00A75E6F">
        <w:rPr>
          <w:rFonts w:ascii="Open Sans" w:hAnsi="Open Sans" w:cs="Open Sans"/>
          <w:sz w:val="20"/>
          <w:szCs w:val="20"/>
        </w:rPr>
        <w:t>FineReader</w:t>
      </w:r>
      <w:proofErr w:type="spellEnd"/>
      <w:r w:rsidRPr="00A75E6F">
        <w:rPr>
          <w:rFonts w:ascii="Open Sans" w:hAnsi="Open Sans" w:cs="Open Sans"/>
          <w:sz w:val="20"/>
          <w:szCs w:val="20"/>
        </w:rPr>
        <w:t xml:space="preserve"> PDF </w:t>
      </w:r>
      <w:proofErr w:type="spellStart"/>
      <w:r w:rsidRPr="00A75E6F">
        <w:rPr>
          <w:rFonts w:ascii="Open Sans" w:hAnsi="Open Sans" w:cs="Open Sans"/>
          <w:sz w:val="20"/>
          <w:szCs w:val="20"/>
        </w:rPr>
        <w:t>Corporate</w:t>
      </w:r>
      <w:proofErr w:type="spellEnd"/>
      <w:r w:rsidRPr="00A75E6F">
        <w:rPr>
          <w:rFonts w:ascii="Open Sans" w:hAnsi="Open Sans" w:cs="Open Sans"/>
          <w:sz w:val="20"/>
          <w:szCs w:val="20"/>
        </w:rPr>
        <w:t>.</w:t>
      </w:r>
    </w:p>
    <w:p w14:paraId="0CDD872B" w14:textId="77777777" w:rsidR="00B12EF0" w:rsidRDefault="00B12EF0" w:rsidP="00B12EF0">
      <w:pPr>
        <w:spacing w:before="120"/>
        <w:jc w:val="both"/>
        <w:rPr>
          <w:rFonts w:ascii="Open Sans" w:hAnsi="Open Sans" w:cs="Open Sans"/>
          <w:sz w:val="20"/>
          <w:szCs w:val="20"/>
        </w:rPr>
      </w:pPr>
      <w:r w:rsidRPr="00A75E6F">
        <w:rPr>
          <w:rFonts w:ascii="Open Sans" w:hAnsi="Open Sans" w:cs="Open Sans"/>
          <w:sz w:val="20"/>
          <w:szCs w:val="20"/>
        </w:rPr>
        <w:t xml:space="preserve">Licencje muszą umożliwiać Instalację klienta ABBYY </w:t>
      </w:r>
      <w:proofErr w:type="spellStart"/>
      <w:r w:rsidRPr="00A75E6F">
        <w:rPr>
          <w:rFonts w:ascii="Open Sans" w:hAnsi="Open Sans" w:cs="Open Sans"/>
          <w:sz w:val="20"/>
          <w:szCs w:val="20"/>
        </w:rPr>
        <w:t>FineReader</w:t>
      </w:r>
      <w:proofErr w:type="spellEnd"/>
      <w:r w:rsidRPr="00A75E6F">
        <w:rPr>
          <w:rFonts w:ascii="Open Sans" w:hAnsi="Open Sans" w:cs="Open Sans"/>
          <w:sz w:val="20"/>
          <w:szCs w:val="20"/>
        </w:rPr>
        <w:t xml:space="preserve"> PDF </w:t>
      </w:r>
      <w:proofErr w:type="spellStart"/>
      <w:r w:rsidRPr="00A75E6F">
        <w:rPr>
          <w:rFonts w:ascii="Open Sans" w:hAnsi="Open Sans" w:cs="Open Sans"/>
          <w:sz w:val="20"/>
          <w:szCs w:val="20"/>
        </w:rPr>
        <w:t>Corporate</w:t>
      </w:r>
      <w:proofErr w:type="spellEnd"/>
      <w:r w:rsidRPr="00A75E6F">
        <w:rPr>
          <w:rFonts w:ascii="Open Sans" w:hAnsi="Open Sans" w:cs="Open Sans"/>
          <w:sz w:val="20"/>
          <w:szCs w:val="20"/>
        </w:rPr>
        <w:t xml:space="preserve"> na wszystkich komputerach posiadanych przez Zamawiającego.</w:t>
      </w:r>
    </w:p>
    <w:p w14:paraId="77C5E044" w14:textId="256362DA" w:rsidR="00B12EF0" w:rsidRDefault="00B12EF0" w:rsidP="00B12EF0">
      <w:pPr>
        <w:spacing w:before="120"/>
        <w:jc w:val="both"/>
        <w:rPr>
          <w:rFonts w:ascii="Open Sans" w:hAnsi="Open Sans" w:cs="Open Sans"/>
          <w:sz w:val="20"/>
          <w:szCs w:val="20"/>
        </w:rPr>
      </w:pPr>
      <w:r w:rsidRPr="00B12EF0">
        <w:rPr>
          <w:rFonts w:ascii="Open Sans" w:hAnsi="Open Sans" w:cs="Open Sans"/>
          <w:sz w:val="20"/>
          <w:szCs w:val="20"/>
        </w:rPr>
        <w:t xml:space="preserve">Okres trwania </w:t>
      </w:r>
      <w:r w:rsidR="00710B10">
        <w:rPr>
          <w:rFonts w:ascii="Open Sans" w:hAnsi="Open Sans" w:cs="Open Sans"/>
          <w:sz w:val="20"/>
          <w:szCs w:val="20"/>
        </w:rPr>
        <w:t>subskrypcji</w:t>
      </w:r>
      <w:r w:rsidR="00710B10" w:rsidRPr="00B12EF0">
        <w:rPr>
          <w:rFonts w:ascii="Open Sans" w:hAnsi="Open Sans" w:cs="Open Sans"/>
          <w:sz w:val="20"/>
          <w:szCs w:val="20"/>
        </w:rPr>
        <w:t xml:space="preserve"> </w:t>
      </w:r>
      <w:r w:rsidRPr="00B12EF0">
        <w:rPr>
          <w:rFonts w:ascii="Open Sans" w:hAnsi="Open Sans" w:cs="Open Sans"/>
          <w:sz w:val="20"/>
          <w:szCs w:val="20"/>
        </w:rPr>
        <w:t>– 36 miesięcy od dnia dostarczenia dokumentu potwierdzającego przekazanie licencji dla Zamawiającego.</w:t>
      </w:r>
    </w:p>
    <w:p w14:paraId="0112B206" w14:textId="2D58C91D" w:rsidR="00B12EF0" w:rsidRDefault="00B12EF0" w:rsidP="00B12EF0">
      <w:pPr>
        <w:spacing w:before="120"/>
        <w:jc w:val="both"/>
        <w:rPr>
          <w:rFonts w:ascii="Open Sans" w:hAnsi="Open Sans" w:cs="Open Sans"/>
          <w:sz w:val="20"/>
          <w:szCs w:val="20"/>
        </w:rPr>
      </w:pPr>
      <w:r w:rsidRPr="00B12EF0">
        <w:rPr>
          <w:rFonts w:ascii="Open Sans" w:hAnsi="Open Sans" w:cs="Open Sans"/>
          <w:sz w:val="20"/>
          <w:szCs w:val="20"/>
        </w:rPr>
        <w:t>Płatność jednorazowa</w:t>
      </w:r>
      <w:r w:rsidR="0087691D">
        <w:rPr>
          <w:rFonts w:ascii="Open Sans" w:hAnsi="Open Sans" w:cs="Open Sans"/>
          <w:sz w:val="20"/>
          <w:szCs w:val="20"/>
        </w:rPr>
        <w:t xml:space="preserve"> po wykonaniu i odebraniu zamówienia</w:t>
      </w:r>
      <w:r>
        <w:rPr>
          <w:rFonts w:ascii="Open Sans" w:hAnsi="Open Sans" w:cs="Open Sans"/>
          <w:sz w:val="20"/>
          <w:szCs w:val="20"/>
        </w:rPr>
        <w:t>.</w:t>
      </w:r>
    </w:p>
    <w:p w14:paraId="74DAE3BF" w14:textId="0C60135F" w:rsidR="00B12EF0" w:rsidRDefault="00B12EF0" w:rsidP="00B12EF0">
      <w:pPr>
        <w:spacing w:before="120"/>
        <w:jc w:val="both"/>
        <w:rPr>
          <w:rFonts w:ascii="Open Sans" w:hAnsi="Open Sans" w:cs="Open Sans"/>
          <w:sz w:val="20"/>
          <w:szCs w:val="20"/>
        </w:rPr>
      </w:pPr>
    </w:p>
    <w:p w14:paraId="5CD3D616" w14:textId="5786A659" w:rsidR="00B12EF0" w:rsidRDefault="00B12EF0" w:rsidP="00B12EF0">
      <w:pPr>
        <w:spacing w:before="120"/>
        <w:jc w:val="both"/>
        <w:rPr>
          <w:rFonts w:ascii="Open Sans" w:hAnsi="Open Sans" w:cs="Open Sans"/>
          <w:sz w:val="20"/>
          <w:szCs w:val="20"/>
        </w:rPr>
      </w:pPr>
    </w:p>
    <w:p w14:paraId="25D17FBF" w14:textId="77777777" w:rsidR="00B12EF0" w:rsidRDefault="00B12EF0" w:rsidP="00B12EF0">
      <w:pPr>
        <w:spacing w:before="120"/>
        <w:jc w:val="both"/>
        <w:rPr>
          <w:rFonts w:ascii="Open Sans" w:hAnsi="Open Sans" w:cs="Open Sans"/>
          <w:sz w:val="20"/>
          <w:szCs w:val="20"/>
        </w:rPr>
        <w:sectPr w:rsidR="00B12EF0" w:rsidSect="00B12EF0">
          <w:type w:val="continuous"/>
          <w:pgSz w:w="16838" w:h="11906" w:orient="landscape"/>
          <w:pgMar w:top="851" w:right="851" w:bottom="1134" w:left="851" w:header="136" w:footer="544" w:gutter="0"/>
          <w:cols w:space="708"/>
          <w:titlePg/>
          <w:docGrid w:linePitch="360"/>
        </w:sectPr>
      </w:pPr>
    </w:p>
    <w:p w14:paraId="31270606" w14:textId="17A89370" w:rsidR="007F19D6" w:rsidRPr="00127569" w:rsidRDefault="007C5C80" w:rsidP="009A3608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lastRenderedPageBreak/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65F192FF" w:rsidR="007F19D6" w:rsidRPr="00127569" w:rsidRDefault="007C5C80" w:rsidP="009A3608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zlecenia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7C5C80" w:rsidP="009A3608">
      <w:pPr>
        <w:pStyle w:val="Zwykytekst"/>
        <w:numPr>
          <w:ilvl w:val="0"/>
          <w:numId w:val="26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7C5C80" w:rsidP="009A3608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7C5C80" w:rsidP="009A3608">
      <w:pPr>
        <w:pStyle w:val="Zwykytekst"/>
        <w:numPr>
          <w:ilvl w:val="1"/>
          <w:numId w:val="4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C958D13" w14:textId="0B22C783" w:rsidR="007F19D6" w:rsidRPr="00127569" w:rsidRDefault="007C5C80" w:rsidP="009A3608">
      <w:pPr>
        <w:pStyle w:val="Zwykytekst"/>
        <w:numPr>
          <w:ilvl w:val="0"/>
          <w:numId w:val="26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7C5C80" w:rsidP="009A3608">
      <w:pPr>
        <w:pStyle w:val="Zwykytekst"/>
        <w:numPr>
          <w:ilvl w:val="0"/>
          <w:numId w:val="26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7C5C80" w:rsidP="009A3608">
      <w:pPr>
        <w:pStyle w:val="Zwykytekst"/>
        <w:numPr>
          <w:ilvl w:val="0"/>
          <w:numId w:val="26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7C5C80" w:rsidP="009A3608">
      <w:pPr>
        <w:pStyle w:val="Zwykytekst"/>
        <w:numPr>
          <w:ilvl w:val="0"/>
          <w:numId w:val="26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07BD4662" w:rsidR="007F19D6" w:rsidRPr="00127569" w:rsidRDefault="00B12EF0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t>……………………</w:t>
      </w:r>
      <w:r w:rsidR="007C5C80" w:rsidRPr="00127569">
        <w:rPr>
          <w:rFonts w:ascii="Open Sans" w:hAnsi="Open Sans" w:cs="Open Sans"/>
        </w:rPr>
        <w:t>……………………………………………………………………….……….………………………………………………………</w:t>
      </w:r>
      <w:r>
        <w:rPr>
          <w:rFonts w:ascii="Open Sans" w:hAnsi="Open Sans" w:cs="Open Sans"/>
        </w:rPr>
        <w:t>…..</w:t>
      </w:r>
    </w:p>
    <w:p w14:paraId="3F6DBFED" w14:textId="5FC7BCE1" w:rsidR="007F19D6" w:rsidRPr="00127569" w:rsidRDefault="007C5C80" w:rsidP="009A3608">
      <w:pPr>
        <w:pStyle w:val="Zwykytekst"/>
        <w:numPr>
          <w:ilvl w:val="0"/>
          <w:numId w:val="26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B12EF0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</w:t>
      </w:r>
    </w:p>
    <w:p w14:paraId="7068B0F9" w14:textId="75E3E926" w:rsidR="007F19D6" w:rsidRPr="00127569" w:rsidRDefault="007C5C80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7C5C80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7C5C80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7C5C80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7C5C80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7E580938" w14:textId="0341D102" w:rsidR="007956E1" w:rsidRPr="00B12EF0" w:rsidRDefault="007C5C80" w:rsidP="00B12EF0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sectPr w:rsidR="007956E1" w:rsidRPr="00B12EF0" w:rsidSect="00B12EF0">
      <w:type w:val="continuous"/>
      <w:pgSz w:w="11906" w:h="16838"/>
      <w:pgMar w:top="851" w:right="1134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EB878" w14:textId="77777777" w:rsidR="00810AC9" w:rsidRDefault="00810AC9">
      <w:r>
        <w:separator/>
      </w:r>
    </w:p>
  </w:endnote>
  <w:endnote w:type="continuationSeparator" w:id="0">
    <w:p w14:paraId="4CA3A633" w14:textId="77777777" w:rsidR="00810AC9" w:rsidRDefault="0081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0C5" w14:textId="77777777" w:rsidR="0049597A" w:rsidRDefault="00495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7C5C80">
        <w:pPr>
          <w:pStyle w:val="Stopka"/>
          <w:jc w:val="right"/>
          <w:rPr>
            <w:rFonts w:cstheme="minorHAnsi"/>
            <w:sz w:val="22"/>
            <w:szCs w:val="22"/>
          </w:rPr>
        </w:pPr>
        <w:r w:rsidRPr="0049597A">
          <w:rPr>
            <w:rFonts w:ascii="Open Sans" w:hAnsi="Open Sans" w:cs="Open Sans"/>
            <w:sz w:val="18"/>
            <w:szCs w:val="18"/>
          </w:rPr>
          <w:fldChar w:fldCharType="begin"/>
        </w:r>
        <w:r w:rsidRPr="0049597A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9597A">
          <w:rPr>
            <w:rFonts w:ascii="Open Sans" w:hAnsi="Open Sans" w:cs="Open Sans"/>
            <w:sz w:val="18"/>
            <w:szCs w:val="18"/>
          </w:rPr>
          <w:fldChar w:fldCharType="separate"/>
        </w:r>
        <w:r w:rsidRPr="0049597A">
          <w:rPr>
            <w:rFonts w:ascii="Open Sans" w:hAnsi="Open Sans" w:cs="Open Sans"/>
            <w:noProof/>
            <w:sz w:val="18"/>
            <w:szCs w:val="18"/>
          </w:rPr>
          <w:t>2</w:t>
        </w:r>
        <w:r w:rsidRPr="0049597A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D22F" w14:textId="77777777" w:rsidR="0049597A" w:rsidRDefault="00495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381F" w14:textId="77777777" w:rsidR="00810AC9" w:rsidRDefault="00810AC9" w:rsidP="00A106F6">
      <w:r>
        <w:separator/>
      </w:r>
    </w:p>
  </w:footnote>
  <w:footnote w:type="continuationSeparator" w:id="0">
    <w:p w14:paraId="4FFF27FD" w14:textId="77777777" w:rsidR="00810AC9" w:rsidRDefault="00810AC9" w:rsidP="00A106F6">
      <w:r>
        <w:continuationSeparator/>
      </w:r>
    </w:p>
  </w:footnote>
  <w:footnote w:id="1">
    <w:p w14:paraId="1C1FAE20" w14:textId="77777777" w:rsidR="007F19D6" w:rsidRPr="00127569" w:rsidRDefault="007C5C80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7C5C80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01ED" w14:textId="77777777" w:rsidR="0049597A" w:rsidRDefault="00495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B1C53E0"/>
    <w:multiLevelType w:val="multilevel"/>
    <w:tmpl w:val="17E87FF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5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010" w:hanging="720"/>
      </w:pPr>
      <w:rPr>
        <w:rFonts w:ascii="Arial Narrow" w:eastAsia="Times New Roman" w:hAnsi="Arial Narrow" w:cs="Times New Roman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9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  <w:b/>
      </w:rPr>
    </w:lvl>
  </w:abstractNum>
  <w:abstractNum w:abstractNumId="34" w15:restartNumberingAfterBreak="0">
    <w:nsid w:val="11DB32C0"/>
    <w:multiLevelType w:val="hybridMultilevel"/>
    <w:tmpl w:val="B3065948"/>
    <w:lvl w:ilvl="0" w:tplc="AD0E8A0A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47BA2D8E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F2B80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9C5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6E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8E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6C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41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05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1E363E4"/>
    <w:multiLevelType w:val="multilevel"/>
    <w:tmpl w:val="29BA33A2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4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36" w15:restartNumberingAfterBreak="0">
    <w:nsid w:val="124C334A"/>
    <w:multiLevelType w:val="hybridMultilevel"/>
    <w:tmpl w:val="6C103CD4"/>
    <w:lvl w:ilvl="0" w:tplc="1DEE8F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F048B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E9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E1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A4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A49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43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CA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12C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C06F0"/>
    <w:multiLevelType w:val="hybridMultilevel"/>
    <w:tmpl w:val="0C02FDB0"/>
    <w:lvl w:ilvl="0" w:tplc="8ABE222E">
      <w:start w:val="12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879AAA7C" w:tentative="1">
      <w:start w:val="1"/>
      <w:numFmt w:val="lowerLetter"/>
      <w:lvlText w:val="%2."/>
      <w:lvlJc w:val="left"/>
      <w:pPr>
        <w:ind w:left="1380" w:hanging="360"/>
      </w:pPr>
    </w:lvl>
    <w:lvl w:ilvl="2" w:tplc="D3E22782" w:tentative="1">
      <w:start w:val="1"/>
      <w:numFmt w:val="lowerRoman"/>
      <w:lvlText w:val="%3."/>
      <w:lvlJc w:val="right"/>
      <w:pPr>
        <w:ind w:left="2100" w:hanging="180"/>
      </w:pPr>
    </w:lvl>
    <w:lvl w:ilvl="3" w:tplc="2A2EAA8E" w:tentative="1">
      <w:start w:val="1"/>
      <w:numFmt w:val="decimal"/>
      <w:lvlText w:val="%4."/>
      <w:lvlJc w:val="left"/>
      <w:pPr>
        <w:ind w:left="2820" w:hanging="360"/>
      </w:pPr>
    </w:lvl>
    <w:lvl w:ilvl="4" w:tplc="91D295C0" w:tentative="1">
      <w:start w:val="1"/>
      <w:numFmt w:val="lowerLetter"/>
      <w:lvlText w:val="%5."/>
      <w:lvlJc w:val="left"/>
      <w:pPr>
        <w:ind w:left="3540" w:hanging="360"/>
      </w:pPr>
    </w:lvl>
    <w:lvl w:ilvl="5" w:tplc="891C8300" w:tentative="1">
      <w:start w:val="1"/>
      <w:numFmt w:val="lowerRoman"/>
      <w:lvlText w:val="%6."/>
      <w:lvlJc w:val="right"/>
      <w:pPr>
        <w:ind w:left="4260" w:hanging="180"/>
      </w:pPr>
    </w:lvl>
    <w:lvl w:ilvl="6" w:tplc="0BCCFF46" w:tentative="1">
      <w:start w:val="1"/>
      <w:numFmt w:val="decimal"/>
      <w:lvlText w:val="%7."/>
      <w:lvlJc w:val="left"/>
      <w:pPr>
        <w:ind w:left="4980" w:hanging="360"/>
      </w:pPr>
    </w:lvl>
    <w:lvl w:ilvl="7" w:tplc="B598266A" w:tentative="1">
      <w:start w:val="1"/>
      <w:numFmt w:val="lowerLetter"/>
      <w:lvlText w:val="%8."/>
      <w:lvlJc w:val="left"/>
      <w:pPr>
        <w:ind w:left="5700" w:hanging="360"/>
      </w:pPr>
    </w:lvl>
    <w:lvl w:ilvl="8" w:tplc="3BCC736C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23E832DF"/>
    <w:multiLevelType w:val="hybridMultilevel"/>
    <w:tmpl w:val="89C033AC"/>
    <w:lvl w:ilvl="0" w:tplc="9D74EB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4B0734C" w:tentative="1">
      <w:start w:val="1"/>
      <w:numFmt w:val="lowerLetter"/>
      <w:lvlText w:val="%2."/>
      <w:lvlJc w:val="left"/>
      <w:pPr>
        <w:ind w:left="1222" w:hanging="360"/>
      </w:pPr>
    </w:lvl>
    <w:lvl w:ilvl="2" w:tplc="C5D8661C" w:tentative="1">
      <w:start w:val="1"/>
      <w:numFmt w:val="lowerRoman"/>
      <w:lvlText w:val="%3."/>
      <w:lvlJc w:val="right"/>
      <w:pPr>
        <w:ind w:left="1942" w:hanging="180"/>
      </w:pPr>
    </w:lvl>
    <w:lvl w:ilvl="3" w:tplc="B1D85A6E" w:tentative="1">
      <w:start w:val="1"/>
      <w:numFmt w:val="decimal"/>
      <w:lvlText w:val="%4."/>
      <w:lvlJc w:val="left"/>
      <w:pPr>
        <w:ind w:left="2662" w:hanging="360"/>
      </w:pPr>
    </w:lvl>
    <w:lvl w:ilvl="4" w:tplc="8E9EC6D2" w:tentative="1">
      <w:start w:val="1"/>
      <w:numFmt w:val="lowerLetter"/>
      <w:lvlText w:val="%5."/>
      <w:lvlJc w:val="left"/>
      <w:pPr>
        <w:ind w:left="3382" w:hanging="360"/>
      </w:pPr>
    </w:lvl>
    <w:lvl w:ilvl="5" w:tplc="0F9E5DCC" w:tentative="1">
      <w:start w:val="1"/>
      <w:numFmt w:val="lowerRoman"/>
      <w:lvlText w:val="%6."/>
      <w:lvlJc w:val="right"/>
      <w:pPr>
        <w:ind w:left="4102" w:hanging="180"/>
      </w:pPr>
    </w:lvl>
    <w:lvl w:ilvl="6" w:tplc="C0AC2D04" w:tentative="1">
      <w:start w:val="1"/>
      <w:numFmt w:val="decimal"/>
      <w:lvlText w:val="%7."/>
      <w:lvlJc w:val="left"/>
      <w:pPr>
        <w:ind w:left="4822" w:hanging="360"/>
      </w:pPr>
    </w:lvl>
    <w:lvl w:ilvl="7" w:tplc="3E943BDC" w:tentative="1">
      <w:start w:val="1"/>
      <w:numFmt w:val="lowerLetter"/>
      <w:lvlText w:val="%8."/>
      <w:lvlJc w:val="left"/>
      <w:pPr>
        <w:ind w:left="5542" w:hanging="360"/>
      </w:pPr>
    </w:lvl>
    <w:lvl w:ilvl="8" w:tplc="C82E01C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2B4F343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1" w15:restartNumberingAfterBreak="0">
    <w:nsid w:val="2B97718E"/>
    <w:multiLevelType w:val="hybridMultilevel"/>
    <w:tmpl w:val="7DA0F166"/>
    <w:lvl w:ilvl="0" w:tplc="C2222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30975A8E"/>
    <w:multiLevelType w:val="hybridMultilevel"/>
    <w:tmpl w:val="C700EFD0"/>
    <w:lvl w:ilvl="0" w:tplc="2536E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D4972A" w:tentative="1">
      <w:start w:val="1"/>
      <w:numFmt w:val="lowerLetter"/>
      <w:lvlText w:val="%2."/>
      <w:lvlJc w:val="left"/>
      <w:pPr>
        <w:ind w:left="1440" w:hanging="360"/>
      </w:pPr>
    </w:lvl>
    <w:lvl w:ilvl="2" w:tplc="AE6C10E8" w:tentative="1">
      <w:start w:val="1"/>
      <w:numFmt w:val="lowerRoman"/>
      <w:lvlText w:val="%3."/>
      <w:lvlJc w:val="right"/>
      <w:pPr>
        <w:ind w:left="2160" w:hanging="180"/>
      </w:pPr>
    </w:lvl>
    <w:lvl w:ilvl="3" w:tplc="03041376" w:tentative="1">
      <w:start w:val="1"/>
      <w:numFmt w:val="decimal"/>
      <w:lvlText w:val="%4."/>
      <w:lvlJc w:val="left"/>
      <w:pPr>
        <w:ind w:left="2880" w:hanging="360"/>
      </w:pPr>
    </w:lvl>
    <w:lvl w:ilvl="4" w:tplc="DE308E90" w:tentative="1">
      <w:start w:val="1"/>
      <w:numFmt w:val="lowerLetter"/>
      <w:lvlText w:val="%5."/>
      <w:lvlJc w:val="left"/>
      <w:pPr>
        <w:ind w:left="3600" w:hanging="360"/>
      </w:pPr>
    </w:lvl>
    <w:lvl w:ilvl="5" w:tplc="A254EA26" w:tentative="1">
      <w:start w:val="1"/>
      <w:numFmt w:val="lowerRoman"/>
      <w:lvlText w:val="%6."/>
      <w:lvlJc w:val="right"/>
      <w:pPr>
        <w:ind w:left="4320" w:hanging="180"/>
      </w:pPr>
    </w:lvl>
    <w:lvl w:ilvl="6" w:tplc="3FEA7A9E" w:tentative="1">
      <w:start w:val="1"/>
      <w:numFmt w:val="decimal"/>
      <w:lvlText w:val="%7."/>
      <w:lvlJc w:val="left"/>
      <w:pPr>
        <w:ind w:left="5040" w:hanging="360"/>
      </w:pPr>
    </w:lvl>
    <w:lvl w:ilvl="7" w:tplc="9ABA7736" w:tentative="1">
      <w:start w:val="1"/>
      <w:numFmt w:val="lowerLetter"/>
      <w:lvlText w:val="%8."/>
      <w:lvlJc w:val="left"/>
      <w:pPr>
        <w:ind w:left="5760" w:hanging="360"/>
      </w:pPr>
    </w:lvl>
    <w:lvl w:ilvl="8" w:tplc="AFA4A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33590A"/>
    <w:multiLevelType w:val="hybridMultilevel"/>
    <w:tmpl w:val="044E6B6A"/>
    <w:lvl w:ilvl="0" w:tplc="F928FD9C">
      <w:start w:val="1"/>
      <w:numFmt w:val="ordinal"/>
      <w:lvlText w:val="10.%1"/>
      <w:lvlJc w:val="left"/>
      <w:pPr>
        <w:ind w:left="1080" w:hanging="360"/>
      </w:pPr>
      <w:rPr>
        <w:rFonts w:hint="default"/>
        <w:b/>
        <w:i w:val="0"/>
      </w:rPr>
    </w:lvl>
    <w:lvl w:ilvl="1" w:tplc="F1BEB500">
      <w:start w:val="1"/>
      <w:numFmt w:val="lowerLetter"/>
      <w:lvlText w:val="%2."/>
      <w:lvlJc w:val="left"/>
      <w:pPr>
        <w:ind w:left="1440" w:hanging="360"/>
      </w:pPr>
    </w:lvl>
    <w:lvl w:ilvl="2" w:tplc="3656F7DC">
      <w:start w:val="1"/>
      <w:numFmt w:val="lowerRoman"/>
      <w:lvlText w:val="%3."/>
      <w:lvlJc w:val="right"/>
      <w:pPr>
        <w:ind w:left="2160" w:hanging="180"/>
      </w:pPr>
    </w:lvl>
    <w:lvl w:ilvl="3" w:tplc="6BDAFBC8">
      <w:start w:val="1"/>
      <w:numFmt w:val="decimal"/>
      <w:lvlText w:val="%4."/>
      <w:lvlJc w:val="left"/>
      <w:pPr>
        <w:ind w:left="2880" w:hanging="360"/>
      </w:pPr>
    </w:lvl>
    <w:lvl w:ilvl="4" w:tplc="BE36D742" w:tentative="1">
      <w:start w:val="1"/>
      <w:numFmt w:val="lowerLetter"/>
      <w:lvlText w:val="%5."/>
      <w:lvlJc w:val="left"/>
      <w:pPr>
        <w:ind w:left="3600" w:hanging="360"/>
      </w:pPr>
    </w:lvl>
    <w:lvl w:ilvl="5" w:tplc="8CA03736" w:tentative="1">
      <w:start w:val="1"/>
      <w:numFmt w:val="lowerRoman"/>
      <w:lvlText w:val="%6."/>
      <w:lvlJc w:val="right"/>
      <w:pPr>
        <w:ind w:left="4320" w:hanging="180"/>
      </w:pPr>
    </w:lvl>
    <w:lvl w:ilvl="6" w:tplc="5D46B416" w:tentative="1">
      <w:start w:val="1"/>
      <w:numFmt w:val="decimal"/>
      <w:lvlText w:val="%7."/>
      <w:lvlJc w:val="left"/>
      <w:pPr>
        <w:ind w:left="5040" w:hanging="360"/>
      </w:pPr>
    </w:lvl>
    <w:lvl w:ilvl="7" w:tplc="2AB6D2AA" w:tentative="1">
      <w:start w:val="1"/>
      <w:numFmt w:val="lowerLetter"/>
      <w:lvlText w:val="%8."/>
      <w:lvlJc w:val="left"/>
      <w:pPr>
        <w:ind w:left="5760" w:hanging="360"/>
      </w:pPr>
    </w:lvl>
    <w:lvl w:ilvl="8" w:tplc="4F169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437023"/>
    <w:multiLevelType w:val="hybridMultilevel"/>
    <w:tmpl w:val="751411CA"/>
    <w:lvl w:ilvl="0" w:tplc="C7488DD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95B000D4" w:tentative="1">
      <w:start w:val="1"/>
      <w:numFmt w:val="lowerLetter"/>
      <w:lvlText w:val="%2."/>
      <w:lvlJc w:val="left"/>
      <w:pPr>
        <w:ind w:left="1440" w:hanging="360"/>
      </w:pPr>
    </w:lvl>
    <w:lvl w:ilvl="2" w:tplc="17B01320" w:tentative="1">
      <w:start w:val="1"/>
      <w:numFmt w:val="lowerRoman"/>
      <w:lvlText w:val="%3."/>
      <w:lvlJc w:val="right"/>
      <w:pPr>
        <w:ind w:left="2160" w:hanging="180"/>
      </w:pPr>
    </w:lvl>
    <w:lvl w:ilvl="3" w:tplc="35EABA44" w:tentative="1">
      <w:start w:val="1"/>
      <w:numFmt w:val="decimal"/>
      <w:lvlText w:val="%4."/>
      <w:lvlJc w:val="left"/>
      <w:pPr>
        <w:ind w:left="2880" w:hanging="360"/>
      </w:pPr>
    </w:lvl>
    <w:lvl w:ilvl="4" w:tplc="391E83FA" w:tentative="1">
      <w:start w:val="1"/>
      <w:numFmt w:val="lowerLetter"/>
      <w:lvlText w:val="%5."/>
      <w:lvlJc w:val="left"/>
      <w:pPr>
        <w:ind w:left="3600" w:hanging="360"/>
      </w:pPr>
    </w:lvl>
    <w:lvl w:ilvl="5" w:tplc="96301B74" w:tentative="1">
      <w:start w:val="1"/>
      <w:numFmt w:val="lowerRoman"/>
      <w:lvlText w:val="%6."/>
      <w:lvlJc w:val="right"/>
      <w:pPr>
        <w:ind w:left="4320" w:hanging="180"/>
      </w:pPr>
    </w:lvl>
    <w:lvl w:ilvl="6" w:tplc="9A96EE78" w:tentative="1">
      <w:start w:val="1"/>
      <w:numFmt w:val="decimal"/>
      <w:lvlText w:val="%7."/>
      <w:lvlJc w:val="left"/>
      <w:pPr>
        <w:ind w:left="5040" w:hanging="360"/>
      </w:pPr>
    </w:lvl>
    <w:lvl w:ilvl="7" w:tplc="143A5F54" w:tentative="1">
      <w:start w:val="1"/>
      <w:numFmt w:val="lowerLetter"/>
      <w:lvlText w:val="%8."/>
      <w:lvlJc w:val="left"/>
      <w:pPr>
        <w:ind w:left="5760" w:hanging="360"/>
      </w:pPr>
    </w:lvl>
    <w:lvl w:ilvl="8" w:tplc="6F4AF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131993"/>
    <w:multiLevelType w:val="multilevel"/>
    <w:tmpl w:val="ABB0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3C2315"/>
    <w:multiLevelType w:val="hybridMultilevel"/>
    <w:tmpl w:val="40FA15DC"/>
    <w:lvl w:ilvl="0" w:tplc="543ACBB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73F6410E" w:tentative="1">
      <w:start w:val="1"/>
      <w:numFmt w:val="lowerLetter"/>
      <w:lvlText w:val="%2."/>
      <w:lvlJc w:val="left"/>
      <w:pPr>
        <w:ind w:left="2073" w:hanging="360"/>
      </w:pPr>
    </w:lvl>
    <w:lvl w:ilvl="2" w:tplc="1E2499B2" w:tentative="1">
      <w:start w:val="1"/>
      <w:numFmt w:val="lowerRoman"/>
      <w:lvlText w:val="%3."/>
      <w:lvlJc w:val="right"/>
      <w:pPr>
        <w:ind w:left="2793" w:hanging="180"/>
      </w:pPr>
    </w:lvl>
    <w:lvl w:ilvl="3" w:tplc="C81A2400" w:tentative="1">
      <w:start w:val="1"/>
      <w:numFmt w:val="decimal"/>
      <w:lvlText w:val="%4."/>
      <w:lvlJc w:val="left"/>
      <w:pPr>
        <w:ind w:left="3513" w:hanging="360"/>
      </w:pPr>
    </w:lvl>
    <w:lvl w:ilvl="4" w:tplc="862E3BBE" w:tentative="1">
      <w:start w:val="1"/>
      <w:numFmt w:val="lowerLetter"/>
      <w:lvlText w:val="%5."/>
      <w:lvlJc w:val="left"/>
      <w:pPr>
        <w:ind w:left="4233" w:hanging="360"/>
      </w:pPr>
    </w:lvl>
    <w:lvl w:ilvl="5" w:tplc="4DF4E988" w:tentative="1">
      <w:start w:val="1"/>
      <w:numFmt w:val="lowerRoman"/>
      <w:lvlText w:val="%6."/>
      <w:lvlJc w:val="right"/>
      <w:pPr>
        <w:ind w:left="4953" w:hanging="180"/>
      </w:pPr>
    </w:lvl>
    <w:lvl w:ilvl="6" w:tplc="A65454CC" w:tentative="1">
      <w:start w:val="1"/>
      <w:numFmt w:val="decimal"/>
      <w:lvlText w:val="%7."/>
      <w:lvlJc w:val="left"/>
      <w:pPr>
        <w:ind w:left="5673" w:hanging="360"/>
      </w:pPr>
    </w:lvl>
    <w:lvl w:ilvl="7" w:tplc="81BCAC74" w:tentative="1">
      <w:start w:val="1"/>
      <w:numFmt w:val="lowerLetter"/>
      <w:lvlText w:val="%8."/>
      <w:lvlJc w:val="left"/>
      <w:pPr>
        <w:ind w:left="6393" w:hanging="360"/>
      </w:pPr>
    </w:lvl>
    <w:lvl w:ilvl="8" w:tplc="8698016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415D3F8E"/>
    <w:multiLevelType w:val="multilevel"/>
    <w:tmpl w:val="AAA87BF8"/>
    <w:lvl w:ilvl="0">
      <w:start w:val="4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 Narrow" w:hAnsi="Arial Narrow" w:hint="default"/>
        <w:b/>
        <w:sz w:val="22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ascii="Arial Narrow" w:hAnsi="Arial Narrow" w:hint="default"/>
        <w:sz w:val="22"/>
      </w:rPr>
    </w:lvl>
  </w:abstractNum>
  <w:abstractNum w:abstractNumId="49" w15:restartNumberingAfterBreak="0">
    <w:nsid w:val="47D32171"/>
    <w:multiLevelType w:val="hybridMultilevel"/>
    <w:tmpl w:val="1D5E2536"/>
    <w:lvl w:ilvl="0" w:tplc="6104623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ascii="Arial Narrow" w:hAnsi="Arial Narrow" w:hint="default"/>
        <w:b/>
        <w:sz w:val="22"/>
      </w:rPr>
    </w:lvl>
    <w:lvl w:ilvl="1" w:tplc="4B10FC04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CA92E83E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263EA51E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DAFEE5CE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D3D8BA7C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D2744FF2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8918E95E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762A96E8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0" w15:restartNumberingAfterBreak="0">
    <w:nsid w:val="4DD47FB8"/>
    <w:multiLevelType w:val="hybridMultilevel"/>
    <w:tmpl w:val="9248562A"/>
    <w:lvl w:ilvl="0" w:tplc="111E084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E0C21500" w:tentative="1">
      <w:start w:val="1"/>
      <w:numFmt w:val="lowerLetter"/>
      <w:lvlText w:val="%2."/>
      <w:lvlJc w:val="left"/>
      <w:pPr>
        <w:ind w:left="1440" w:hanging="360"/>
      </w:pPr>
    </w:lvl>
    <w:lvl w:ilvl="2" w:tplc="F73A175A" w:tentative="1">
      <w:start w:val="1"/>
      <w:numFmt w:val="lowerRoman"/>
      <w:lvlText w:val="%3."/>
      <w:lvlJc w:val="right"/>
      <w:pPr>
        <w:ind w:left="2160" w:hanging="180"/>
      </w:pPr>
    </w:lvl>
    <w:lvl w:ilvl="3" w:tplc="1BEC737A" w:tentative="1">
      <w:start w:val="1"/>
      <w:numFmt w:val="decimal"/>
      <w:lvlText w:val="%4."/>
      <w:lvlJc w:val="left"/>
      <w:pPr>
        <w:ind w:left="2880" w:hanging="360"/>
      </w:pPr>
    </w:lvl>
    <w:lvl w:ilvl="4" w:tplc="7670177E" w:tentative="1">
      <w:start w:val="1"/>
      <w:numFmt w:val="lowerLetter"/>
      <w:lvlText w:val="%5."/>
      <w:lvlJc w:val="left"/>
      <w:pPr>
        <w:ind w:left="3600" w:hanging="360"/>
      </w:pPr>
    </w:lvl>
    <w:lvl w:ilvl="5" w:tplc="7E34F556" w:tentative="1">
      <w:start w:val="1"/>
      <w:numFmt w:val="lowerRoman"/>
      <w:lvlText w:val="%6."/>
      <w:lvlJc w:val="right"/>
      <w:pPr>
        <w:ind w:left="4320" w:hanging="180"/>
      </w:pPr>
    </w:lvl>
    <w:lvl w:ilvl="6" w:tplc="83FCCABA" w:tentative="1">
      <w:start w:val="1"/>
      <w:numFmt w:val="decimal"/>
      <w:lvlText w:val="%7."/>
      <w:lvlJc w:val="left"/>
      <w:pPr>
        <w:ind w:left="5040" w:hanging="360"/>
      </w:pPr>
    </w:lvl>
    <w:lvl w:ilvl="7" w:tplc="F61650DA" w:tentative="1">
      <w:start w:val="1"/>
      <w:numFmt w:val="lowerLetter"/>
      <w:lvlText w:val="%8."/>
      <w:lvlJc w:val="left"/>
      <w:pPr>
        <w:ind w:left="5760" w:hanging="360"/>
      </w:pPr>
    </w:lvl>
    <w:lvl w:ilvl="8" w:tplc="474CA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715FA2"/>
    <w:multiLevelType w:val="hybridMultilevel"/>
    <w:tmpl w:val="06B47788"/>
    <w:lvl w:ilvl="0" w:tplc="739A7DF0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E67473D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91A2AF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2D022B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8183BF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B1C1EF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5AC24C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168BE2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468B67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5B307834"/>
    <w:multiLevelType w:val="hybridMultilevel"/>
    <w:tmpl w:val="AD84425E"/>
    <w:lvl w:ilvl="0" w:tplc="38EAC31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B4047F0C" w:tentative="1">
      <w:start w:val="1"/>
      <w:numFmt w:val="lowerLetter"/>
      <w:lvlText w:val="%2."/>
      <w:lvlJc w:val="left"/>
      <w:pPr>
        <w:ind w:left="1789" w:hanging="360"/>
      </w:pPr>
    </w:lvl>
    <w:lvl w:ilvl="2" w:tplc="4E3492B8" w:tentative="1">
      <w:start w:val="1"/>
      <w:numFmt w:val="lowerRoman"/>
      <w:lvlText w:val="%3."/>
      <w:lvlJc w:val="right"/>
      <w:pPr>
        <w:ind w:left="2509" w:hanging="180"/>
      </w:pPr>
    </w:lvl>
    <w:lvl w:ilvl="3" w:tplc="08EEDEBE" w:tentative="1">
      <w:start w:val="1"/>
      <w:numFmt w:val="decimal"/>
      <w:lvlText w:val="%4."/>
      <w:lvlJc w:val="left"/>
      <w:pPr>
        <w:ind w:left="3229" w:hanging="360"/>
      </w:pPr>
    </w:lvl>
    <w:lvl w:ilvl="4" w:tplc="DA50CFDE" w:tentative="1">
      <w:start w:val="1"/>
      <w:numFmt w:val="lowerLetter"/>
      <w:lvlText w:val="%5."/>
      <w:lvlJc w:val="left"/>
      <w:pPr>
        <w:ind w:left="3949" w:hanging="360"/>
      </w:pPr>
    </w:lvl>
    <w:lvl w:ilvl="5" w:tplc="1C928E06" w:tentative="1">
      <w:start w:val="1"/>
      <w:numFmt w:val="lowerRoman"/>
      <w:lvlText w:val="%6."/>
      <w:lvlJc w:val="right"/>
      <w:pPr>
        <w:ind w:left="4669" w:hanging="180"/>
      </w:pPr>
    </w:lvl>
    <w:lvl w:ilvl="6" w:tplc="E6CE0DAA" w:tentative="1">
      <w:start w:val="1"/>
      <w:numFmt w:val="decimal"/>
      <w:lvlText w:val="%7."/>
      <w:lvlJc w:val="left"/>
      <w:pPr>
        <w:ind w:left="5389" w:hanging="360"/>
      </w:pPr>
    </w:lvl>
    <w:lvl w:ilvl="7" w:tplc="702E179E" w:tentative="1">
      <w:start w:val="1"/>
      <w:numFmt w:val="lowerLetter"/>
      <w:lvlText w:val="%8."/>
      <w:lvlJc w:val="left"/>
      <w:pPr>
        <w:ind w:left="6109" w:hanging="360"/>
      </w:pPr>
    </w:lvl>
    <w:lvl w:ilvl="8" w:tplc="48463C0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54" w15:restartNumberingAfterBreak="0">
    <w:nsid w:val="6B072AAD"/>
    <w:multiLevelType w:val="hybridMultilevel"/>
    <w:tmpl w:val="EF08C57A"/>
    <w:lvl w:ilvl="0" w:tplc="7B783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40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FC85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CF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8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E8C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2B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03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CA3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C73BC7"/>
    <w:multiLevelType w:val="multilevel"/>
    <w:tmpl w:val="9E747070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hint="default"/>
      </w:rPr>
    </w:lvl>
  </w:abstractNum>
  <w:abstractNum w:abstractNumId="56" w15:restartNumberingAfterBreak="0">
    <w:nsid w:val="71FC1910"/>
    <w:multiLevelType w:val="hybridMultilevel"/>
    <w:tmpl w:val="DA521B96"/>
    <w:lvl w:ilvl="0" w:tplc="EE329F2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1652C7EA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EA8695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79B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8AFA4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F4E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FE9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C8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AE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4E13DF2"/>
    <w:multiLevelType w:val="hybridMultilevel"/>
    <w:tmpl w:val="48A65C14"/>
    <w:lvl w:ilvl="0" w:tplc="78607CB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D6BA4B1C" w:tentative="1">
      <w:start w:val="1"/>
      <w:numFmt w:val="lowerLetter"/>
      <w:lvlText w:val="%2."/>
      <w:lvlJc w:val="left"/>
      <w:pPr>
        <w:ind w:left="1800" w:hanging="360"/>
      </w:pPr>
    </w:lvl>
    <w:lvl w:ilvl="2" w:tplc="0276A274" w:tentative="1">
      <w:start w:val="1"/>
      <w:numFmt w:val="lowerRoman"/>
      <w:lvlText w:val="%3."/>
      <w:lvlJc w:val="right"/>
      <w:pPr>
        <w:ind w:left="2520" w:hanging="180"/>
      </w:pPr>
    </w:lvl>
    <w:lvl w:ilvl="3" w:tplc="A9408EE8" w:tentative="1">
      <w:start w:val="1"/>
      <w:numFmt w:val="decimal"/>
      <w:lvlText w:val="%4."/>
      <w:lvlJc w:val="left"/>
      <w:pPr>
        <w:ind w:left="3240" w:hanging="360"/>
      </w:pPr>
    </w:lvl>
    <w:lvl w:ilvl="4" w:tplc="BDD63B8C" w:tentative="1">
      <w:start w:val="1"/>
      <w:numFmt w:val="lowerLetter"/>
      <w:lvlText w:val="%5."/>
      <w:lvlJc w:val="left"/>
      <w:pPr>
        <w:ind w:left="3960" w:hanging="360"/>
      </w:pPr>
    </w:lvl>
    <w:lvl w:ilvl="5" w:tplc="EA1CB544" w:tentative="1">
      <w:start w:val="1"/>
      <w:numFmt w:val="lowerRoman"/>
      <w:lvlText w:val="%6."/>
      <w:lvlJc w:val="right"/>
      <w:pPr>
        <w:ind w:left="4680" w:hanging="180"/>
      </w:pPr>
    </w:lvl>
    <w:lvl w:ilvl="6" w:tplc="7E70F1AE" w:tentative="1">
      <w:start w:val="1"/>
      <w:numFmt w:val="decimal"/>
      <w:lvlText w:val="%7."/>
      <w:lvlJc w:val="left"/>
      <w:pPr>
        <w:ind w:left="5400" w:hanging="360"/>
      </w:pPr>
    </w:lvl>
    <w:lvl w:ilvl="7" w:tplc="39585014" w:tentative="1">
      <w:start w:val="1"/>
      <w:numFmt w:val="lowerLetter"/>
      <w:lvlText w:val="%8."/>
      <w:lvlJc w:val="left"/>
      <w:pPr>
        <w:ind w:left="6120" w:hanging="360"/>
      </w:pPr>
    </w:lvl>
    <w:lvl w:ilvl="8" w:tplc="7B6096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56879B8"/>
    <w:multiLevelType w:val="hybridMultilevel"/>
    <w:tmpl w:val="EBC20C0E"/>
    <w:lvl w:ilvl="0" w:tplc="F5BC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85A8F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672096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  <w:color w:val="auto"/>
        <w:sz w:val="22"/>
        <w:szCs w:val="22"/>
      </w:rPr>
    </w:lvl>
    <w:lvl w:ilvl="3" w:tplc="7240792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673A7B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FE03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58F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9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2A2E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5740C9"/>
    <w:multiLevelType w:val="multilevel"/>
    <w:tmpl w:val="29F63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7AFE2297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8"/>
  </w:num>
  <w:num w:numId="13">
    <w:abstractNumId w:val="19"/>
  </w:num>
  <w:num w:numId="14">
    <w:abstractNumId w:val="20"/>
  </w:num>
  <w:num w:numId="15">
    <w:abstractNumId w:val="22"/>
  </w:num>
  <w:num w:numId="16">
    <w:abstractNumId w:val="24"/>
  </w:num>
  <w:num w:numId="17">
    <w:abstractNumId w:val="25"/>
  </w:num>
  <w:num w:numId="18">
    <w:abstractNumId w:val="26"/>
  </w:num>
  <w:num w:numId="19">
    <w:abstractNumId w:val="28"/>
  </w:num>
  <w:num w:numId="20">
    <w:abstractNumId w:val="29"/>
  </w:num>
  <w:num w:numId="21">
    <w:abstractNumId w:val="30"/>
  </w:num>
  <w:num w:numId="22">
    <w:abstractNumId w:val="31"/>
  </w:num>
  <w:num w:numId="23">
    <w:abstractNumId w:val="32"/>
  </w:num>
  <w:num w:numId="24">
    <w:abstractNumId w:val="46"/>
  </w:num>
  <w:num w:numId="25">
    <w:abstractNumId w:val="50"/>
  </w:num>
  <w:num w:numId="26">
    <w:abstractNumId w:val="56"/>
  </w:num>
  <w:num w:numId="27">
    <w:abstractNumId w:val="34"/>
  </w:num>
  <w:num w:numId="28">
    <w:abstractNumId w:val="48"/>
  </w:num>
  <w:num w:numId="29">
    <w:abstractNumId w:val="58"/>
  </w:num>
  <w:num w:numId="30">
    <w:abstractNumId w:val="35"/>
  </w:num>
  <w:num w:numId="31">
    <w:abstractNumId w:val="55"/>
  </w:num>
  <w:num w:numId="32">
    <w:abstractNumId w:val="53"/>
  </w:num>
  <w:num w:numId="33">
    <w:abstractNumId w:val="40"/>
  </w:num>
  <w:num w:numId="34">
    <w:abstractNumId w:val="60"/>
  </w:num>
  <w:num w:numId="35">
    <w:abstractNumId w:val="36"/>
  </w:num>
  <w:num w:numId="36">
    <w:abstractNumId w:val="54"/>
  </w:num>
  <w:num w:numId="37">
    <w:abstractNumId w:val="44"/>
  </w:num>
  <w:num w:numId="38">
    <w:abstractNumId w:val="33"/>
  </w:num>
  <w:num w:numId="39">
    <w:abstractNumId w:val="57"/>
  </w:num>
  <w:num w:numId="40">
    <w:abstractNumId w:val="59"/>
  </w:num>
  <w:num w:numId="41">
    <w:abstractNumId w:val="49"/>
  </w:num>
  <w:num w:numId="42">
    <w:abstractNumId w:val="47"/>
  </w:num>
  <w:num w:numId="43">
    <w:abstractNumId w:val="42"/>
  </w:num>
  <w:num w:numId="44">
    <w:abstractNumId w:val="37"/>
  </w:num>
  <w:num w:numId="45">
    <w:abstractNumId w:val="38"/>
  </w:num>
  <w:num w:numId="46">
    <w:abstractNumId w:val="51"/>
  </w:num>
  <w:num w:numId="47">
    <w:abstractNumId w:val="45"/>
  </w:num>
  <w:num w:numId="48">
    <w:abstractNumId w:val="39"/>
  </w:num>
  <w:num w:numId="49">
    <w:abstractNumId w:val="43"/>
  </w:num>
  <w:num w:numId="50">
    <w:abstractNumId w:val="52"/>
  </w:num>
  <w:num w:numId="51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03E9"/>
    <w:rsid w:val="00033043"/>
    <w:rsid w:val="000537CE"/>
    <w:rsid w:val="000603A4"/>
    <w:rsid w:val="00061C9C"/>
    <w:rsid w:val="000623DB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7569"/>
    <w:rsid w:val="00152AC7"/>
    <w:rsid w:val="00153904"/>
    <w:rsid w:val="0016343D"/>
    <w:rsid w:val="001751FB"/>
    <w:rsid w:val="0017646B"/>
    <w:rsid w:val="001A7AF8"/>
    <w:rsid w:val="001B1711"/>
    <w:rsid w:val="001C7A79"/>
    <w:rsid w:val="001E67BE"/>
    <w:rsid w:val="001F0E12"/>
    <w:rsid w:val="001F61F2"/>
    <w:rsid w:val="00200F54"/>
    <w:rsid w:val="00226BD9"/>
    <w:rsid w:val="002439D9"/>
    <w:rsid w:val="0025742B"/>
    <w:rsid w:val="00262D44"/>
    <w:rsid w:val="002862D5"/>
    <w:rsid w:val="002918FE"/>
    <w:rsid w:val="00297D32"/>
    <w:rsid w:val="002A4646"/>
    <w:rsid w:val="002A673F"/>
    <w:rsid w:val="002C571A"/>
    <w:rsid w:val="002D34F2"/>
    <w:rsid w:val="002E01F1"/>
    <w:rsid w:val="002E3A24"/>
    <w:rsid w:val="002E574B"/>
    <w:rsid w:val="002E765E"/>
    <w:rsid w:val="002F02F8"/>
    <w:rsid w:val="00301109"/>
    <w:rsid w:val="00302B64"/>
    <w:rsid w:val="003155BD"/>
    <w:rsid w:val="003226ED"/>
    <w:rsid w:val="00331F57"/>
    <w:rsid w:val="0034047F"/>
    <w:rsid w:val="00345C3C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E3125"/>
    <w:rsid w:val="003F200C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1E15"/>
    <w:rsid w:val="00480712"/>
    <w:rsid w:val="00481D2F"/>
    <w:rsid w:val="00482F9F"/>
    <w:rsid w:val="00485316"/>
    <w:rsid w:val="00494244"/>
    <w:rsid w:val="0049597A"/>
    <w:rsid w:val="004B19D1"/>
    <w:rsid w:val="004B3135"/>
    <w:rsid w:val="004C7356"/>
    <w:rsid w:val="004F6E8B"/>
    <w:rsid w:val="00511419"/>
    <w:rsid w:val="00513F03"/>
    <w:rsid w:val="00524439"/>
    <w:rsid w:val="00550177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5395A"/>
    <w:rsid w:val="006567DD"/>
    <w:rsid w:val="00665435"/>
    <w:rsid w:val="006705AD"/>
    <w:rsid w:val="006742A3"/>
    <w:rsid w:val="0067551B"/>
    <w:rsid w:val="006900E5"/>
    <w:rsid w:val="006978AB"/>
    <w:rsid w:val="00697CF8"/>
    <w:rsid w:val="006A1F41"/>
    <w:rsid w:val="006C29D2"/>
    <w:rsid w:val="006C48B7"/>
    <w:rsid w:val="006C49DC"/>
    <w:rsid w:val="006D558B"/>
    <w:rsid w:val="006E3BAD"/>
    <w:rsid w:val="006E63C7"/>
    <w:rsid w:val="006E79E5"/>
    <w:rsid w:val="006F1270"/>
    <w:rsid w:val="006F40D4"/>
    <w:rsid w:val="00710B10"/>
    <w:rsid w:val="007268A1"/>
    <w:rsid w:val="00726992"/>
    <w:rsid w:val="0073472D"/>
    <w:rsid w:val="00736C9F"/>
    <w:rsid w:val="00737907"/>
    <w:rsid w:val="00741E8D"/>
    <w:rsid w:val="00753987"/>
    <w:rsid w:val="00754B79"/>
    <w:rsid w:val="0076150E"/>
    <w:rsid w:val="00765F98"/>
    <w:rsid w:val="007806BB"/>
    <w:rsid w:val="00787877"/>
    <w:rsid w:val="007956E1"/>
    <w:rsid w:val="007A4CD6"/>
    <w:rsid w:val="007A509D"/>
    <w:rsid w:val="007B5EF8"/>
    <w:rsid w:val="007C0A14"/>
    <w:rsid w:val="007C2B62"/>
    <w:rsid w:val="007C336E"/>
    <w:rsid w:val="007C5C80"/>
    <w:rsid w:val="007C65C3"/>
    <w:rsid w:val="007C70B5"/>
    <w:rsid w:val="007F19D6"/>
    <w:rsid w:val="0080629E"/>
    <w:rsid w:val="00807E94"/>
    <w:rsid w:val="00810AC9"/>
    <w:rsid w:val="008244D0"/>
    <w:rsid w:val="008360CF"/>
    <w:rsid w:val="0083754F"/>
    <w:rsid w:val="00840A34"/>
    <w:rsid w:val="00865D5B"/>
    <w:rsid w:val="008746CA"/>
    <w:rsid w:val="00874775"/>
    <w:rsid w:val="0087691D"/>
    <w:rsid w:val="008809B1"/>
    <w:rsid w:val="0088288C"/>
    <w:rsid w:val="00886DDA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193A"/>
    <w:rsid w:val="0095409A"/>
    <w:rsid w:val="00961C25"/>
    <w:rsid w:val="00962227"/>
    <w:rsid w:val="00964C7A"/>
    <w:rsid w:val="00982FD5"/>
    <w:rsid w:val="009A3608"/>
    <w:rsid w:val="009A56C2"/>
    <w:rsid w:val="009B4D98"/>
    <w:rsid w:val="009B7581"/>
    <w:rsid w:val="009C10FC"/>
    <w:rsid w:val="009E6DFD"/>
    <w:rsid w:val="00A0344B"/>
    <w:rsid w:val="00A06805"/>
    <w:rsid w:val="00A07612"/>
    <w:rsid w:val="00A106F6"/>
    <w:rsid w:val="00A12137"/>
    <w:rsid w:val="00A17A66"/>
    <w:rsid w:val="00A5008E"/>
    <w:rsid w:val="00A61B49"/>
    <w:rsid w:val="00A620FF"/>
    <w:rsid w:val="00A73C31"/>
    <w:rsid w:val="00A75E6F"/>
    <w:rsid w:val="00A9016A"/>
    <w:rsid w:val="00A9435B"/>
    <w:rsid w:val="00A962A7"/>
    <w:rsid w:val="00AA0B9B"/>
    <w:rsid w:val="00AA0D89"/>
    <w:rsid w:val="00AB1F9C"/>
    <w:rsid w:val="00AC5CD6"/>
    <w:rsid w:val="00AC67AA"/>
    <w:rsid w:val="00B022D7"/>
    <w:rsid w:val="00B12EF0"/>
    <w:rsid w:val="00B13A41"/>
    <w:rsid w:val="00B15173"/>
    <w:rsid w:val="00B22066"/>
    <w:rsid w:val="00B5630B"/>
    <w:rsid w:val="00B569EA"/>
    <w:rsid w:val="00B72333"/>
    <w:rsid w:val="00B725C2"/>
    <w:rsid w:val="00B7571C"/>
    <w:rsid w:val="00B81946"/>
    <w:rsid w:val="00B973B7"/>
    <w:rsid w:val="00BA190A"/>
    <w:rsid w:val="00BD39DD"/>
    <w:rsid w:val="00BD54E2"/>
    <w:rsid w:val="00BE2638"/>
    <w:rsid w:val="00BE2995"/>
    <w:rsid w:val="00BE7E93"/>
    <w:rsid w:val="00BF4A5D"/>
    <w:rsid w:val="00BF5C8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86D5D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12F0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4E3D"/>
    <w:rsid w:val="00E85711"/>
    <w:rsid w:val="00E97A4F"/>
    <w:rsid w:val="00EA4F06"/>
    <w:rsid w:val="00EB5D72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Thomassen Katarzyna</cp:lastModifiedBy>
  <cp:revision>23</cp:revision>
  <cp:lastPrinted>2016-10-07T08:49:00Z</cp:lastPrinted>
  <dcterms:created xsi:type="dcterms:W3CDTF">2025-03-19T12:57:00Z</dcterms:created>
  <dcterms:modified xsi:type="dcterms:W3CDTF">2026-04-08T06:05:00Z</dcterms:modified>
</cp:coreProperties>
</file>