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9894" w14:textId="77777777" w:rsidR="001D0E7C" w:rsidRPr="00127569" w:rsidRDefault="001D0E7C" w:rsidP="001D0E7C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sprawy: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D67EB3">
        <w:rPr>
          <w:rFonts w:ascii="Open Sans" w:hAnsi="Open Sans" w:cs="Open Sans"/>
          <w:b/>
          <w:bCs/>
          <w:sz w:val="20"/>
          <w:szCs w:val="20"/>
        </w:rPr>
        <w:t>BBS-BB</w:t>
      </w:r>
      <w:r>
        <w:rPr>
          <w:rFonts w:ascii="Open Sans" w:hAnsi="Open Sans" w:cs="Open Sans"/>
          <w:b/>
          <w:bCs/>
          <w:sz w:val="20"/>
          <w:szCs w:val="20"/>
        </w:rPr>
        <w:t>W</w:t>
      </w:r>
      <w:r w:rsidRPr="00D67EB3">
        <w:rPr>
          <w:rFonts w:ascii="Open Sans" w:hAnsi="Open Sans" w:cs="Open Sans"/>
          <w:b/>
          <w:bCs/>
          <w:sz w:val="20"/>
          <w:szCs w:val="20"/>
        </w:rPr>
        <w:t>.25.</w:t>
      </w:r>
      <w:r>
        <w:rPr>
          <w:rFonts w:ascii="Open Sans" w:hAnsi="Open Sans" w:cs="Open Sans"/>
          <w:b/>
          <w:bCs/>
          <w:sz w:val="20"/>
          <w:szCs w:val="20"/>
        </w:rPr>
        <w:t>25</w:t>
      </w:r>
      <w:r w:rsidRPr="00D67EB3">
        <w:rPr>
          <w:rFonts w:ascii="Open Sans" w:hAnsi="Open Sans" w:cs="Open Sans"/>
          <w:b/>
          <w:bCs/>
          <w:sz w:val="20"/>
          <w:szCs w:val="20"/>
        </w:rPr>
        <w:t>.2026</w:t>
      </w:r>
    </w:p>
    <w:p w14:paraId="051F6393" w14:textId="77777777" w:rsidR="001D0E7C" w:rsidRPr="00127569" w:rsidRDefault="001D0E7C" w:rsidP="001D0E7C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1D0E7C" w14:paraId="17E26A5D" w14:textId="77777777" w:rsidTr="00D84B33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3BB0E8" w14:textId="77777777" w:rsidR="001D0E7C" w:rsidRPr="00127569" w:rsidRDefault="001D0E7C" w:rsidP="00D84B33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CFE7818" w14:textId="77777777" w:rsidR="001D0E7C" w:rsidRPr="00127569" w:rsidRDefault="001D0E7C" w:rsidP="00D84B33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3951F2F5" w14:textId="77777777" w:rsidR="001D0E7C" w:rsidRPr="00127569" w:rsidRDefault="001D0E7C" w:rsidP="00D84B33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64171E97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5FD7885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48057536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146E6BDE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B2CCF8E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3123655C" w14:textId="77777777" w:rsidR="001D0E7C" w:rsidRPr="00127569" w:rsidRDefault="001D0E7C" w:rsidP="001D0E7C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35F44E1E" w14:textId="77777777" w:rsidR="001D0E7C" w:rsidRPr="00127569" w:rsidRDefault="001D0E7C" w:rsidP="001D0E7C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7865AA9D" w14:textId="77777777" w:rsidR="001D0E7C" w:rsidRPr="00127569" w:rsidRDefault="001D0E7C" w:rsidP="001D0E7C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E33E96">
        <w:rPr>
          <w:rFonts w:ascii="Open Sans" w:hAnsi="Open Sans" w:cs="Open Sans"/>
          <w:bCs w:val="0"/>
          <w:sz w:val="20"/>
          <w:szCs w:val="20"/>
        </w:rPr>
        <w:t xml:space="preserve">Dostawa urządzeń klasy TEMPEST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6F4F4171" w14:textId="77777777" w:rsidR="001D0E7C" w:rsidRPr="00127569" w:rsidRDefault="001D0E7C" w:rsidP="001D0E7C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4E8E885B" w14:textId="77777777" w:rsidR="001D0E7C" w:rsidRPr="00127569" w:rsidRDefault="001D0E7C" w:rsidP="001D0E7C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D11F216" w14:textId="77777777" w:rsidR="001D0E7C" w:rsidRPr="00127569" w:rsidRDefault="001D0E7C" w:rsidP="001D0E7C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44810677" w14:textId="77777777" w:rsidR="001D0E7C" w:rsidRPr="00127569" w:rsidRDefault="001D0E7C" w:rsidP="001D0E7C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24E1E038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086387C8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6D5CC969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1BA7C578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0E4F5E0B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5D7907C" w14:textId="77777777" w:rsidR="001D0E7C" w:rsidRPr="00127569" w:rsidRDefault="001D0E7C" w:rsidP="001D0E7C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9CE9947" w14:textId="77777777" w:rsidR="001D0E7C" w:rsidRPr="00127569" w:rsidRDefault="001D0E7C" w:rsidP="001D0E7C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55DADD0F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485F5EFE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0DCC0840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676527C9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EB42E20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515A4EE0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090CBA2" w14:textId="77777777" w:rsidR="001D0E7C" w:rsidRPr="00127569" w:rsidRDefault="001D0E7C" w:rsidP="001D0E7C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1DE0BAAE" w14:textId="77777777" w:rsidR="001D0E7C" w:rsidRPr="00127569" w:rsidRDefault="001D0E7C" w:rsidP="001D0E7C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51665ADC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5EB885DB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67F41DE3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1B2B8CEC" w14:textId="77777777" w:rsidR="001D0E7C" w:rsidRPr="00127569" w:rsidRDefault="001D0E7C" w:rsidP="001D0E7C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70C9EC15" w14:textId="77777777" w:rsidR="001D0E7C" w:rsidRPr="00127569" w:rsidRDefault="001D0E7C" w:rsidP="001D0E7C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0D72E43B" w14:textId="77777777" w:rsidR="001D0E7C" w:rsidRPr="00127569" w:rsidRDefault="001D0E7C" w:rsidP="001D0E7C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0BAA75FE" w14:textId="77777777" w:rsidR="001D0E7C" w:rsidRPr="00127569" w:rsidRDefault="001D0E7C" w:rsidP="001D0E7C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257D3A7C" w14:textId="77777777" w:rsidR="001D0E7C" w:rsidRPr="00127569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50397D24" w14:textId="77777777" w:rsidR="001D0E7C" w:rsidRPr="00127569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48829C9A" w14:textId="77777777" w:rsidR="001D0E7C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51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4728"/>
        <w:gridCol w:w="1092"/>
        <w:gridCol w:w="1048"/>
        <w:gridCol w:w="700"/>
        <w:gridCol w:w="1254"/>
        <w:gridCol w:w="1248"/>
      </w:tblGrid>
      <w:tr w:rsidR="001D0E7C" w:rsidRPr="00C15DD3" w14:paraId="2B1285A3" w14:textId="77777777" w:rsidTr="00D84B33">
        <w:trPr>
          <w:trHeight w:val="110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EA792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5DD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F6DE6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7CC92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5DD3">
              <w:rPr>
                <w:rFonts w:ascii="Calibri" w:hAnsi="Calibri" w:cs="Calibri"/>
                <w:b/>
                <w:bCs/>
                <w:sz w:val="20"/>
                <w:szCs w:val="20"/>
              </w:rPr>
              <w:t>Rodzaj płatności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FE9D5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15DD3">
              <w:rPr>
                <w:rFonts w:ascii="Calibri" w:hAnsi="Calibri" w:cs="Calibr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A86B2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Liczba szt.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E06F2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</w:t>
            </w:r>
            <w:r w:rsidRPr="00C15D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 w PLN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D592A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</w:t>
            </w:r>
            <w:r w:rsidRPr="00C15DD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brutto w PLN</w:t>
            </w:r>
          </w:p>
        </w:tc>
      </w:tr>
      <w:tr w:rsidR="001D0E7C" w:rsidRPr="00C15DD3" w14:paraId="7E724763" w14:textId="77777777" w:rsidTr="00D84B33">
        <w:trPr>
          <w:trHeight w:val="292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EEB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289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CF35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699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D53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68A6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DCB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1D0E7C" w:rsidRPr="00C15DD3" w14:paraId="2BD6CBEF" w14:textId="77777777" w:rsidTr="00D84B33">
        <w:trPr>
          <w:trHeight w:val="411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AE95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494B" w14:textId="77777777" w:rsidR="001D0E7C" w:rsidRPr="00C15DD3" w:rsidRDefault="001D0E7C" w:rsidP="00D84B33">
            <w:pPr>
              <w:rPr>
                <w:rFonts w:ascii="Calibri" w:hAnsi="Calibri" w:cs="Calibri"/>
                <w:sz w:val="20"/>
                <w:szCs w:val="20"/>
              </w:rPr>
            </w:pPr>
            <w:r w:rsidRPr="00C15DD3">
              <w:rPr>
                <w:rFonts w:ascii="Calibri" w:hAnsi="Calibri" w:cs="Calibri"/>
                <w:sz w:val="20"/>
                <w:szCs w:val="20"/>
              </w:rPr>
              <w:t>STACJA ROBOCZA SDIP-27/2 Level A: T4 (na bazie HP)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o parametrach technicznych</w:t>
            </w:r>
            <w:r w:rsidRPr="007D59CB">
              <w:rPr>
                <w:rFonts w:ascii="Calibri" w:hAnsi="Calibri" w:cs="Calibri"/>
                <w:sz w:val="20"/>
                <w:szCs w:val="20"/>
              </w:rPr>
              <w:t>: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 xml:space="preserve">• Procesor: 1 × Intel 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Core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i5,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Pamięć RAM: 16 GB DDR5 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Dysk: 500GB  SSD w wyjmowanej szufladzie,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Napęd optyczny :DVD+/- RW),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 xml:space="preserve">• Porty : 1 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DisplayPort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Monitor; 1 USB(D-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Sub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9 pin) Klawiatura; 1 USB(D-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Sub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9 pin) mysz; 2 USB(D-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Sub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9 pin); 2 F/O ST(1 para) sieć; Panel portów USB: 2x3.0 typ A zainstalowany w zatoce 5,25" za drzwiczkami obudowy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Grafika: Zintegrowana,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Karta dźwiękowa : Zintegrowana,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 xml:space="preserve">• Karta sieciowa : 100 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Mbps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F/O ST,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Klawiatura : USB  - KL105,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Mysz: USB dwuprzyciskowa z rolką do przewijania - MO + podkładka,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Oprogramowanie : Windows 11 Pro 64 Bit PL + komplet oprogramowania ze sterownikami do systemu operacyjnego Microsoft Windows 11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Gwarancja: 24 miesiące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A0CF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jednorazowo po zrealizowaniu dostawy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CFA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do 12 tygodni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379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E14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 Zł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85EE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 Zł</w:t>
            </w:r>
          </w:p>
        </w:tc>
      </w:tr>
      <w:tr w:rsidR="001D0E7C" w:rsidRPr="00C15DD3" w14:paraId="5988AD1F" w14:textId="77777777" w:rsidTr="00D84B33">
        <w:trPr>
          <w:trHeight w:val="336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6CCF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2B00" w14:textId="77777777" w:rsidR="001D0E7C" w:rsidRPr="00C15DD3" w:rsidRDefault="001D0E7C" w:rsidP="00D84B33">
            <w:pPr>
              <w:rPr>
                <w:rFonts w:ascii="Calibri" w:hAnsi="Calibri" w:cs="Calibri"/>
                <w:sz w:val="20"/>
                <w:szCs w:val="20"/>
              </w:rPr>
            </w:pPr>
            <w:r w:rsidRPr="00C15DD3">
              <w:rPr>
                <w:rFonts w:ascii="Calibri" w:hAnsi="Calibri" w:cs="Calibri"/>
                <w:sz w:val="20"/>
                <w:szCs w:val="20"/>
              </w:rPr>
              <w:t xml:space="preserve">MONITOR 24" SDIP-27/2 Level A: - M2400 (na bazie EIZO 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Color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 xml:space="preserve"> Edge CS2400R)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o parametrach technicznych</w:t>
            </w:r>
            <w:r w:rsidRPr="007D59CB">
              <w:rPr>
                <w:rFonts w:ascii="Calibri" w:hAnsi="Calibri" w:cs="Calibri"/>
                <w:sz w:val="20"/>
                <w:szCs w:val="20"/>
              </w:rPr>
              <w:t>: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Przekątna ekranu: 24,1",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Matryca: IPS,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Rozdzielczość 1920x1200 (16:10),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Rozmiar piksela: 0.270 mm x 0.270 mm,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Jasność : 300cd/m</w:t>
            </w:r>
            <w:r w:rsidRPr="000959E4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C15DD3">
              <w:rPr>
                <w:rFonts w:ascii="Calibri" w:hAnsi="Calibri" w:cs="Calibri"/>
                <w:sz w:val="20"/>
                <w:szCs w:val="20"/>
              </w:rPr>
              <w:t>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Czas reakcji : 14 ms,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kontrast: 1000:1,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• Liczba kolorów : 1,07 mld,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 xml:space="preserve">• Złącze wejściowe: </w:t>
            </w:r>
            <w:proofErr w:type="spellStart"/>
            <w:r w:rsidRPr="00C15DD3">
              <w:rPr>
                <w:rFonts w:ascii="Calibri" w:hAnsi="Calibri" w:cs="Calibri"/>
                <w:sz w:val="20"/>
                <w:szCs w:val="20"/>
              </w:rPr>
              <w:t>Displa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C15DD3">
              <w:rPr>
                <w:rFonts w:ascii="Calibri" w:hAnsi="Calibri" w:cs="Calibri"/>
                <w:sz w:val="20"/>
                <w:szCs w:val="20"/>
              </w:rPr>
              <w:t>Port</w:t>
            </w:r>
            <w:proofErr w:type="spellEnd"/>
            <w:r w:rsidRPr="00C15DD3">
              <w:rPr>
                <w:rFonts w:ascii="Calibri" w:hAnsi="Calibri" w:cs="Calibri"/>
                <w:sz w:val="20"/>
                <w:szCs w:val="20"/>
              </w:rPr>
              <w:t>.</w:t>
            </w:r>
            <w:r w:rsidRPr="00C15DD3">
              <w:rPr>
                <w:rFonts w:ascii="Calibri" w:hAnsi="Calibri" w:cs="Calibri"/>
                <w:sz w:val="20"/>
                <w:szCs w:val="20"/>
              </w:rPr>
              <w:br/>
              <w:t>Gwarancja: 24 miesiące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4C2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jednorazowo po zrealizowaniu dostawy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4470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do 12 tygodni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DFC" w14:textId="77777777" w:rsidR="001D0E7C" w:rsidRPr="00C15DD3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5DD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976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…..............zł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0056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…..............zł</w:t>
            </w:r>
          </w:p>
        </w:tc>
      </w:tr>
      <w:tr w:rsidR="001D0E7C" w:rsidRPr="00C15DD3" w14:paraId="1BBF3EF5" w14:textId="77777777" w:rsidTr="00D84B33">
        <w:trPr>
          <w:trHeight w:val="2065"/>
        </w:trPr>
        <w:tc>
          <w:tcPr>
            <w:tcW w:w="3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5BD8" w14:textId="77777777" w:rsidR="001D0E7C" w:rsidRDefault="001D0E7C" w:rsidP="00D84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RAZEM</w:t>
            </w:r>
            <w:r w:rsidRPr="00C15D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68A6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F6199D1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E56EE3F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…..............zł</w:t>
            </w:r>
          </w:p>
          <w:p w14:paraId="47FEC286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i/>
                <w:sz w:val="16"/>
                <w:szCs w:val="16"/>
              </w:rPr>
              <w:t>(suma wartości netto z poz. 1-2)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6E24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4831E4A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52DD41A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rFonts w:ascii="Calibri" w:hAnsi="Calibri" w:cs="Calibri"/>
                <w:color w:val="000000"/>
                <w:sz w:val="16"/>
                <w:szCs w:val="16"/>
              </w:rPr>
              <w:t>…..............zł</w:t>
            </w:r>
          </w:p>
          <w:p w14:paraId="6A2EAD67" w14:textId="77777777" w:rsidR="001D0E7C" w:rsidRPr="00FC6A3C" w:rsidRDefault="001D0E7C" w:rsidP="00D84B3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6A3C">
              <w:rPr>
                <w:i/>
                <w:sz w:val="16"/>
                <w:szCs w:val="16"/>
              </w:rPr>
              <w:t>(suma wartości brutto z poz. 1-2)</w:t>
            </w:r>
          </w:p>
        </w:tc>
      </w:tr>
    </w:tbl>
    <w:p w14:paraId="12DEFE1F" w14:textId="77777777" w:rsidR="001D0E7C" w:rsidRPr="00127569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>
        <w:rPr>
          <w:rFonts w:ascii="Open Sans" w:hAnsi="Open Sans" w:cs="Open Sans"/>
        </w:rPr>
        <w:t xml:space="preserve"> </w:t>
      </w:r>
    </w:p>
    <w:p w14:paraId="0FC798D2" w14:textId="77777777" w:rsidR="001D0E7C" w:rsidRPr="00127569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lastRenderedPageBreak/>
        <w:t>OŚWIADCZAMY</w:t>
      </w:r>
      <w:r w:rsidRPr="00127569">
        <w:rPr>
          <w:rFonts w:ascii="Open Sans" w:hAnsi="Open Sans" w:cs="Open Sans"/>
          <w:b/>
        </w:rPr>
        <w:t>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773E748C" w14:textId="77777777" w:rsidR="001D0E7C" w:rsidRPr="00127569" w:rsidRDefault="001D0E7C" w:rsidP="001D0E7C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320A0AE8" w14:textId="77777777" w:rsidR="001D0E7C" w:rsidRPr="00127569" w:rsidRDefault="001D0E7C" w:rsidP="001D0E7C">
      <w:pPr>
        <w:pStyle w:val="Zwykytekst"/>
        <w:numPr>
          <w:ilvl w:val="1"/>
          <w:numId w:val="16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6513D6C" w14:textId="77777777" w:rsidR="001D0E7C" w:rsidRPr="00127569" w:rsidRDefault="001D0E7C" w:rsidP="001D0E7C">
      <w:pPr>
        <w:pStyle w:val="Zwykytekst"/>
        <w:numPr>
          <w:ilvl w:val="1"/>
          <w:numId w:val="16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35AE3B97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>
        <w:rPr>
          <w:rFonts w:ascii="Open Sans" w:hAnsi="Open Sans" w:cs="Open Sans"/>
        </w:rPr>
        <w:t xml:space="preserve"> 2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7830E426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06AD6CE9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 xml:space="preserve">4 </w:t>
      </w:r>
      <w:r w:rsidRPr="00127569">
        <w:rPr>
          <w:rFonts w:ascii="Open Sans" w:hAnsi="Open Sans" w:cs="Open Sans"/>
        </w:rPr>
        <w:t>r.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>
        <w:rPr>
          <w:rFonts w:ascii="Open Sans" w:hAnsi="Open Sans" w:cs="Open Sans"/>
        </w:rPr>
        <w:t xml:space="preserve"> 507</w:t>
      </w:r>
      <w:r w:rsidRPr="00127569">
        <w:rPr>
          <w:rFonts w:ascii="Open Sans" w:hAnsi="Open Sans" w:cs="Open Sans"/>
        </w:rPr>
        <w:t>).</w:t>
      </w:r>
    </w:p>
    <w:p w14:paraId="4637D7B9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75BAD12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430B75B6" w14:textId="77777777" w:rsidR="001D0E7C" w:rsidRPr="00127569" w:rsidRDefault="001D0E7C" w:rsidP="001D0E7C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29AFAFB8" w14:textId="77777777" w:rsidR="001D0E7C" w:rsidRPr="00127569" w:rsidRDefault="001D0E7C" w:rsidP="001D0E7C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53F4EF33" w14:textId="77777777" w:rsidR="001D0E7C" w:rsidRPr="00127569" w:rsidRDefault="001D0E7C" w:rsidP="001D0E7C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6894AB2" w14:textId="77777777" w:rsidR="001D0E7C" w:rsidRPr="00127569" w:rsidRDefault="001D0E7C" w:rsidP="001D0E7C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0C038055" w14:textId="77777777" w:rsidR="001D0E7C" w:rsidRPr="00127569" w:rsidRDefault="001D0E7C" w:rsidP="001D0E7C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7D5F057B" w14:textId="77777777" w:rsidR="001D0E7C" w:rsidRPr="00127569" w:rsidRDefault="001D0E7C" w:rsidP="001D0E7C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41624043" w14:textId="77777777" w:rsidR="001D0E7C" w:rsidRPr="00127569" w:rsidRDefault="001D0E7C" w:rsidP="001D0E7C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7148187D" w14:textId="77777777" w:rsidR="001D0E7C" w:rsidRPr="00127569" w:rsidRDefault="001D0E7C" w:rsidP="001D0E7C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75E05E8E" w14:textId="77777777" w:rsidR="001D0E7C" w:rsidRPr="00127569" w:rsidRDefault="001D0E7C" w:rsidP="001D0E7C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3B986433" w14:textId="77777777" w:rsidR="001D0E7C" w:rsidRPr="00127569" w:rsidRDefault="001D0E7C" w:rsidP="001D0E7C">
      <w:pPr>
        <w:rPr>
          <w:rFonts w:ascii="Open Sans" w:hAnsi="Open Sans" w:cs="Open Sans"/>
          <w:sz w:val="20"/>
          <w:szCs w:val="20"/>
        </w:rPr>
      </w:pPr>
    </w:p>
    <w:p w14:paraId="6048C0AF" w14:textId="77777777" w:rsidR="001D0E7C" w:rsidRPr="00127569" w:rsidRDefault="001D0E7C" w:rsidP="001D0E7C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05867F81" w14:textId="0B9809B8" w:rsidR="008F07DF" w:rsidRPr="009938E6" w:rsidRDefault="008F07DF" w:rsidP="001D0E7C">
      <w:pPr>
        <w:spacing w:before="120"/>
        <w:rPr>
          <w:rFonts w:ascii="Open Sans" w:hAnsi="Open Sans" w:cs="Open Sans"/>
          <w:i/>
          <w:sz w:val="16"/>
          <w:szCs w:val="16"/>
        </w:rPr>
      </w:pPr>
    </w:p>
    <w:sectPr w:rsidR="008F07DF" w:rsidRPr="009938E6" w:rsidSect="00EF5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0B0" w14:textId="77777777" w:rsidR="00223FE3" w:rsidRDefault="00223FE3">
      <w:r>
        <w:separator/>
      </w:r>
    </w:p>
  </w:endnote>
  <w:endnote w:type="continuationSeparator" w:id="0">
    <w:p w14:paraId="644041C2" w14:textId="77777777" w:rsidR="00223FE3" w:rsidRDefault="0022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D7C1" w14:textId="77777777" w:rsidR="006213BE" w:rsidRDefault="006213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-15179204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6A3AE0" w14:textId="77777777" w:rsidR="00A106F6" w:rsidRPr="006213BE" w:rsidRDefault="003A5658">
        <w:pPr>
          <w:pStyle w:val="Stopka"/>
          <w:jc w:val="right"/>
          <w:rPr>
            <w:rFonts w:ascii="Open Sans" w:hAnsi="Open Sans" w:cs="Open Sans"/>
            <w:sz w:val="16"/>
            <w:szCs w:val="16"/>
          </w:rPr>
        </w:pPr>
        <w:r w:rsidRPr="006213BE">
          <w:rPr>
            <w:rFonts w:ascii="Open Sans" w:hAnsi="Open Sans" w:cs="Open Sans"/>
            <w:sz w:val="16"/>
            <w:szCs w:val="16"/>
          </w:rPr>
          <w:fldChar w:fldCharType="begin"/>
        </w:r>
        <w:r w:rsidRPr="006213BE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6213BE">
          <w:rPr>
            <w:rFonts w:ascii="Open Sans" w:hAnsi="Open Sans" w:cs="Open Sans"/>
            <w:sz w:val="16"/>
            <w:szCs w:val="16"/>
          </w:rPr>
          <w:fldChar w:fldCharType="separate"/>
        </w:r>
        <w:r w:rsidRPr="006213BE">
          <w:rPr>
            <w:rFonts w:ascii="Open Sans" w:hAnsi="Open Sans" w:cs="Open Sans"/>
            <w:noProof/>
            <w:sz w:val="16"/>
            <w:szCs w:val="16"/>
          </w:rPr>
          <w:t>2</w:t>
        </w:r>
        <w:r w:rsidRPr="006213BE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39B" w14:textId="77777777" w:rsidR="006213BE" w:rsidRDefault="00621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5D91" w14:textId="77777777" w:rsidR="00223FE3" w:rsidRDefault="00223FE3" w:rsidP="00A106F6">
      <w:r>
        <w:separator/>
      </w:r>
    </w:p>
  </w:footnote>
  <w:footnote w:type="continuationSeparator" w:id="0">
    <w:p w14:paraId="44BF001C" w14:textId="77777777" w:rsidR="00223FE3" w:rsidRDefault="00223FE3" w:rsidP="00A106F6">
      <w:r>
        <w:continuationSeparator/>
      </w:r>
    </w:p>
  </w:footnote>
  <w:footnote w:id="1">
    <w:p w14:paraId="6214D057" w14:textId="77777777" w:rsidR="001D0E7C" w:rsidRPr="001D637D" w:rsidRDefault="001D0E7C" w:rsidP="001D0E7C">
      <w:pPr>
        <w:pStyle w:val="Tekstprzypisudolnego"/>
        <w:rPr>
          <w:rFonts w:ascii="Open Sans" w:hAnsi="Open Sans" w:cs="Open Sans"/>
          <w:sz w:val="16"/>
          <w:szCs w:val="16"/>
          <w:highlight w:val="yellow"/>
        </w:rPr>
      </w:pPr>
      <w:r w:rsidRPr="00664404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664404">
        <w:rPr>
          <w:rFonts w:ascii="Open Sans" w:hAnsi="Open Sans" w:cs="Open Sans"/>
        </w:rPr>
        <w:t xml:space="preserve"> </w:t>
      </w:r>
      <w:r w:rsidRPr="00664404">
        <w:rPr>
          <w:rFonts w:ascii="Open Sans" w:hAnsi="Open Sans" w:cs="Open Sans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F052" w14:textId="77777777" w:rsidR="006213BE" w:rsidRDefault="006213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2C3DAD"/>
    <w:multiLevelType w:val="hybridMultilevel"/>
    <w:tmpl w:val="B8066844"/>
    <w:lvl w:ilvl="0" w:tplc="207E0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122744" w:tentative="1">
      <w:start w:val="1"/>
      <w:numFmt w:val="lowerLetter"/>
      <w:lvlText w:val="%2."/>
      <w:lvlJc w:val="left"/>
      <w:pPr>
        <w:ind w:left="1440" w:hanging="360"/>
      </w:pPr>
    </w:lvl>
    <w:lvl w:ilvl="2" w:tplc="D294F6BC" w:tentative="1">
      <w:start w:val="1"/>
      <w:numFmt w:val="lowerRoman"/>
      <w:lvlText w:val="%3."/>
      <w:lvlJc w:val="right"/>
      <w:pPr>
        <w:ind w:left="2160" w:hanging="180"/>
      </w:pPr>
    </w:lvl>
    <w:lvl w:ilvl="3" w:tplc="2006CDCC" w:tentative="1">
      <w:start w:val="1"/>
      <w:numFmt w:val="decimal"/>
      <w:lvlText w:val="%4."/>
      <w:lvlJc w:val="left"/>
      <w:pPr>
        <w:ind w:left="2880" w:hanging="360"/>
      </w:pPr>
    </w:lvl>
    <w:lvl w:ilvl="4" w:tplc="A3E4080C" w:tentative="1">
      <w:start w:val="1"/>
      <w:numFmt w:val="lowerLetter"/>
      <w:lvlText w:val="%5."/>
      <w:lvlJc w:val="left"/>
      <w:pPr>
        <w:ind w:left="3600" w:hanging="360"/>
      </w:pPr>
    </w:lvl>
    <w:lvl w:ilvl="5" w:tplc="0A98CFBC" w:tentative="1">
      <w:start w:val="1"/>
      <w:numFmt w:val="lowerRoman"/>
      <w:lvlText w:val="%6."/>
      <w:lvlJc w:val="right"/>
      <w:pPr>
        <w:ind w:left="4320" w:hanging="180"/>
      </w:pPr>
    </w:lvl>
    <w:lvl w:ilvl="6" w:tplc="1270D9E0" w:tentative="1">
      <w:start w:val="1"/>
      <w:numFmt w:val="decimal"/>
      <w:lvlText w:val="%7."/>
      <w:lvlJc w:val="left"/>
      <w:pPr>
        <w:ind w:left="5040" w:hanging="360"/>
      </w:pPr>
    </w:lvl>
    <w:lvl w:ilvl="7" w:tplc="F1865214" w:tentative="1">
      <w:start w:val="1"/>
      <w:numFmt w:val="lowerLetter"/>
      <w:lvlText w:val="%8."/>
      <w:lvlJc w:val="left"/>
      <w:pPr>
        <w:ind w:left="5760" w:hanging="360"/>
      </w:pPr>
    </w:lvl>
    <w:lvl w:ilvl="8" w:tplc="6344B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534064"/>
    <w:multiLevelType w:val="hybridMultilevel"/>
    <w:tmpl w:val="124652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1707F70"/>
    <w:multiLevelType w:val="hybridMultilevel"/>
    <w:tmpl w:val="81088746"/>
    <w:lvl w:ilvl="0" w:tplc="C09CD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DE3546" w:tentative="1">
      <w:start w:val="1"/>
      <w:numFmt w:val="lowerLetter"/>
      <w:lvlText w:val="%2."/>
      <w:lvlJc w:val="left"/>
      <w:pPr>
        <w:ind w:left="1800" w:hanging="360"/>
      </w:pPr>
    </w:lvl>
    <w:lvl w:ilvl="2" w:tplc="2982D320" w:tentative="1">
      <w:start w:val="1"/>
      <w:numFmt w:val="lowerRoman"/>
      <w:lvlText w:val="%3."/>
      <w:lvlJc w:val="right"/>
      <w:pPr>
        <w:ind w:left="2520" w:hanging="180"/>
      </w:pPr>
    </w:lvl>
    <w:lvl w:ilvl="3" w:tplc="0A3AA3F0" w:tentative="1">
      <w:start w:val="1"/>
      <w:numFmt w:val="decimal"/>
      <w:lvlText w:val="%4."/>
      <w:lvlJc w:val="left"/>
      <w:pPr>
        <w:ind w:left="3240" w:hanging="360"/>
      </w:pPr>
    </w:lvl>
    <w:lvl w:ilvl="4" w:tplc="CB04FB40" w:tentative="1">
      <w:start w:val="1"/>
      <w:numFmt w:val="lowerLetter"/>
      <w:lvlText w:val="%5."/>
      <w:lvlJc w:val="left"/>
      <w:pPr>
        <w:ind w:left="3960" w:hanging="360"/>
      </w:pPr>
    </w:lvl>
    <w:lvl w:ilvl="5" w:tplc="73A88C6A" w:tentative="1">
      <w:start w:val="1"/>
      <w:numFmt w:val="lowerRoman"/>
      <w:lvlText w:val="%6."/>
      <w:lvlJc w:val="right"/>
      <w:pPr>
        <w:ind w:left="4680" w:hanging="180"/>
      </w:pPr>
    </w:lvl>
    <w:lvl w:ilvl="6" w:tplc="3F9EF8B2" w:tentative="1">
      <w:start w:val="1"/>
      <w:numFmt w:val="decimal"/>
      <w:lvlText w:val="%7."/>
      <w:lvlJc w:val="left"/>
      <w:pPr>
        <w:ind w:left="5400" w:hanging="360"/>
      </w:pPr>
    </w:lvl>
    <w:lvl w:ilvl="7" w:tplc="73CA8542" w:tentative="1">
      <w:start w:val="1"/>
      <w:numFmt w:val="lowerLetter"/>
      <w:lvlText w:val="%8."/>
      <w:lvlJc w:val="left"/>
      <w:pPr>
        <w:ind w:left="6120" w:hanging="360"/>
      </w:pPr>
    </w:lvl>
    <w:lvl w:ilvl="8" w:tplc="ABBCD3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1915F92"/>
    <w:multiLevelType w:val="hybridMultilevel"/>
    <w:tmpl w:val="774076F2"/>
    <w:lvl w:ilvl="0" w:tplc="B4C692B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F7AC49F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F592671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D83C0D08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4248574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E2DE173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1856FDEC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E1B45AEC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704A46F6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7" w15:restartNumberingAfterBreak="0">
    <w:nsid w:val="23E832DF"/>
    <w:multiLevelType w:val="hybridMultilevel"/>
    <w:tmpl w:val="89C033AC"/>
    <w:lvl w:ilvl="0" w:tplc="022CB5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44C3B76" w:tentative="1">
      <w:start w:val="1"/>
      <w:numFmt w:val="lowerLetter"/>
      <w:lvlText w:val="%2."/>
      <w:lvlJc w:val="left"/>
      <w:pPr>
        <w:ind w:left="1222" w:hanging="360"/>
      </w:pPr>
    </w:lvl>
    <w:lvl w:ilvl="2" w:tplc="9184F3A0" w:tentative="1">
      <w:start w:val="1"/>
      <w:numFmt w:val="lowerRoman"/>
      <w:lvlText w:val="%3."/>
      <w:lvlJc w:val="right"/>
      <w:pPr>
        <w:ind w:left="1942" w:hanging="180"/>
      </w:pPr>
    </w:lvl>
    <w:lvl w:ilvl="3" w:tplc="FABA3EAE" w:tentative="1">
      <w:start w:val="1"/>
      <w:numFmt w:val="decimal"/>
      <w:lvlText w:val="%4."/>
      <w:lvlJc w:val="left"/>
      <w:pPr>
        <w:ind w:left="2662" w:hanging="360"/>
      </w:pPr>
    </w:lvl>
    <w:lvl w:ilvl="4" w:tplc="FB9AD5A2" w:tentative="1">
      <w:start w:val="1"/>
      <w:numFmt w:val="lowerLetter"/>
      <w:lvlText w:val="%5."/>
      <w:lvlJc w:val="left"/>
      <w:pPr>
        <w:ind w:left="3382" w:hanging="360"/>
      </w:pPr>
    </w:lvl>
    <w:lvl w:ilvl="5" w:tplc="467C6870" w:tentative="1">
      <w:start w:val="1"/>
      <w:numFmt w:val="lowerRoman"/>
      <w:lvlText w:val="%6."/>
      <w:lvlJc w:val="right"/>
      <w:pPr>
        <w:ind w:left="4102" w:hanging="180"/>
      </w:pPr>
    </w:lvl>
    <w:lvl w:ilvl="6" w:tplc="FEF0DEB0" w:tentative="1">
      <w:start w:val="1"/>
      <w:numFmt w:val="decimal"/>
      <w:lvlText w:val="%7."/>
      <w:lvlJc w:val="left"/>
      <w:pPr>
        <w:ind w:left="4822" w:hanging="360"/>
      </w:pPr>
    </w:lvl>
    <w:lvl w:ilvl="7" w:tplc="B6485FE4" w:tentative="1">
      <w:start w:val="1"/>
      <w:numFmt w:val="lowerLetter"/>
      <w:lvlText w:val="%8."/>
      <w:lvlJc w:val="left"/>
      <w:pPr>
        <w:ind w:left="5542" w:hanging="360"/>
      </w:pPr>
    </w:lvl>
    <w:lvl w:ilvl="8" w:tplc="42E6D8B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BCF593C"/>
    <w:multiLevelType w:val="hybridMultilevel"/>
    <w:tmpl w:val="9F5C2276"/>
    <w:lvl w:ilvl="0" w:tplc="774AF83A">
      <w:start w:val="1"/>
      <w:numFmt w:val="decimal"/>
      <w:lvlText w:val="%1)"/>
      <w:lvlJc w:val="left"/>
      <w:pPr>
        <w:ind w:left="1632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0" w15:restartNumberingAfterBreak="0">
    <w:nsid w:val="2D1A01B6"/>
    <w:multiLevelType w:val="hybridMultilevel"/>
    <w:tmpl w:val="B6661E6A"/>
    <w:lvl w:ilvl="0" w:tplc="AF503358">
      <w:start w:val="1"/>
      <w:numFmt w:val="decimal"/>
      <w:lvlText w:val="%1."/>
      <w:lvlJc w:val="left"/>
      <w:pPr>
        <w:ind w:left="1429" w:hanging="360"/>
      </w:pPr>
    </w:lvl>
    <w:lvl w:ilvl="1" w:tplc="0E981902" w:tentative="1">
      <w:start w:val="1"/>
      <w:numFmt w:val="lowerLetter"/>
      <w:lvlText w:val="%2."/>
      <w:lvlJc w:val="left"/>
      <w:pPr>
        <w:ind w:left="2149" w:hanging="360"/>
      </w:pPr>
    </w:lvl>
    <w:lvl w:ilvl="2" w:tplc="DA1AB4E8" w:tentative="1">
      <w:start w:val="1"/>
      <w:numFmt w:val="lowerRoman"/>
      <w:lvlText w:val="%3."/>
      <w:lvlJc w:val="right"/>
      <w:pPr>
        <w:ind w:left="2869" w:hanging="180"/>
      </w:pPr>
    </w:lvl>
    <w:lvl w:ilvl="3" w:tplc="AE800574" w:tentative="1">
      <w:start w:val="1"/>
      <w:numFmt w:val="decimal"/>
      <w:lvlText w:val="%4."/>
      <w:lvlJc w:val="left"/>
      <w:pPr>
        <w:ind w:left="3589" w:hanging="360"/>
      </w:pPr>
    </w:lvl>
    <w:lvl w:ilvl="4" w:tplc="730029A0" w:tentative="1">
      <w:start w:val="1"/>
      <w:numFmt w:val="lowerLetter"/>
      <w:lvlText w:val="%5."/>
      <w:lvlJc w:val="left"/>
      <w:pPr>
        <w:ind w:left="4309" w:hanging="360"/>
      </w:pPr>
    </w:lvl>
    <w:lvl w:ilvl="5" w:tplc="42BA3E3A" w:tentative="1">
      <w:start w:val="1"/>
      <w:numFmt w:val="lowerRoman"/>
      <w:lvlText w:val="%6."/>
      <w:lvlJc w:val="right"/>
      <w:pPr>
        <w:ind w:left="5029" w:hanging="180"/>
      </w:pPr>
    </w:lvl>
    <w:lvl w:ilvl="6" w:tplc="930EF3E6" w:tentative="1">
      <w:start w:val="1"/>
      <w:numFmt w:val="decimal"/>
      <w:lvlText w:val="%7."/>
      <w:lvlJc w:val="left"/>
      <w:pPr>
        <w:ind w:left="5749" w:hanging="360"/>
      </w:pPr>
    </w:lvl>
    <w:lvl w:ilvl="7" w:tplc="7AC67D94" w:tentative="1">
      <w:start w:val="1"/>
      <w:numFmt w:val="lowerLetter"/>
      <w:lvlText w:val="%8."/>
      <w:lvlJc w:val="left"/>
      <w:pPr>
        <w:ind w:left="6469" w:hanging="360"/>
      </w:pPr>
    </w:lvl>
    <w:lvl w:ilvl="8" w:tplc="39FAB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30975A8E"/>
    <w:multiLevelType w:val="hybridMultilevel"/>
    <w:tmpl w:val="C700EFD0"/>
    <w:lvl w:ilvl="0" w:tplc="DC30C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B60D14" w:tentative="1">
      <w:start w:val="1"/>
      <w:numFmt w:val="lowerLetter"/>
      <w:lvlText w:val="%2."/>
      <w:lvlJc w:val="left"/>
      <w:pPr>
        <w:ind w:left="1440" w:hanging="360"/>
      </w:pPr>
    </w:lvl>
    <w:lvl w:ilvl="2" w:tplc="066CD4E8" w:tentative="1">
      <w:start w:val="1"/>
      <w:numFmt w:val="lowerRoman"/>
      <w:lvlText w:val="%3."/>
      <w:lvlJc w:val="right"/>
      <w:pPr>
        <w:ind w:left="2160" w:hanging="180"/>
      </w:pPr>
    </w:lvl>
    <w:lvl w:ilvl="3" w:tplc="4ECC3CEA" w:tentative="1">
      <w:start w:val="1"/>
      <w:numFmt w:val="decimal"/>
      <w:lvlText w:val="%4."/>
      <w:lvlJc w:val="left"/>
      <w:pPr>
        <w:ind w:left="2880" w:hanging="360"/>
      </w:pPr>
    </w:lvl>
    <w:lvl w:ilvl="4" w:tplc="2D5CADBA" w:tentative="1">
      <w:start w:val="1"/>
      <w:numFmt w:val="lowerLetter"/>
      <w:lvlText w:val="%5."/>
      <w:lvlJc w:val="left"/>
      <w:pPr>
        <w:ind w:left="3600" w:hanging="360"/>
      </w:pPr>
    </w:lvl>
    <w:lvl w:ilvl="5" w:tplc="4CCA5424" w:tentative="1">
      <w:start w:val="1"/>
      <w:numFmt w:val="lowerRoman"/>
      <w:lvlText w:val="%6."/>
      <w:lvlJc w:val="right"/>
      <w:pPr>
        <w:ind w:left="4320" w:hanging="180"/>
      </w:pPr>
    </w:lvl>
    <w:lvl w:ilvl="6" w:tplc="5D24CB14" w:tentative="1">
      <w:start w:val="1"/>
      <w:numFmt w:val="decimal"/>
      <w:lvlText w:val="%7."/>
      <w:lvlJc w:val="left"/>
      <w:pPr>
        <w:ind w:left="5040" w:hanging="360"/>
      </w:pPr>
    </w:lvl>
    <w:lvl w:ilvl="7" w:tplc="3210F70E" w:tentative="1">
      <w:start w:val="1"/>
      <w:numFmt w:val="lowerLetter"/>
      <w:lvlText w:val="%8."/>
      <w:lvlJc w:val="left"/>
      <w:pPr>
        <w:ind w:left="5760" w:hanging="360"/>
      </w:pPr>
    </w:lvl>
    <w:lvl w:ilvl="8" w:tplc="7938D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437023"/>
    <w:multiLevelType w:val="hybridMultilevel"/>
    <w:tmpl w:val="751411CA"/>
    <w:lvl w:ilvl="0" w:tplc="6672923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CA4B586" w:tentative="1">
      <w:start w:val="1"/>
      <w:numFmt w:val="lowerLetter"/>
      <w:lvlText w:val="%2."/>
      <w:lvlJc w:val="left"/>
      <w:pPr>
        <w:ind w:left="1440" w:hanging="360"/>
      </w:pPr>
    </w:lvl>
    <w:lvl w:ilvl="2" w:tplc="5156DDE4" w:tentative="1">
      <w:start w:val="1"/>
      <w:numFmt w:val="lowerRoman"/>
      <w:lvlText w:val="%3."/>
      <w:lvlJc w:val="right"/>
      <w:pPr>
        <w:ind w:left="2160" w:hanging="180"/>
      </w:pPr>
    </w:lvl>
    <w:lvl w:ilvl="3" w:tplc="F544D452" w:tentative="1">
      <w:start w:val="1"/>
      <w:numFmt w:val="decimal"/>
      <w:lvlText w:val="%4."/>
      <w:lvlJc w:val="left"/>
      <w:pPr>
        <w:ind w:left="2880" w:hanging="360"/>
      </w:pPr>
    </w:lvl>
    <w:lvl w:ilvl="4" w:tplc="D27A29E0" w:tentative="1">
      <w:start w:val="1"/>
      <w:numFmt w:val="lowerLetter"/>
      <w:lvlText w:val="%5."/>
      <w:lvlJc w:val="left"/>
      <w:pPr>
        <w:ind w:left="3600" w:hanging="360"/>
      </w:pPr>
    </w:lvl>
    <w:lvl w:ilvl="5" w:tplc="DD161DDA" w:tentative="1">
      <w:start w:val="1"/>
      <w:numFmt w:val="lowerRoman"/>
      <w:lvlText w:val="%6."/>
      <w:lvlJc w:val="right"/>
      <w:pPr>
        <w:ind w:left="4320" w:hanging="180"/>
      </w:pPr>
    </w:lvl>
    <w:lvl w:ilvl="6" w:tplc="85C8C4E2" w:tentative="1">
      <w:start w:val="1"/>
      <w:numFmt w:val="decimal"/>
      <w:lvlText w:val="%7."/>
      <w:lvlJc w:val="left"/>
      <w:pPr>
        <w:ind w:left="5040" w:hanging="360"/>
      </w:pPr>
    </w:lvl>
    <w:lvl w:ilvl="7" w:tplc="BBC06060" w:tentative="1">
      <w:start w:val="1"/>
      <w:numFmt w:val="lowerLetter"/>
      <w:lvlText w:val="%8."/>
      <w:lvlJc w:val="left"/>
      <w:pPr>
        <w:ind w:left="5760" w:hanging="360"/>
      </w:pPr>
    </w:lvl>
    <w:lvl w:ilvl="8" w:tplc="B262E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A04253"/>
    <w:multiLevelType w:val="hybridMultilevel"/>
    <w:tmpl w:val="76C61FEC"/>
    <w:lvl w:ilvl="0" w:tplc="63343250">
      <w:start w:val="1"/>
      <w:numFmt w:val="decimal"/>
      <w:lvlText w:val="%1."/>
      <w:lvlJc w:val="left"/>
      <w:pPr>
        <w:ind w:left="360" w:hanging="360"/>
      </w:pPr>
    </w:lvl>
    <w:lvl w:ilvl="1" w:tplc="A96C148C">
      <w:start w:val="1"/>
      <w:numFmt w:val="lowerLetter"/>
      <w:lvlText w:val="%2."/>
      <w:lvlJc w:val="left"/>
      <w:pPr>
        <w:ind w:left="1080" w:hanging="360"/>
      </w:pPr>
    </w:lvl>
    <w:lvl w:ilvl="2" w:tplc="8860665C" w:tentative="1">
      <w:start w:val="1"/>
      <w:numFmt w:val="lowerRoman"/>
      <w:lvlText w:val="%3."/>
      <w:lvlJc w:val="right"/>
      <w:pPr>
        <w:ind w:left="1800" w:hanging="180"/>
      </w:pPr>
    </w:lvl>
    <w:lvl w:ilvl="3" w:tplc="45D0D10C" w:tentative="1">
      <w:start w:val="1"/>
      <w:numFmt w:val="decimal"/>
      <w:lvlText w:val="%4."/>
      <w:lvlJc w:val="left"/>
      <w:pPr>
        <w:ind w:left="2520" w:hanging="360"/>
      </w:pPr>
    </w:lvl>
    <w:lvl w:ilvl="4" w:tplc="37D44B4E" w:tentative="1">
      <w:start w:val="1"/>
      <w:numFmt w:val="lowerLetter"/>
      <w:lvlText w:val="%5."/>
      <w:lvlJc w:val="left"/>
      <w:pPr>
        <w:ind w:left="3240" w:hanging="360"/>
      </w:pPr>
    </w:lvl>
    <w:lvl w:ilvl="5" w:tplc="62F48EDA" w:tentative="1">
      <w:start w:val="1"/>
      <w:numFmt w:val="lowerRoman"/>
      <w:lvlText w:val="%6."/>
      <w:lvlJc w:val="right"/>
      <w:pPr>
        <w:ind w:left="3960" w:hanging="180"/>
      </w:pPr>
    </w:lvl>
    <w:lvl w:ilvl="6" w:tplc="B79C9578" w:tentative="1">
      <w:start w:val="1"/>
      <w:numFmt w:val="decimal"/>
      <w:lvlText w:val="%7."/>
      <w:lvlJc w:val="left"/>
      <w:pPr>
        <w:ind w:left="4680" w:hanging="360"/>
      </w:pPr>
    </w:lvl>
    <w:lvl w:ilvl="7" w:tplc="8CC03DCA" w:tentative="1">
      <w:start w:val="1"/>
      <w:numFmt w:val="lowerLetter"/>
      <w:lvlText w:val="%8."/>
      <w:lvlJc w:val="left"/>
      <w:pPr>
        <w:ind w:left="5400" w:hanging="360"/>
      </w:pPr>
    </w:lvl>
    <w:lvl w:ilvl="8" w:tplc="DA104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3C2315"/>
    <w:multiLevelType w:val="hybridMultilevel"/>
    <w:tmpl w:val="40FA15DC"/>
    <w:lvl w:ilvl="0" w:tplc="BE46007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C8C23860" w:tentative="1">
      <w:start w:val="1"/>
      <w:numFmt w:val="lowerLetter"/>
      <w:lvlText w:val="%2."/>
      <w:lvlJc w:val="left"/>
      <w:pPr>
        <w:ind w:left="2073" w:hanging="360"/>
      </w:pPr>
    </w:lvl>
    <w:lvl w:ilvl="2" w:tplc="4C688B94" w:tentative="1">
      <w:start w:val="1"/>
      <w:numFmt w:val="lowerRoman"/>
      <w:lvlText w:val="%3."/>
      <w:lvlJc w:val="right"/>
      <w:pPr>
        <w:ind w:left="2793" w:hanging="180"/>
      </w:pPr>
    </w:lvl>
    <w:lvl w:ilvl="3" w:tplc="24F89EA2" w:tentative="1">
      <w:start w:val="1"/>
      <w:numFmt w:val="decimal"/>
      <w:lvlText w:val="%4."/>
      <w:lvlJc w:val="left"/>
      <w:pPr>
        <w:ind w:left="3513" w:hanging="360"/>
      </w:pPr>
    </w:lvl>
    <w:lvl w:ilvl="4" w:tplc="3A2AA9F2" w:tentative="1">
      <w:start w:val="1"/>
      <w:numFmt w:val="lowerLetter"/>
      <w:lvlText w:val="%5."/>
      <w:lvlJc w:val="left"/>
      <w:pPr>
        <w:ind w:left="4233" w:hanging="360"/>
      </w:pPr>
    </w:lvl>
    <w:lvl w:ilvl="5" w:tplc="1442893E" w:tentative="1">
      <w:start w:val="1"/>
      <w:numFmt w:val="lowerRoman"/>
      <w:lvlText w:val="%6."/>
      <w:lvlJc w:val="right"/>
      <w:pPr>
        <w:ind w:left="4953" w:hanging="180"/>
      </w:pPr>
    </w:lvl>
    <w:lvl w:ilvl="6" w:tplc="7452FF0A" w:tentative="1">
      <w:start w:val="1"/>
      <w:numFmt w:val="decimal"/>
      <w:lvlText w:val="%7."/>
      <w:lvlJc w:val="left"/>
      <w:pPr>
        <w:ind w:left="5673" w:hanging="360"/>
      </w:pPr>
    </w:lvl>
    <w:lvl w:ilvl="7" w:tplc="D856E246" w:tentative="1">
      <w:start w:val="1"/>
      <w:numFmt w:val="lowerLetter"/>
      <w:lvlText w:val="%8."/>
      <w:lvlJc w:val="left"/>
      <w:pPr>
        <w:ind w:left="6393" w:hanging="360"/>
      </w:pPr>
    </w:lvl>
    <w:lvl w:ilvl="8" w:tplc="2C60D99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4DD47FB8"/>
    <w:multiLevelType w:val="hybridMultilevel"/>
    <w:tmpl w:val="9248562A"/>
    <w:lvl w:ilvl="0" w:tplc="DA44E42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D403604" w:tentative="1">
      <w:start w:val="1"/>
      <w:numFmt w:val="lowerLetter"/>
      <w:lvlText w:val="%2."/>
      <w:lvlJc w:val="left"/>
      <w:pPr>
        <w:ind w:left="1440" w:hanging="360"/>
      </w:pPr>
    </w:lvl>
    <w:lvl w:ilvl="2" w:tplc="C220F482" w:tentative="1">
      <w:start w:val="1"/>
      <w:numFmt w:val="lowerRoman"/>
      <w:lvlText w:val="%3."/>
      <w:lvlJc w:val="right"/>
      <w:pPr>
        <w:ind w:left="2160" w:hanging="180"/>
      </w:pPr>
    </w:lvl>
    <w:lvl w:ilvl="3" w:tplc="D1B6E9E0" w:tentative="1">
      <w:start w:val="1"/>
      <w:numFmt w:val="decimal"/>
      <w:lvlText w:val="%4."/>
      <w:lvlJc w:val="left"/>
      <w:pPr>
        <w:ind w:left="2880" w:hanging="360"/>
      </w:pPr>
    </w:lvl>
    <w:lvl w:ilvl="4" w:tplc="E13EC758" w:tentative="1">
      <w:start w:val="1"/>
      <w:numFmt w:val="lowerLetter"/>
      <w:lvlText w:val="%5."/>
      <w:lvlJc w:val="left"/>
      <w:pPr>
        <w:ind w:left="3600" w:hanging="360"/>
      </w:pPr>
    </w:lvl>
    <w:lvl w:ilvl="5" w:tplc="F73663FE" w:tentative="1">
      <w:start w:val="1"/>
      <w:numFmt w:val="lowerRoman"/>
      <w:lvlText w:val="%6."/>
      <w:lvlJc w:val="right"/>
      <w:pPr>
        <w:ind w:left="4320" w:hanging="180"/>
      </w:pPr>
    </w:lvl>
    <w:lvl w:ilvl="6" w:tplc="8FBCA86E" w:tentative="1">
      <w:start w:val="1"/>
      <w:numFmt w:val="decimal"/>
      <w:lvlText w:val="%7."/>
      <w:lvlJc w:val="left"/>
      <w:pPr>
        <w:ind w:left="5040" w:hanging="360"/>
      </w:pPr>
    </w:lvl>
    <w:lvl w:ilvl="7" w:tplc="1DF83E84" w:tentative="1">
      <w:start w:val="1"/>
      <w:numFmt w:val="lowerLetter"/>
      <w:lvlText w:val="%8."/>
      <w:lvlJc w:val="left"/>
      <w:pPr>
        <w:ind w:left="5760" w:hanging="360"/>
      </w:pPr>
    </w:lvl>
    <w:lvl w:ilvl="8" w:tplc="A3EC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D60F6"/>
    <w:multiLevelType w:val="hybridMultilevel"/>
    <w:tmpl w:val="F2E60AA2"/>
    <w:lvl w:ilvl="0" w:tplc="0A6AC536">
      <w:start w:val="1"/>
      <w:numFmt w:val="decimal"/>
      <w:lvlText w:val="%1."/>
      <w:lvlJc w:val="left"/>
      <w:pPr>
        <w:ind w:left="720" w:hanging="360"/>
      </w:pPr>
    </w:lvl>
    <w:lvl w:ilvl="1" w:tplc="20A6D93C" w:tentative="1">
      <w:start w:val="1"/>
      <w:numFmt w:val="lowerLetter"/>
      <w:lvlText w:val="%2."/>
      <w:lvlJc w:val="left"/>
      <w:pPr>
        <w:ind w:left="1440" w:hanging="360"/>
      </w:pPr>
    </w:lvl>
    <w:lvl w:ilvl="2" w:tplc="6B146DE6" w:tentative="1">
      <w:start w:val="1"/>
      <w:numFmt w:val="lowerRoman"/>
      <w:lvlText w:val="%3."/>
      <w:lvlJc w:val="right"/>
      <w:pPr>
        <w:ind w:left="2160" w:hanging="180"/>
      </w:pPr>
    </w:lvl>
    <w:lvl w:ilvl="3" w:tplc="8AFA28A6" w:tentative="1">
      <w:start w:val="1"/>
      <w:numFmt w:val="decimal"/>
      <w:lvlText w:val="%4."/>
      <w:lvlJc w:val="left"/>
      <w:pPr>
        <w:ind w:left="2880" w:hanging="360"/>
      </w:pPr>
    </w:lvl>
    <w:lvl w:ilvl="4" w:tplc="BC582F5A" w:tentative="1">
      <w:start w:val="1"/>
      <w:numFmt w:val="lowerLetter"/>
      <w:lvlText w:val="%5."/>
      <w:lvlJc w:val="left"/>
      <w:pPr>
        <w:ind w:left="3600" w:hanging="360"/>
      </w:pPr>
    </w:lvl>
    <w:lvl w:ilvl="5" w:tplc="1E7035F2" w:tentative="1">
      <w:start w:val="1"/>
      <w:numFmt w:val="lowerRoman"/>
      <w:lvlText w:val="%6."/>
      <w:lvlJc w:val="right"/>
      <w:pPr>
        <w:ind w:left="4320" w:hanging="180"/>
      </w:pPr>
    </w:lvl>
    <w:lvl w:ilvl="6" w:tplc="F6060BBC" w:tentative="1">
      <w:start w:val="1"/>
      <w:numFmt w:val="decimal"/>
      <w:lvlText w:val="%7."/>
      <w:lvlJc w:val="left"/>
      <w:pPr>
        <w:ind w:left="5040" w:hanging="360"/>
      </w:pPr>
    </w:lvl>
    <w:lvl w:ilvl="7" w:tplc="9CB65DC4" w:tentative="1">
      <w:start w:val="1"/>
      <w:numFmt w:val="lowerLetter"/>
      <w:lvlText w:val="%8."/>
      <w:lvlJc w:val="left"/>
      <w:pPr>
        <w:ind w:left="5760" w:hanging="360"/>
      </w:pPr>
    </w:lvl>
    <w:lvl w:ilvl="8" w:tplc="B6AA0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15FA2"/>
    <w:multiLevelType w:val="hybridMultilevel"/>
    <w:tmpl w:val="06B47788"/>
    <w:lvl w:ilvl="0" w:tplc="B4E8A1F6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CA48A1C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AC4032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7DA425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CBEA6E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B46B95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A04BEB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638D7C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E4E42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620D562C"/>
    <w:multiLevelType w:val="multilevel"/>
    <w:tmpl w:val="A406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47553F"/>
    <w:multiLevelType w:val="hybridMultilevel"/>
    <w:tmpl w:val="50BE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2" w15:restartNumberingAfterBreak="0">
    <w:nsid w:val="71FC1910"/>
    <w:multiLevelType w:val="hybridMultilevel"/>
    <w:tmpl w:val="DA521B96"/>
    <w:lvl w:ilvl="0" w:tplc="D586F1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868403B4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53DC71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34930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8166A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4C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C0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E4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E13DF2"/>
    <w:multiLevelType w:val="hybridMultilevel"/>
    <w:tmpl w:val="48A65C14"/>
    <w:lvl w:ilvl="0" w:tplc="B21202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1D083D28" w:tentative="1">
      <w:start w:val="1"/>
      <w:numFmt w:val="lowerLetter"/>
      <w:lvlText w:val="%2."/>
      <w:lvlJc w:val="left"/>
      <w:pPr>
        <w:ind w:left="1800" w:hanging="360"/>
      </w:pPr>
    </w:lvl>
    <w:lvl w:ilvl="2" w:tplc="7F66F2A4" w:tentative="1">
      <w:start w:val="1"/>
      <w:numFmt w:val="lowerRoman"/>
      <w:lvlText w:val="%3."/>
      <w:lvlJc w:val="right"/>
      <w:pPr>
        <w:ind w:left="2520" w:hanging="180"/>
      </w:pPr>
    </w:lvl>
    <w:lvl w:ilvl="3" w:tplc="25D6C4A2" w:tentative="1">
      <w:start w:val="1"/>
      <w:numFmt w:val="decimal"/>
      <w:lvlText w:val="%4."/>
      <w:lvlJc w:val="left"/>
      <w:pPr>
        <w:ind w:left="3240" w:hanging="360"/>
      </w:pPr>
    </w:lvl>
    <w:lvl w:ilvl="4" w:tplc="0F48BD34" w:tentative="1">
      <w:start w:val="1"/>
      <w:numFmt w:val="lowerLetter"/>
      <w:lvlText w:val="%5."/>
      <w:lvlJc w:val="left"/>
      <w:pPr>
        <w:ind w:left="3960" w:hanging="360"/>
      </w:pPr>
    </w:lvl>
    <w:lvl w:ilvl="5" w:tplc="EF90FD76" w:tentative="1">
      <w:start w:val="1"/>
      <w:numFmt w:val="lowerRoman"/>
      <w:lvlText w:val="%6."/>
      <w:lvlJc w:val="right"/>
      <w:pPr>
        <w:ind w:left="4680" w:hanging="180"/>
      </w:pPr>
    </w:lvl>
    <w:lvl w:ilvl="6" w:tplc="5B0AEF2C" w:tentative="1">
      <w:start w:val="1"/>
      <w:numFmt w:val="decimal"/>
      <w:lvlText w:val="%7."/>
      <w:lvlJc w:val="left"/>
      <w:pPr>
        <w:ind w:left="5400" w:hanging="360"/>
      </w:pPr>
    </w:lvl>
    <w:lvl w:ilvl="7" w:tplc="0980B5AC" w:tentative="1">
      <w:start w:val="1"/>
      <w:numFmt w:val="lowerLetter"/>
      <w:lvlText w:val="%8."/>
      <w:lvlJc w:val="left"/>
      <w:pPr>
        <w:ind w:left="6120" w:hanging="360"/>
      </w:pPr>
    </w:lvl>
    <w:lvl w:ilvl="8" w:tplc="33B0338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46"/>
  </w:num>
  <w:num w:numId="11">
    <w:abstractNumId w:val="52"/>
  </w:num>
  <w:num w:numId="12">
    <w:abstractNumId w:val="51"/>
  </w:num>
  <w:num w:numId="13">
    <w:abstractNumId w:val="53"/>
  </w:num>
  <w:num w:numId="14">
    <w:abstractNumId w:val="45"/>
  </w:num>
  <w:num w:numId="15">
    <w:abstractNumId w:val="41"/>
  </w:num>
  <w:num w:numId="16">
    <w:abstractNumId w:val="38"/>
  </w:num>
  <w:num w:numId="17">
    <w:abstractNumId w:val="47"/>
  </w:num>
  <w:num w:numId="18">
    <w:abstractNumId w:val="36"/>
  </w:num>
  <w:num w:numId="19">
    <w:abstractNumId w:val="35"/>
  </w:num>
  <w:num w:numId="20">
    <w:abstractNumId w:val="37"/>
  </w:num>
  <w:num w:numId="21">
    <w:abstractNumId w:val="48"/>
  </w:num>
  <w:num w:numId="22">
    <w:abstractNumId w:val="43"/>
  </w:num>
  <w:num w:numId="23">
    <w:abstractNumId w:val="42"/>
  </w:num>
  <w:num w:numId="24">
    <w:abstractNumId w:val="33"/>
  </w:num>
  <w:num w:numId="25">
    <w:abstractNumId w:val="39"/>
  </w:num>
  <w:num w:numId="26">
    <w:abstractNumId w:val="49"/>
  </w:num>
  <w:num w:numId="27">
    <w:abstractNumId w:val="34"/>
  </w:num>
  <w:num w:numId="28">
    <w:abstractNumId w:val="44"/>
  </w:num>
  <w:num w:numId="29">
    <w:abstractNumId w:val="50"/>
  </w:num>
  <w:num w:numId="3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17FA1"/>
    <w:rsid w:val="00023D3A"/>
    <w:rsid w:val="00026530"/>
    <w:rsid w:val="00033043"/>
    <w:rsid w:val="000537CE"/>
    <w:rsid w:val="00055229"/>
    <w:rsid w:val="00061C9C"/>
    <w:rsid w:val="00087631"/>
    <w:rsid w:val="00093D93"/>
    <w:rsid w:val="00095179"/>
    <w:rsid w:val="000A3502"/>
    <w:rsid w:val="000B359D"/>
    <w:rsid w:val="000B5266"/>
    <w:rsid w:val="000B7885"/>
    <w:rsid w:val="000C0823"/>
    <w:rsid w:val="000C7217"/>
    <w:rsid w:val="000E667E"/>
    <w:rsid w:val="00102C20"/>
    <w:rsid w:val="00113C8B"/>
    <w:rsid w:val="00122DFA"/>
    <w:rsid w:val="00152AC7"/>
    <w:rsid w:val="00153904"/>
    <w:rsid w:val="0016343D"/>
    <w:rsid w:val="00167674"/>
    <w:rsid w:val="001751FB"/>
    <w:rsid w:val="0017646B"/>
    <w:rsid w:val="001A4FF5"/>
    <w:rsid w:val="001A7AF8"/>
    <w:rsid w:val="001B1711"/>
    <w:rsid w:val="001C7A79"/>
    <w:rsid w:val="001D0E7C"/>
    <w:rsid w:val="001E67BE"/>
    <w:rsid w:val="001F0E12"/>
    <w:rsid w:val="00200F54"/>
    <w:rsid w:val="0022079A"/>
    <w:rsid w:val="00223FE3"/>
    <w:rsid w:val="00226BD9"/>
    <w:rsid w:val="00232DBF"/>
    <w:rsid w:val="002335E2"/>
    <w:rsid w:val="0025742B"/>
    <w:rsid w:val="00262D44"/>
    <w:rsid w:val="00272902"/>
    <w:rsid w:val="002862D5"/>
    <w:rsid w:val="00297D32"/>
    <w:rsid w:val="002A4646"/>
    <w:rsid w:val="002C18B7"/>
    <w:rsid w:val="002C571A"/>
    <w:rsid w:val="002D34F2"/>
    <w:rsid w:val="002D7921"/>
    <w:rsid w:val="002E01F1"/>
    <w:rsid w:val="002E3A24"/>
    <w:rsid w:val="002E574B"/>
    <w:rsid w:val="002E765E"/>
    <w:rsid w:val="002F02F8"/>
    <w:rsid w:val="002F1391"/>
    <w:rsid w:val="002F1E30"/>
    <w:rsid w:val="002F1E5C"/>
    <w:rsid w:val="00301109"/>
    <w:rsid w:val="0031386A"/>
    <w:rsid w:val="003155BD"/>
    <w:rsid w:val="003226ED"/>
    <w:rsid w:val="00331F57"/>
    <w:rsid w:val="0034047F"/>
    <w:rsid w:val="003417B6"/>
    <w:rsid w:val="0036094A"/>
    <w:rsid w:val="003609A5"/>
    <w:rsid w:val="0036133D"/>
    <w:rsid w:val="00364D31"/>
    <w:rsid w:val="003745CC"/>
    <w:rsid w:val="003752A0"/>
    <w:rsid w:val="003A2F7C"/>
    <w:rsid w:val="003A5658"/>
    <w:rsid w:val="003A7026"/>
    <w:rsid w:val="003B130C"/>
    <w:rsid w:val="003C703C"/>
    <w:rsid w:val="003C7753"/>
    <w:rsid w:val="003E66B1"/>
    <w:rsid w:val="003F6461"/>
    <w:rsid w:val="004078FB"/>
    <w:rsid w:val="00420686"/>
    <w:rsid w:val="004222E6"/>
    <w:rsid w:val="00430945"/>
    <w:rsid w:val="00433539"/>
    <w:rsid w:val="004428AA"/>
    <w:rsid w:val="004466ED"/>
    <w:rsid w:val="00471E15"/>
    <w:rsid w:val="00480712"/>
    <w:rsid w:val="00480AA2"/>
    <w:rsid w:val="00481D2F"/>
    <w:rsid w:val="00482F9F"/>
    <w:rsid w:val="00485316"/>
    <w:rsid w:val="004B19D1"/>
    <w:rsid w:val="004B3135"/>
    <w:rsid w:val="004B646C"/>
    <w:rsid w:val="004C7356"/>
    <w:rsid w:val="004E119F"/>
    <w:rsid w:val="004F244C"/>
    <w:rsid w:val="004F5100"/>
    <w:rsid w:val="00505204"/>
    <w:rsid w:val="00511419"/>
    <w:rsid w:val="00513AA4"/>
    <w:rsid w:val="00513F03"/>
    <w:rsid w:val="00524439"/>
    <w:rsid w:val="005551EF"/>
    <w:rsid w:val="00566162"/>
    <w:rsid w:val="00570196"/>
    <w:rsid w:val="0058462D"/>
    <w:rsid w:val="00584C2C"/>
    <w:rsid w:val="00597B5D"/>
    <w:rsid w:val="005A374D"/>
    <w:rsid w:val="005A37C9"/>
    <w:rsid w:val="005A511B"/>
    <w:rsid w:val="005B0C53"/>
    <w:rsid w:val="005B660D"/>
    <w:rsid w:val="005B6D2F"/>
    <w:rsid w:val="005C21CD"/>
    <w:rsid w:val="005E4F12"/>
    <w:rsid w:val="005E705D"/>
    <w:rsid w:val="005F3FA7"/>
    <w:rsid w:val="005F750B"/>
    <w:rsid w:val="006038D2"/>
    <w:rsid w:val="00605477"/>
    <w:rsid w:val="006213BE"/>
    <w:rsid w:val="00621A1E"/>
    <w:rsid w:val="00626751"/>
    <w:rsid w:val="006343CF"/>
    <w:rsid w:val="006345E2"/>
    <w:rsid w:val="006447E6"/>
    <w:rsid w:val="00652200"/>
    <w:rsid w:val="0065395A"/>
    <w:rsid w:val="00655819"/>
    <w:rsid w:val="006567DD"/>
    <w:rsid w:val="006571E2"/>
    <w:rsid w:val="00665435"/>
    <w:rsid w:val="006705AD"/>
    <w:rsid w:val="006742A3"/>
    <w:rsid w:val="0067551B"/>
    <w:rsid w:val="006900E5"/>
    <w:rsid w:val="00694256"/>
    <w:rsid w:val="0069482D"/>
    <w:rsid w:val="006978AB"/>
    <w:rsid w:val="00697CF8"/>
    <w:rsid w:val="006A1F41"/>
    <w:rsid w:val="006B3C70"/>
    <w:rsid w:val="006B7B09"/>
    <w:rsid w:val="006C29D2"/>
    <w:rsid w:val="006C48B7"/>
    <w:rsid w:val="006C49DC"/>
    <w:rsid w:val="006D09B6"/>
    <w:rsid w:val="006D558B"/>
    <w:rsid w:val="006D632F"/>
    <w:rsid w:val="006D650C"/>
    <w:rsid w:val="006E63C7"/>
    <w:rsid w:val="006E79E5"/>
    <w:rsid w:val="006F1270"/>
    <w:rsid w:val="0072058F"/>
    <w:rsid w:val="00726992"/>
    <w:rsid w:val="00726F40"/>
    <w:rsid w:val="0073472D"/>
    <w:rsid w:val="00736C9F"/>
    <w:rsid w:val="00737907"/>
    <w:rsid w:val="0075158F"/>
    <w:rsid w:val="00753987"/>
    <w:rsid w:val="00761156"/>
    <w:rsid w:val="0076150E"/>
    <w:rsid w:val="00765F98"/>
    <w:rsid w:val="00770DC2"/>
    <w:rsid w:val="00771C8D"/>
    <w:rsid w:val="00771EF3"/>
    <w:rsid w:val="00782F6E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D59CB"/>
    <w:rsid w:val="007D6BC0"/>
    <w:rsid w:val="0080629E"/>
    <w:rsid w:val="00807E94"/>
    <w:rsid w:val="00810520"/>
    <w:rsid w:val="008244D0"/>
    <w:rsid w:val="008360CF"/>
    <w:rsid w:val="0083754F"/>
    <w:rsid w:val="00840A34"/>
    <w:rsid w:val="00865D5B"/>
    <w:rsid w:val="008746CA"/>
    <w:rsid w:val="00874775"/>
    <w:rsid w:val="008747A9"/>
    <w:rsid w:val="008809B1"/>
    <w:rsid w:val="0088288C"/>
    <w:rsid w:val="00886DDA"/>
    <w:rsid w:val="00897B04"/>
    <w:rsid w:val="008A40DD"/>
    <w:rsid w:val="008B1662"/>
    <w:rsid w:val="008B7F41"/>
    <w:rsid w:val="008C6282"/>
    <w:rsid w:val="008D08B2"/>
    <w:rsid w:val="008D3644"/>
    <w:rsid w:val="008D3AE1"/>
    <w:rsid w:val="008D4420"/>
    <w:rsid w:val="008D55DB"/>
    <w:rsid w:val="008D71CA"/>
    <w:rsid w:val="008F07DF"/>
    <w:rsid w:val="008F4BF0"/>
    <w:rsid w:val="008F6DC3"/>
    <w:rsid w:val="008F75F9"/>
    <w:rsid w:val="00925DDF"/>
    <w:rsid w:val="00937C9C"/>
    <w:rsid w:val="0095409A"/>
    <w:rsid w:val="00961C25"/>
    <w:rsid w:val="00962227"/>
    <w:rsid w:val="00964C7A"/>
    <w:rsid w:val="00982FD5"/>
    <w:rsid w:val="009938E6"/>
    <w:rsid w:val="009A56C2"/>
    <w:rsid w:val="009B4D98"/>
    <w:rsid w:val="009B7581"/>
    <w:rsid w:val="009E6DFD"/>
    <w:rsid w:val="00A0344B"/>
    <w:rsid w:val="00A07612"/>
    <w:rsid w:val="00A106F6"/>
    <w:rsid w:val="00A12137"/>
    <w:rsid w:val="00A23EFA"/>
    <w:rsid w:val="00A620FF"/>
    <w:rsid w:val="00A73C31"/>
    <w:rsid w:val="00A90088"/>
    <w:rsid w:val="00A9016A"/>
    <w:rsid w:val="00A9435B"/>
    <w:rsid w:val="00AA0B9B"/>
    <w:rsid w:val="00AA0D89"/>
    <w:rsid w:val="00AB1F9C"/>
    <w:rsid w:val="00AC3922"/>
    <w:rsid w:val="00AC5CD6"/>
    <w:rsid w:val="00AC67AA"/>
    <w:rsid w:val="00AE09BC"/>
    <w:rsid w:val="00AE2391"/>
    <w:rsid w:val="00B022D7"/>
    <w:rsid w:val="00B058EC"/>
    <w:rsid w:val="00B13A41"/>
    <w:rsid w:val="00B22066"/>
    <w:rsid w:val="00B54CE0"/>
    <w:rsid w:val="00B5630B"/>
    <w:rsid w:val="00B569EA"/>
    <w:rsid w:val="00B72333"/>
    <w:rsid w:val="00B725C2"/>
    <w:rsid w:val="00B7571C"/>
    <w:rsid w:val="00B81946"/>
    <w:rsid w:val="00B82E66"/>
    <w:rsid w:val="00B96A3C"/>
    <w:rsid w:val="00B973B7"/>
    <w:rsid w:val="00BC6AF3"/>
    <w:rsid w:val="00BD39DD"/>
    <w:rsid w:val="00BD54E2"/>
    <w:rsid w:val="00BE2995"/>
    <w:rsid w:val="00BF4A5D"/>
    <w:rsid w:val="00C02FD4"/>
    <w:rsid w:val="00C16499"/>
    <w:rsid w:val="00C17690"/>
    <w:rsid w:val="00C35C51"/>
    <w:rsid w:val="00C40437"/>
    <w:rsid w:val="00C449B9"/>
    <w:rsid w:val="00C44AEC"/>
    <w:rsid w:val="00C47270"/>
    <w:rsid w:val="00C47E89"/>
    <w:rsid w:val="00C50CFA"/>
    <w:rsid w:val="00C5511E"/>
    <w:rsid w:val="00C5512F"/>
    <w:rsid w:val="00C565AC"/>
    <w:rsid w:val="00C63998"/>
    <w:rsid w:val="00C71228"/>
    <w:rsid w:val="00C82A6A"/>
    <w:rsid w:val="00C93696"/>
    <w:rsid w:val="00C96037"/>
    <w:rsid w:val="00CA7301"/>
    <w:rsid w:val="00CA76A7"/>
    <w:rsid w:val="00CB122E"/>
    <w:rsid w:val="00CB1845"/>
    <w:rsid w:val="00CB3430"/>
    <w:rsid w:val="00CC2BA5"/>
    <w:rsid w:val="00CC4D14"/>
    <w:rsid w:val="00CD370C"/>
    <w:rsid w:val="00CE1C1F"/>
    <w:rsid w:val="00CE22BA"/>
    <w:rsid w:val="00CE5802"/>
    <w:rsid w:val="00CE6F0B"/>
    <w:rsid w:val="00CF2CA2"/>
    <w:rsid w:val="00CF6C82"/>
    <w:rsid w:val="00D04AFD"/>
    <w:rsid w:val="00D12E4D"/>
    <w:rsid w:val="00D3048A"/>
    <w:rsid w:val="00D37EC6"/>
    <w:rsid w:val="00D413CF"/>
    <w:rsid w:val="00D46C09"/>
    <w:rsid w:val="00D514E6"/>
    <w:rsid w:val="00D518BD"/>
    <w:rsid w:val="00D641F9"/>
    <w:rsid w:val="00D64454"/>
    <w:rsid w:val="00D7659F"/>
    <w:rsid w:val="00D92092"/>
    <w:rsid w:val="00D92FF9"/>
    <w:rsid w:val="00DA1C1A"/>
    <w:rsid w:val="00DA270C"/>
    <w:rsid w:val="00DA3C5A"/>
    <w:rsid w:val="00DA4CFC"/>
    <w:rsid w:val="00DB2355"/>
    <w:rsid w:val="00DB39E9"/>
    <w:rsid w:val="00DB3F48"/>
    <w:rsid w:val="00DB4F44"/>
    <w:rsid w:val="00DB5781"/>
    <w:rsid w:val="00DC105B"/>
    <w:rsid w:val="00DC191B"/>
    <w:rsid w:val="00DC797F"/>
    <w:rsid w:val="00DD7829"/>
    <w:rsid w:val="00DE0D77"/>
    <w:rsid w:val="00DE420E"/>
    <w:rsid w:val="00DF7562"/>
    <w:rsid w:val="00E108B9"/>
    <w:rsid w:val="00E16D40"/>
    <w:rsid w:val="00E22F69"/>
    <w:rsid w:val="00E25E9C"/>
    <w:rsid w:val="00E3559C"/>
    <w:rsid w:val="00E47990"/>
    <w:rsid w:val="00E5139D"/>
    <w:rsid w:val="00E66010"/>
    <w:rsid w:val="00E66FDD"/>
    <w:rsid w:val="00E85711"/>
    <w:rsid w:val="00E97A4F"/>
    <w:rsid w:val="00EA4F06"/>
    <w:rsid w:val="00EB5D72"/>
    <w:rsid w:val="00EC0F7C"/>
    <w:rsid w:val="00EC1A02"/>
    <w:rsid w:val="00ED1A8D"/>
    <w:rsid w:val="00EE2252"/>
    <w:rsid w:val="00EF335C"/>
    <w:rsid w:val="00EF5DBF"/>
    <w:rsid w:val="00F232E5"/>
    <w:rsid w:val="00F23C01"/>
    <w:rsid w:val="00F260BC"/>
    <w:rsid w:val="00F26E8E"/>
    <w:rsid w:val="00F27B2A"/>
    <w:rsid w:val="00F27DE3"/>
    <w:rsid w:val="00F424DE"/>
    <w:rsid w:val="00F655DF"/>
    <w:rsid w:val="00F743EA"/>
    <w:rsid w:val="00F97FB1"/>
    <w:rsid w:val="00FA6892"/>
    <w:rsid w:val="00FC5BBA"/>
    <w:rsid w:val="00FE0EBF"/>
    <w:rsid w:val="00FE2A43"/>
    <w:rsid w:val="00FE2DBE"/>
    <w:rsid w:val="00FE4808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5B660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5B660D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5B66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5B660D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B660D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5B660D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B660D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B660D"/>
    <w:rPr>
      <w:rFonts w:ascii="Arial Narrow" w:eastAsia="Times New Roman" w:hAnsi="Arial Narrow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660D"/>
    <w:rPr>
      <w:rFonts w:ascii="Arial Narrow" w:eastAsia="Times New Roman" w:hAnsi="Arial Narrow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5B660D"/>
    <w:pPr>
      <w:spacing w:after="0" w:line="240" w:lineRule="auto"/>
    </w:pPr>
    <w:rPr>
      <w:rFonts w:ascii="Arial Narrow" w:eastAsia="Calibri" w:hAnsi="Arial Narrow" w:cs="Calibri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660D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60D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6571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60D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60D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rsid w:val="005B660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B660D"/>
    <w:rPr>
      <w:rFonts w:ascii="Arial Narrow" w:eastAsiaTheme="minorEastAsia" w:hAnsi="Arial Narrow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rsid w:val="005B660D"/>
    <w:rPr>
      <w:rFonts w:ascii="Arial Narrow" w:hAnsi="Arial Narrow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rsid w:val="005B660D"/>
    <w:rPr>
      <w:rFonts w:ascii="Arial Narrow" w:hAnsi="Arial Narrow"/>
      <w:i/>
      <w:iCs/>
    </w:rPr>
  </w:style>
  <w:style w:type="character" w:styleId="Wyrnienieintensywne">
    <w:name w:val="Intense Emphasis"/>
    <w:basedOn w:val="Domylnaczcionkaakapitu"/>
    <w:uiPriority w:val="21"/>
    <w:rsid w:val="005B660D"/>
    <w:rPr>
      <w:rFonts w:ascii="Arial Narrow" w:hAnsi="Arial Narrow"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rsid w:val="005B660D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Tytuksiki">
    <w:name w:val="Book Title"/>
    <w:basedOn w:val="Domylnaczcionkaakapitu"/>
    <w:uiPriority w:val="33"/>
    <w:rsid w:val="005B660D"/>
    <w:rPr>
      <w:rFonts w:ascii="Arial Narrow" w:hAnsi="Arial Narrow"/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3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rsid w:val="005E705D"/>
    <w:rPr>
      <w:rFonts w:ascii="Arial Narrow" w:hAnsi="Arial Narrow"/>
      <w:b/>
      <w:bCs/>
    </w:rPr>
  </w:style>
  <w:style w:type="character" w:styleId="Odwoaniedelikatne">
    <w:name w:val="Subtle Reference"/>
    <w:basedOn w:val="Domylnaczcionkaakapitu"/>
    <w:uiPriority w:val="31"/>
    <w:rsid w:val="005E705D"/>
    <w:rPr>
      <w:rFonts w:ascii="Arial Narrow" w:hAnsi="Arial Narrow"/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5E705D"/>
    <w:rPr>
      <w:color w:val="800080" w:themeColor="followedHyperlink"/>
      <w:u w:val="single"/>
    </w:rPr>
  </w:style>
  <w:style w:type="paragraph" w:customStyle="1" w:styleId="Default0">
    <w:name w:val="Default"/>
    <w:rsid w:val="005E70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Tymiński Adam</cp:lastModifiedBy>
  <cp:revision>2</cp:revision>
  <cp:lastPrinted>2016-10-07T08:49:00Z</cp:lastPrinted>
  <dcterms:created xsi:type="dcterms:W3CDTF">2026-04-07T08:10:00Z</dcterms:created>
  <dcterms:modified xsi:type="dcterms:W3CDTF">2026-04-07T08:10:00Z</dcterms:modified>
</cp:coreProperties>
</file>