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36C8378F" w:rsidR="007F19D6" w:rsidRPr="00127569" w:rsidRDefault="006A21B4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t>Nr</w:t>
      </w:r>
      <w:r w:rsidR="0012756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sz w:val="20"/>
          <w:szCs w:val="20"/>
        </w:rPr>
        <w:t>sprawy</w:t>
      </w:r>
      <w:r w:rsidR="000938A5" w:rsidRPr="00127569">
        <w:rPr>
          <w:rFonts w:ascii="Open Sans" w:hAnsi="Open Sans" w:cs="Open Sans"/>
          <w:b/>
          <w:bCs/>
          <w:sz w:val="20"/>
          <w:szCs w:val="20"/>
        </w:rPr>
        <w:t>:</w:t>
      </w:r>
      <w:r w:rsidR="00870D02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872723" w:rsidRPr="00872723">
        <w:rPr>
          <w:rFonts w:ascii="Open Sans" w:hAnsi="Open Sans" w:cs="Open Sans"/>
          <w:b/>
          <w:bCs/>
          <w:sz w:val="20"/>
          <w:szCs w:val="20"/>
        </w:rPr>
        <w:t>BBS-BBI.25.36.2026</w:t>
      </w:r>
    </w:p>
    <w:p w14:paraId="36DE70D8" w14:textId="77777777" w:rsidR="007F19D6" w:rsidRPr="00127569" w:rsidRDefault="007F19D6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725995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17D8C3EA" w:rsidR="007F19D6" w:rsidRPr="00127569" w:rsidRDefault="006A21B4" w:rsidP="00901D10">
            <w:pPr>
              <w:shd w:val="clear" w:color="auto" w:fill="FFFFFF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(pieczęć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firmowa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lub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5018BCF6" w:rsidR="007F19D6" w:rsidRPr="00127569" w:rsidRDefault="006A21B4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Formularz</w:t>
            </w:r>
            <w:r w:rsidR="0012756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„OFERTA”</w:t>
            </w:r>
          </w:p>
          <w:p w14:paraId="11C2BDCA" w14:textId="77777777" w:rsidR="007F19D6" w:rsidRPr="00127569" w:rsidRDefault="006A21B4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WZÓR</w:t>
            </w:r>
          </w:p>
        </w:tc>
      </w:tr>
    </w:tbl>
    <w:p w14:paraId="17A9E856" w14:textId="77777777" w:rsidR="007F19D6" w:rsidRPr="00127569" w:rsidRDefault="007F19D6" w:rsidP="007F19D6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</w:p>
    <w:p w14:paraId="6C42D905" w14:textId="77777777" w:rsidR="007F19D6" w:rsidRPr="00127569" w:rsidRDefault="006A21B4" w:rsidP="00127569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  <w:r w:rsidRPr="00127569">
        <w:rPr>
          <w:rFonts w:ascii="Open Sans" w:hAnsi="Open Sans" w:cs="Open Sans"/>
          <w:b/>
          <w:sz w:val="20"/>
          <w:szCs w:val="20"/>
          <w:u w:val="single"/>
        </w:rPr>
        <w:t>Zamawiający:</w:t>
      </w:r>
    </w:p>
    <w:p w14:paraId="5B8C9458" w14:textId="16FCF473" w:rsidR="007F19D6" w:rsidRPr="00127569" w:rsidRDefault="006A21B4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Najwyższa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Izba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Kontroli</w:t>
      </w:r>
    </w:p>
    <w:p w14:paraId="3B23D3CD" w14:textId="4A7A8AE9" w:rsidR="007F19D6" w:rsidRPr="00127569" w:rsidRDefault="006A21B4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ul.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Filtrowa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57</w:t>
      </w:r>
    </w:p>
    <w:p w14:paraId="68814586" w14:textId="456A1F7C" w:rsidR="007F19D6" w:rsidRPr="00127569" w:rsidRDefault="006A21B4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02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–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056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Warszawa</w:t>
      </w:r>
    </w:p>
    <w:p w14:paraId="42550EA8" w14:textId="77777777" w:rsidR="007F19D6" w:rsidRPr="00127569" w:rsidRDefault="007F19D6" w:rsidP="00127569">
      <w:pPr>
        <w:ind w:left="6372"/>
        <w:rPr>
          <w:rFonts w:ascii="Open Sans" w:hAnsi="Open Sans" w:cs="Open Sans"/>
          <w:b/>
          <w:sz w:val="20"/>
          <w:szCs w:val="20"/>
        </w:rPr>
      </w:pPr>
    </w:p>
    <w:p w14:paraId="542008DD" w14:textId="77777777" w:rsidR="007F19D6" w:rsidRPr="00127569" w:rsidRDefault="007F19D6" w:rsidP="00127569">
      <w:pPr>
        <w:pStyle w:val="Tekstpodstawowy"/>
        <w:jc w:val="left"/>
        <w:rPr>
          <w:rFonts w:ascii="Open Sans" w:hAnsi="Open Sans" w:cs="Open Sans"/>
          <w:b w:val="0"/>
          <w:sz w:val="20"/>
          <w:szCs w:val="20"/>
        </w:rPr>
      </w:pPr>
    </w:p>
    <w:p w14:paraId="76B5015C" w14:textId="77777777" w:rsidR="00872723" w:rsidRPr="00872723" w:rsidRDefault="006A21B4" w:rsidP="00872723">
      <w:pPr>
        <w:pStyle w:val="Tekstpodstawowy"/>
        <w:jc w:val="both"/>
        <w:rPr>
          <w:rFonts w:ascii="Open Sans" w:hAnsi="Open Sans" w:cs="Open Sans"/>
          <w:b w:val="0"/>
          <w:sz w:val="20"/>
          <w:szCs w:val="20"/>
        </w:rPr>
      </w:pPr>
      <w:r w:rsidRPr="00127569">
        <w:rPr>
          <w:rFonts w:ascii="Open Sans" w:hAnsi="Open Sans" w:cs="Open Sans"/>
          <w:b w:val="0"/>
          <w:sz w:val="20"/>
          <w:szCs w:val="20"/>
        </w:rPr>
        <w:t>Składając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ofertę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na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="00872723" w:rsidRPr="00872723">
        <w:rPr>
          <w:rFonts w:ascii="Open Sans" w:hAnsi="Open Sans" w:cs="Open Sans"/>
          <w:b w:val="0"/>
          <w:sz w:val="20"/>
          <w:szCs w:val="20"/>
        </w:rPr>
        <w:t xml:space="preserve">subskrypcję wsparcia producenta i Asystę Techniczną Wykonawcy dla systemu </w:t>
      </w:r>
      <w:proofErr w:type="spellStart"/>
      <w:r w:rsidR="00872723" w:rsidRPr="00872723">
        <w:rPr>
          <w:rFonts w:ascii="Open Sans" w:hAnsi="Open Sans" w:cs="Open Sans"/>
          <w:b w:val="0"/>
          <w:sz w:val="20"/>
          <w:szCs w:val="20"/>
        </w:rPr>
        <w:t>Blancco</w:t>
      </w:r>
      <w:proofErr w:type="spellEnd"/>
    </w:p>
    <w:p w14:paraId="6C00EB36" w14:textId="025FBC26" w:rsidR="007F19D6" w:rsidRPr="00127569" w:rsidRDefault="00872723" w:rsidP="00872723">
      <w:pPr>
        <w:pStyle w:val="Tekstpodstawowy"/>
        <w:jc w:val="both"/>
        <w:rPr>
          <w:rFonts w:ascii="Open Sans" w:hAnsi="Open Sans" w:cs="Open Sans"/>
          <w:b w:val="0"/>
          <w:sz w:val="20"/>
          <w:szCs w:val="20"/>
        </w:rPr>
      </w:pPr>
      <w:r w:rsidRPr="00872723">
        <w:rPr>
          <w:rFonts w:ascii="Open Sans" w:hAnsi="Open Sans" w:cs="Open Sans"/>
          <w:b w:val="0"/>
          <w:sz w:val="20"/>
          <w:szCs w:val="20"/>
        </w:rPr>
        <w:t>do kasowania danych z dysków komputerów i urządzeń mobilnych</w:t>
      </w:r>
      <w:r w:rsidRPr="00872723">
        <w:rPr>
          <w:rFonts w:ascii="Open Sans" w:hAnsi="Open Sans" w:cs="Open Sans"/>
          <w:b w:val="0"/>
          <w:i/>
          <w:sz w:val="20"/>
          <w:szCs w:val="20"/>
        </w:rPr>
        <w:t xml:space="preserve"> </w:t>
      </w:r>
      <w:r w:rsidR="006A21B4" w:rsidRPr="00127569">
        <w:rPr>
          <w:rFonts w:ascii="Open Sans" w:hAnsi="Open Sans" w:cs="Open Sans"/>
          <w:b w:val="0"/>
          <w:i/>
          <w:sz w:val="16"/>
          <w:szCs w:val="16"/>
        </w:rPr>
        <w:t>(nazwa</w:t>
      </w:r>
      <w:r w:rsidR="00127569">
        <w:rPr>
          <w:rFonts w:ascii="Open Sans" w:hAnsi="Open Sans" w:cs="Open Sans"/>
          <w:b w:val="0"/>
          <w:i/>
          <w:sz w:val="16"/>
          <w:szCs w:val="16"/>
        </w:rPr>
        <w:t xml:space="preserve"> </w:t>
      </w:r>
      <w:r w:rsidR="006A21B4" w:rsidRPr="00127569">
        <w:rPr>
          <w:rFonts w:ascii="Open Sans" w:hAnsi="Open Sans" w:cs="Open Sans"/>
          <w:b w:val="0"/>
          <w:i/>
          <w:sz w:val="16"/>
          <w:szCs w:val="16"/>
        </w:rPr>
        <w:t>zamówienia)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="006A21B4" w:rsidRPr="00127569">
        <w:rPr>
          <w:rFonts w:ascii="Open Sans" w:hAnsi="Open Sans" w:cs="Open Sans"/>
          <w:sz w:val="20"/>
          <w:szCs w:val="20"/>
        </w:rPr>
        <w:t>my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="006A21B4" w:rsidRPr="00127569">
        <w:rPr>
          <w:rFonts w:ascii="Open Sans" w:hAnsi="Open Sans" w:cs="Open Sans"/>
          <w:sz w:val="20"/>
          <w:szCs w:val="20"/>
        </w:rPr>
        <w:t>niżej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="006A21B4" w:rsidRPr="00127569">
        <w:rPr>
          <w:rFonts w:ascii="Open Sans" w:hAnsi="Open Sans" w:cs="Open Sans"/>
          <w:sz w:val="20"/>
          <w:szCs w:val="20"/>
        </w:rPr>
        <w:t>podpisani:</w:t>
      </w:r>
    </w:p>
    <w:p w14:paraId="7A4C6A27" w14:textId="77777777" w:rsidR="007F19D6" w:rsidRPr="00127569" w:rsidRDefault="007F19D6" w:rsidP="00127569">
      <w:pPr>
        <w:pStyle w:val="Tekstpodstawowywcity"/>
        <w:spacing w:line="360" w:lineRule="auto"/>
        <w:ind w:left="0"/>
        <w:rPr>
          <w:rFonts w:ascii="Open Sans" w:hAnsi="Open Sans" w:cs="Open Sans"/>
          <w:b/>
          <w:sz w:val="20"/>
          <w:szCs w:val="20"/>
        </w:rPr>
      </w:pPr>
    </w:p>
    <w:p w14:paraId="60915DF7" w14:textId="36735893" w:rsidR="007F19D6" w:rsidRPr="00127569" w:rsidRDefault="006A21B4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1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</w:t>
      </w:r>
    </w:p>
    <w:p w14:paraId="43CEBA0D" w14:textId="4FD73FAB" w:rsidR="007F19D6" w:rsidRPr="00127569" w:rsidRDefault="006A21B4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6CC45F15" w14:textId="707FDB17" w:rsidR="007F19D6" w:rsidRPr="00127569" w:rsidRDefault="006A21B4" w:rsidP="00127569">
      <w:pPr>
        <w:pStyle w:val="Tekstpodstawowywcity"/>
        <w:spacing w:before="12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</w:p>
    <w:p w14:paraId="4480AB14" w14:textId="4D1186A3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………………………….</w:t>
      </w:r>
    </w:p>
    <w:p w14:paraId="17300140" w14:textId="2BC02FDC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27ACA5B4" w14:textId="425C2DA8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255DBFBC" w14:textId="14DF3D03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189164DE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1CD75CC3" w14:textId="1FC90DB0" w:rsidR="007F19D6" w:rsidRPr="00127569" w:rsidRDefault="006A21B4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……....................................................................................................................</w:t>
      </w:r>
    </w:p>
    <w:p w14:paraId="0D0E5C97" w14:textId="5C390851" w:rsidR="007F19D6" w:rsidRPr="00127569" w:rsidRDefault="006A21B4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7B02C5B9" w14:textId="5862D57E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3468453E" w14:textId="750C9006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F3518E4" w14:textId="32E939EA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308B39A" w14:textId="7EBC677C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0FDEED72" w14:textId="7A976788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.………...............................................</w:t>
      </w:r>
    </w:p>
    <w:p w14:paraId="7647E15D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3E9D9A68" w14:textId="01068E7E" w:rsidR="007F19D6" w:rsidRPr="00127569" w:rsidRDefault="006A21B4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Pełnomocnik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do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reprezentowania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Wykonawców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wspólnie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ubiegających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się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o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udzielenie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zamówienia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 </w:t>
      </w:r>
    </w:p>
    <w:p w14:paraId="3F3957BB" w14:textId="77777777" w:rsidR="007F19D6" w:rsidRPr="00127569" w:rsidRDefault="006A21B4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Cs/>
          <w:sz w:val="20"/>
          <w:szCs w:val="20"/>
        </w:rPr>
        <w:t>................…………………………................................................................................................</w:t>
      </w:r>
    </w:p>
    <w:p w14:paraId="15E77382" w14:textId="37A1A16B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6B46FC25" w14:textId="7E32F29A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D4400F1" w14:textId="209FE0DA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4E4EDCC" w14:textId="7310906B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6D83998D" w14:textId="3B76FFBE" w:rsidR="007F19D6" w:rsidRPr="00127569" w:rsidRDefault="006A21B4" w:rsidP="00127569">
      <w:pPr>
        <w:pStyle w:val="Tekstpodstawowywcity"/>
        <w:spacing w:line="360" w:lineRule="auto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6CA6AC62" w14:textId="14CFAF2F" w:rsidR="007F19D6" w:rsidRPr="00127569" w:rsidRDefault="006A21B4" w:rsidP="00127569">
      <w:pPr>
        <w:pStyle w:val="Zwykytekst"/>
        <w:spacing w:line="360" w:lineRule="auto"/>
        <w:rPr>
          <w:rFonts w:ascii="Open Sans" w:hAnsi="Open Sans" w:cs="Open Sans"/>
          <w:b/>
          <w:bCs/>
          <w:i/>
        </w:rPr>
      </w:pPr>
      <w:r w:rsidRPr="00127569">
        <w:rPr>
          <w:rFonts w:ascii="Open Sans" w:hAnsi="Open Sans" w:cs="Open Sans"/>
          <w:b/>
          <w:bCs/>
        </w:rPr>
        <w:t>*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wypełniają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jedynie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Wykonawcy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wspólnie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ubiegający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się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o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udzielenie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zamówienia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(np.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spółki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cywilne)</w:t>
      </w:r>
    </w:p>
    <w:p w14:paraId="513016AC" w14:textId="77777777" w:rsidR="007F19D6" w:rsidRPr="00127569" w:rsidRDefault="006A21B4" w:rsidP="00127569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3CE2B40E" w14:textId="1AE793F8" w:rsidR="007F19D6" w:rsidRPr="00127569" w:rsidRDefault="006A21B4" w:rsidP="00963C6F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bCs/>
        </w:rPr>
        <w:lastRenderedPageBreak/>
        <w:t>SKŁADAMY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OFERTĘ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ofertowego.</w:t>
      </w:r>
    </w:p>
    <w:p w14:paraId="60224251" w14:textId="0F7C800E" w:rsidR="007F19D6" w:rsidRPr="00127569" w:rsidRDefault="006A21B4" w:rsidP="00963C6F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  <w:bCs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określonymi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postanowieniami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zasadami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postępowania.</w:t>
      </w:r>
    </w:p>
    <w:p w14:paraId="1D571756" w14:textId="7BC07D0F" w:rsidR="007F19D6" w:rsidRDefault="006A21B4" w:rsidP="00963C6F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OFERUJEMY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(należy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dokładnością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dwóch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miejsc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przecinku)</w:t>
      </w:r>
      <w:r w:rsidRPr="00127569">
        <w:rPr>
          <w:rFonts w:ascii="Open Sans" w:hAnsi="Open Sans" w:cs="Open Sans"/>
        </w:rPr>
        <w:t>.</w:t>
      </w: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1784"/>
        <w:gridCol w:w="1276"/>
        <w:gridCol w:w="1276"/>
        <w:gridCol w:w="1701"/>
        <w:gridCol w:w="1984"/>
        <w:gridCol w:w="1843"/>
      </w:tblGrid>
      <w:tr w:rsidR="00872723" w:rsidRPr="00872723" w14:paraId="5B71A921" w14:textId="77777777" w:rsidTr="00872723">
        <w:trPr>
          <w:trHeight w:val="85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CA566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22FB2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b/>
                <w:bCs/>
                <w:sz w:val="16"/>
                <w:szCs w:val="16"/>
              </w:rPr>
              <w:t>Produkt/ Usługa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C7A08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b/>
                <w:bCs/>
                <w:sz w:val="16"/>
                <w:szCs w:val="16"/>
              </w:rPr>
              <w:t>Liczba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271DA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b/>
                <w:bCs/>
                <w:sz w:val="16"/>
                <w:szCs w:val="16"/>
              </w:rPr>
              <w:t>Wartość netto w PLN</w:t>
            </w:r>
            <w:r w:rsidRPr="00872723">
              <w:rPr>
                <w:rFonts w:ascii="Open Sans" w:hAnsi="Open Sans" w:cs="Open Sans"/>
                <w:b/>
                <w:bCs/>
                <w:sz w:val="16"/>
                <w:szCs w:val="16"/>
              </w:rPr>
              <w:br/>
              <w:t>(jednostkowa cena netto)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6963B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b/>
                <w:bCs/>
                <w:sz w:val="16"/>
                <w:szCs w:val="16"/>
              </w:rPr>
              <w:t>Wartość brutto w PLN  (jednostkowa cena brutto)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E2DB3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b/>
                <w:bCs/>
                <w:sz w:val="16"/>
                <w:szCs w:val="16"/>
              </w:rPr>
              <w:t>Wartość netto w PLN</w:t>
            </w:r>
            <w:r w:rsidRPr="00872723">
              <w:rPr>
                <w:rFonts w:ascii="Open Sans" w:hAnsi="Open Sans" w:cs="Open Sans"/>
                <w:b/>
                <w:bCs/>
                <w:sz w:val="16"/>
                <w:szCs w:val="16"/>
              </w:rPr>
              <w:br/>
            </w:r>
            <w:r w:rsidRPr="00872723">
              <w:rPr>
                <w:rFonts w:ascii="Open Sans" w:hAnsi="Open Sans" w:cs="Open Sans"/>
                <w:i/>
                <w:iCs/>
                <w:sz w:val="16"/>
                <w:szCs w:val="16"/>
              </w:rPr>
              <w:br/>
              <w:t>(należy podać z dokładnością do dwóch miejsc po przecinku)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C04D1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b/>
                <w:bCs/>
                <w:sz w:val="16"/>
                <w:szCs w:val="16"/>
              </w:rPr>
              <w:t>Wartość brutto w PLN</w:t>
            </w:r>
            <w:r w:rsidRPr="00872723">
              <w:rPr>
                <w:rFonts w:ascii="Open Sans" w:hAnsi="Open Sans" w:cs="Open Sans"/>
                <w:b/>
                <w:bCs/>
                <w:sz w:val="16"/>
                <w:szCs w:val="16"/>
              </w:rPr>
              <w:br/>
            </w:r>
            <w:r w:rsidRPr="00872723">
              <w:rPr>
                <w:rFonts w:ascii="Open Sans" w:hAnsi="Open Sans" w:cs="Open Sans"/>
                <w:i/>
                <w:iCs/>
                <w:sz w:val="16"/>
                <w:szCs w:val="16"/>
              </w:rPr>
              <w:br/>
              <w:t>(należy podać z dokładnością do dwóch miejsc po przecinku)</w:t>
            </w:r>
          </w:p>
        </w:tc>
      </w:tr>
      <w:tr w:rsidR="00872723" w:rsidRPr="00872723" w14:paraId="6A143D4F" w14:textId="77777777" w:rsidTr="00872723">
        <w:trPr>
          <w:trHeight w:val="28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43B6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6618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A3C6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C2D6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78C4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B5C5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13BE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872723" w:rsidRPr="00872723" w14:paraId="771BEB1C" w14:textId="77777777" w:rsidTr="00872723">
        <w:trPr>
          <w:trHeight w:val="3686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DF03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2B5D" w14:textId="77777777" w:rsidR="00872723" w:rsidRPr="00872723" w:rsidRDefault="00872723" w:rsidP="0087272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Subskrypcja wsparcia producenta dla:</w:t>
            </w: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br/>
              <w:t xml:space="preserve">• Konsola </w:t>
            </w:r>
            <w:proofErr w:type="spellStart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Blancco</w:t>
            </w:r>
            <w:proofErr w:type="spellEnd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Management </w:t>
            </w:r>
            <w:proofErr w:type="spellStart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Console</w:t>
            </w:r>
            <w:proofErr w:type="spellEnd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- HASP Edition (MC-HE-10)</w:t>
            </w: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Blancco</w:t>
            </w:r>
            <w:proofErr w:type="spellEnd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Drive </w:t>
            </w:r>
            <w:proofErr w:type="spellStart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Eraser</w:t>
            </w:r>
            <w:proofErr w:type="spellEnd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- Enterprise Volume Edition 140 szt.,</w:t>
            </w: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Blancco</w:t>
            </w:r>
            <w:proofErr w:type="spellEnd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Mobile Device </w:t>
            </w:r>
            <w:proofErr w:type="spellStart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Eraser</w:t>
            </w:r>
            <w:proofErr w:type="spellEnd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Erasure</w:t>
            </w:r>
            <w:proofErr w:type="spellEnd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16 szt. </w:t>
            </w: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Blancco</w:t>
            </w:r>
            <w:proofErr w:type="spellEnd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Managment</w:t>
            </w:r>
            <w:proofErr w:type="spellEnd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Portal </w:t>
            </w:r>
            <w:proofErr w:type="spellStart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common</w:t>
            </w:r>
            <w:proofErr w:type="spellEnd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licence</w:t>
            </w:r>
            <w:proofErr w:type="spellEnd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410 </w:t>
            </w:r>
            <w:proofErr w:type="spellStart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szt</w:t>
            </w:r>
            <w:proofErr w:type="spellEnd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br/>
              <w:t>od dnia 10.03.2026 r. do dnia 09.03.2027 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6E3E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Płatność jednorazowa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71262A18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6029D84C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C5EF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…..…..…..……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3200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…..…..…..…… zł</w:t>
            </w:r>
          </w:p>
        </w:tc>
      </w:tr>
      <w:tr w:rsidR="00872723" w:rsidRPr="00872723" w14:paraId="7E270C17" w14:textId="77777777" w:rsidTr="00872723">
        <w:trPr>
          <w:trHeight w:val="202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8B75" w14:textId="463FE925" w:rsidR="00872723" w:rsidRPr="00872723" w:rsidRDefault="00872723" w:rsidP="0087272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CBC3" w14:textId="77777777" w:rsidR="00872723" w:rsidRPr="00872723" w:rsidRDefault="00872723" w:rsidP="0087272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Asysta Techniczna Wykonawcy, tj. </w:t>
            </w: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br/>
              <w:t xml:space="preserve">Jednorazowy update do najnowszej wersji </w:t>
            </w:r>
            <w:proofErr w:type="spellStart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Blancco</w:t>
            </w:r>
            <w:proofErr w:type="spellEnd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Management </w:t>
            </w:r>
            <w:proofErr w:type="spellStart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Console</w:t>
            </w:r>
            <w:proofErr w:type="spellEnd"/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- HASP Edition (MC-HE-10) do dnia 17.03.2026 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E3E4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Płatność jednorazowa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26C9529C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1472E7AB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390E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…..………………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8ED2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…..……………… zł </w:t>
            </w:r>
          </w:p>
        </w:tc>
      </w:tr>
      <w:tr w:rsidR="00872723" w:rsidRPr="00872723" w14:paraId="3C3DBD8A" w14:textId="77777777" w:rsidTr="00872723">
        <w:trPr>
          <w:trHeight w:val="816"/>
        </w:trPr>
        <w:tc>
          <w:tcPr>
            <w:tcW w:w="6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7CD96" w14:textId="77777777" w:rsidR="00872723" w:rsidRPr="00872723" w:rsidRDefault="00872723" w:rsidP="0087272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CENA OFERTOWA  Łączna kwota wynagrodzenia za wykonanie całości zakresu przedmiotu zamówienia </w:t>
            </w: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br/>
              <w:t>(suma wartości w kolumnie 6 i 7, wiersze 1 –2):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6B774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……………… zł </w:t>
            </w: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br/>
              <w:t>netto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8AD50" w14:textId="77777777" w:rsidR="00872723" w:rsidRPr="00872723" w:rsidRDefault="00872723" w:rsidP="0087272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……………… zł </w:t>
            </w: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br/>
              <w:t>brutto</w:t>
            </w:r>
          </w:p>
        </w:tc>
      </w:tr>
    </w:tbl>
    <w:p w14:paraId="31270606" w14:textId="17A89370" w:rsidR="007F19D6" w:rsidRPr="00127569" w:rsidRDefault="006A21B4" w:rsidP="00963C6F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wyliczenia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zastosowaliśmy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właściwą,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aktualnie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obowiązującą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przepisach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prawa,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stawkę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(VAT).</w:t>
      </w:r>
      <w:r w:rsidR="00127569">
        <w:rPr>
          <w:rFonts w:ascii="Open Sans" w:hAnsi="Open Sans" w:cs="Open Sans"/>
        </w:rPr>
        <w:t xml:space="preserve"> </w:t>
      </w:r>
    </w:p>
    <w:p w14:paraId="411EEE78" w14:textId="362DBF9B" w:rsidR="007F19D6" w:rsidRPr="00127569" w:rsidRDefault="006A21B4" w:rsidP="00963C6F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łączna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kwota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wynagrodzenia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całości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będzie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zmianie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czasie</w:t>
      </w:r>
      <w:r w:rsidR="00127569">
        <w:rPr>
          <w:rFonts w:ascii="Open Sans" w:hAnsi="Open Sans" w:cs="Open Sans"/>
        </w:rPr>
        <w:t xml:space="preserve"> </w:t>
      </w:r>
      <w:r w:rsidR="00145B94">
        <w:rPr>
          <w:rFonts w:ascii="Open Sans" w:hAnsi="Open Sans" w:cs="Open Sans"/>
        </w:rPr>
        <w:t>wykonywania zlecenia 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obejmuje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realizacją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lub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m.in.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opłaty,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takie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jak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podatek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usług)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inne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Wykonawcy.</w:t>
      </w:r>
    </w:p>
    <w:p w14:paraId="5AAF46B6" w14:textId="399F9D41" w:rsidR="007F19D6" w:rsidRPr="00127569" w:rsidRDefault="006A21B4" w:rsidP="00963C6F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  <w:caps/>
        </w:rPr>
        <w:t>ZAMÓWIENIE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ZREALIZUJEMY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Cs/>
        </w:rPr>
        <w:t>sami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/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udziale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podwykonawców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**,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którzy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będą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wykonywać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następujące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prace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wchodzące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zakres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przedmiotu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zamówienia:</w:t>
      </w:r>
    </w:p>
    <w:p w14:paraId="11389B26" w14:textId="1F4C7661" w:rsidR="007F19D6" w:rsidRPr="00127569" w:rsidRDefault="006A21B4" w:rsidP="00963C6F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</w:rPr>
        <w:t>………………………………………........…………….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,</w:t>
      </w:r>
    </w:p>
    <w:p w14:paraId="43A4AAEA" w14:textId="67897817" w:rsidR="007F19D6" w:rsidRPr="00127569" w:rsidRDefault="006A21B4" w:rsidP="00963C6F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…………………………………………………..………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.</w:t>
      </w:r>
    </w:p>
    <w:p w14:paraId="1C958D13" w14:textId="0B22C783" w:rsidR="007F19D6" w:rsidRPr="00127569" w:rsidRDefault="006A21B4" w:rsidP="00963C6F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lastRenderedPageBreak/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jesteśmy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który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rozpoczyna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składania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ofert.</w:t>
      </w:r>
    </w:p>
    <w:p w14:paraId="3051D7A9" w14:textId="3BA8BF3C" w:rsidR="007F19D6" w:rsidRPr="00127569" w:rsidRDefault="006A21B4" w:rsidP="00963C6F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</w:t>
      </w:r>
      <w:r w:rsidRPr="00127569">
        <w:rPr>
          <w:rFonts w:ascii="Open Sans" w:hAnsi="Open Sans" w:cs="Open Sans"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wykluczeniu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b/>
          <w:bCs/>
        </w:rPr>
        <w:t>z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przedmiotowego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udzielenie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podstawie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art.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7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ustawy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13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kwietnia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szczególnych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rozwiązaniach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przeciwdziałania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wspieraniu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agresji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Ukrainę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służących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ochronie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bezpieczeństwa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narodowego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(Dz.U.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</w:t>
      </w:r>
      <w:r>
        <w:rPr>
          <w:rFonts w:ascii="Open Sans" w:hAnsi="Open Sans" w:cs="Open Sans"/>
        </w:rPr>
        <w:t>4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poz.</w:t>
      </w:r>
      <w:r w:rsidR="0012756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507</w:t>
      </w:r>
      <w:r w:rsidRPr="00127569">
        <w:rPr>
          <w:rFonts w:ascii="Open Sans" w:hAnsi="Open Sans" w:cs="Open Sans"/>
        </w:rPr>
        <w:t>).</w:t>
      </w:r>
    </w:p>
    <w:p w14:paraId="4ECB4C5B" w14:textId="47EB68BA" w:rsidR="007F19D6" w:rsidRPr="00127569" w:rsidRDefault="006A21B4" w:rsidP="00963C6F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szCs w:val="18"/>
        </w:rPr>
        <w:t>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że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wypełniliśmy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obowiązki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informacyjne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przewidziane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pkt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XIII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Zapytania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ofertowego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oraz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13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14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ogólnego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rozporządzenia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ochronie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(RODO),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wobec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osób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fizycznych,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od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osobowe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bezpośrednio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pozyskaliśmy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celu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ubiegania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się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udzielenie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zamówienia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publicznego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niniejszym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postępowaniu,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są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ujawnione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dokumentach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przedstawionych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Zamawiającemu</w:t>
      </w:r>
      <w:r>
        <w:rPr>
          <w:rStyle w:val="Odwoanieprzypisudolnego"/>
          <w:rFonts w:ascii="Open Sans" w:hAnsi="Open Sans" w:cs="Open Sans"/>
          <w:b/>
        </w:rPr>
        <w:footnoteReference w:id="1"/>
      </w:r>
      <w:r w:rsidRPr="00127569">
        <w:rPr>
          <w:rFonts w:ascii="Open Sans" w:hAnsi="Open Sans" w:cs="Open Sans"/>
          <w:b/>
        </w:rPr>
        <w:t>.</w:t>
      </w:r>
    </w:p>
    <w:p w14:paraId="683D105B" w14:textId="4C9DFBE9" w:rsidR="007F19D6" w:rsidRPr="00127569" w:rsidRDefault="006A21B4" w:rsidP="00963C6F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WSZELKĄ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b/>
        </w:rPr>
        <w:t>KORESPONDENCJĘ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niniejszego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należy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kierować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adres:</w:t>
      </w:r>
    </w:p>
    <w:p w14:paraId="09A94FF9" w14:textId="77777777" w:rsidR="007F19D6" w:rsidRPr="00127569" w:rsidRDefault="006A21B4" w:rsidP="009A3608">
      <w:pPr>
        <w:pStyle w:val="Zwykytekst"/>
        <w:spacing w:before="120"/>
        <w:ind w:firstLine="357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………………………………………………………………………….……….…………………………………………………………</w:t>
      </w:r>
    </w:p>
    <w:p w14:paraId="3F6DBFED" w14:textId="4EA8E31F" w:rsidR="007F19D6" w:rsidRPr="00127569" w:rsidRDefault="006A21B4" w:rsidP="00963C6F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OSOBĄ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upoważnioną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kontaktów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…………………………………………………………………</w:t>
      </w:r>
    </w:p>
    <w:p w14:paraId="7068B0F9" w14:textId="75E3E926" w:rsidR="007F19D6" w:rsidRPr="00127569" w:rsidRDefault="006A21B4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  <w:r w:rsidRPr="00127569">
        <w:rPr>
          <w:rFonts w:ascii="Open Sans" w:hAnsi="Open Sans" w:cs="Open Sans"/>
          <w:lang w:val="nb-NO"/>
        </w:rPr>
        <w:t>adres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e-mail: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…………….....………………,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telefon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nr: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………………………………..</w:t>
      </w:r>
    </w:p>
    <w:p w14:paraId="7B5A4467" w14:textId="77777777" w:rsidR="007F19D6" w:rsidRPr="00127569" w:rsidRDefault="007F19D6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</w:p>
    <w:p w14:paraId="50FF1EAD" w14:textId="5BF3265D" w:rsidR="007F19D6" w:rsidRPr="00127569" w:rsidRDefault="006A21B4" w:rsidP="00127569">
      <w:pPr>
        <w:spacing w:before="120"/>
        <w:outlineLvl w:val="4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**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niepotrzebne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skreślić</w:t>
      </w:r>
    </w:p>
    <w:p w14:paraId="6648A50B" w14:textId="77777777" w:rsidR="007F19D6" w:rsidRPr="00127569" w:rsidRDefault="007F19D6" w:rsidP="00127569">
      <w:pPr>
        <w:spacing w:before="120"/>
        <w:rPr>
          <w:rFonts w:ascii="Open Sans" w:hAnsi="Open Sans" w:cs="Open Sans"/>
          <w:b/>
          <w:color w:val="FF0000"/>
          <w:sz w:val="20"/>
          <w:szCs w:val="20"/>
        </w:rPr>
      </w:pPr>
    </w:p>
    <w:p w14:paraId="0BF07ACE" w14:textId="622D480E" w:rsidR="007F19D6" w:rsidRPr="00127569" w:rsidRDefault="006A21B4" w:rsidP="00127569">
      <w:pPr>
        <w:spacing w:before="12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data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20....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r.</w:t>
      </w:r>
    </w:p>
    <w:p w14:paraId="23A3E237" w14:textId="1DB0721F" w:rsidR="007F19D6" w:rsidRPr="00127569" w:rsidRDefault="006A21B4" w:rsidP="00127569">
      <w:pPr>
        <w:spacing w:before="120"/>
        <w:ind w:left="6372"/>
        <w:rPr>
          <w:rFonts w:ascii="Open Sans" w:hAnsi="Open Sans" w:cs="Open Sans"/>
          <w:b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ofertę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należy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podpisać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podpisem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elektronicznym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umożliwiającym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identyfikację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osoby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składającej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</w:t>
      </w:r>
    </w:p>
    <w:p w14:paraId="612A265B" w14:textId="1EA5C4FF" w:rsidR="007F19D6" w:rsidRPr="00127569" w:rsidRDefault="006A21B4" w:rsidP="007F19D6">
      <w:pPr>
        <w:spacing w:before="120"/>
        <w:ind w:left="6372"/>
        <w:rPr>
          <w:rFonts w:ascii="Open Sans" w:hAnsi="Open Sans" w:cs="Open Sans"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lub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przypadku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skanu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oferty)</w:t>
      </w:r>
    </w:p>
    <w:p w14:paraId="290E4AC0" w14:textId="77777777" w:rsidR="007F19D6" w:rsidRPr="00127569" w:rsidRDefault="007F19D6" w:rsidP="007F19D6">
      <w:pPr>
        <w:rPr>
          <w:rFonts w:ascii="Open Sans" w:hAnsi="Open Sans" w:cs="Open Sans"/>
          <w:sz w:val="20"/>
          <w:szCs w:val="20"/>
        </w:rPr>
      </w:pPr>
    </w:p>
    <w:p w14:paraId="24566B7D" w14:textId="6F8A68FD" w:rsidR="007F19D6" w:rsidRPr="00127569" w:rsidRDefault="006A21B4" w:rsidP="007F19D6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sz w:val="18"/>
          <w:szCs w:val="20"/>
        </w:rPr>
        <w:t>......................................................................</w:t>
      </w:r>
      <w:r w:rsidRPr="00127569">
        <w:rPr>
          <w:rFonts w:ascii="Open Sans" w:hAnsi="Open Sans" w:cs="Open Sans"/>
          <w:sz w:val="18"/>
          <w:szCs w:val="20"/>
        </w:rPr>
        <w:br/>
      </w:r>
      <w:r w:rsidR="00127569">
        <w:rPr>
          <w:rFonts w:ascii="Open Sans" w:hAnsi="Open Sans" w:cs="Open Sans"/>
          <w:i/>
          <w:sz w:val="16"/>
          <w:szCs w:val="16"/>
        </w:rPr>
        <w:t xml:space="preserve">  </w:t>
      </w:r>
      <w:r w:rsidRPr="00127569">
        <w:rPr>
          <w:rFonts w:ascii="Open Sans" w:hAnsi="Open Sans" w:cs="Open Sans"/>
          <w:i/>
          <w:sz w:val="16"/>
          <w:szCs w:val="16"/>
        </w:rPr>
        <w:t>podpis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i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pieczęć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(osoba/y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uprawniona/e)</w:t>
      </w:r>
    </w:p>
    <w:p w14:paraId="226655AE" w14:textId="77777777" w:rsidR="007F19D6" w:rsidRPr="00127569" w:rsidRDefault="007F19D6" w:rsidP="007F19D6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p w14:paraId="7E580938" w14:textId="4AF1C1B0" w:rsidR="007956E1" w:rsidRPr="00127569" w:rsidRDefault="007956E1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sectPr w:rsidR="007956E1" w:rsidRPr="00127569" w:rsidSect="007F19D6">
      <w:headerReference w:type="default" r:id="rId8"/>
      <w:footerReference w:type="default" r:id="rId9"/>
      <w:headerReference w:type="first" r:id="rId10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022C8" w14:textId="77777777" w:rsidR="006A21B4" w:rsidRDefault="006A21B4">
      <w:r>
        <w:separator/>
      </w:r>
    </w:p>
  </w:endnote>
  <w:endnote w:type="continuationSeparator" w:id="0">
    <w:p w14:paraId="6DC30574" w14:textId="77777777" w:rsidR="006A21B4" w:rsidRDefault="006A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6A21B4">
        <w:pPr>
          <w:pStyle w:val="Stopka"/>
          <w:jc w:val="right"/>
          <w:rPr>
            <w:rFonts w:cstheme="minorHAnsi"/>
            <w:sz w:val="22"/>
            <w:szCs w:val="22"/>
          </w:rPr>
        </w:pPr>
        <w:r w:rsidRPr="0049597A">
          <w:rPr>
            <w:rFonts w:ascii="Open Sans" w:hAnsi="Open Sans" w:cs="Open Sans"/>
            <w:sz w:val="18"/>
            <w:szCs w:val="18"/>
          </w:rPr>
          <w:fldChar w:fldCharType="begin"/>
        </w:r>
        <w:r w:rsidRPr="0049597A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49597A">
          <w:rPr>
            <w:rFonts w:ascii="Open Sans" w:hAnsi="Open Sans" w:cs="Open Sans"/>
            <w:sz w:val="18"/>
            <w:szCs w:val="18"/>
          </w:rPr>
          <w:fldChar w:fldCharType="separate"/>
        </w:r>
        <w:r w:rsidRPr="0049597A">
          <w:rPr>
            <w:rFonts w:ascii="Open Sans" w:hAnsi="Open Sans" w:cs="Open Sans"/>
            <w:noProof/>
            <w:sz w:val="18"/>
            <w:szCs w:val="18"/>
          </w:rPr>
          <w:t>2</w:t>
        </w:r>
        <w:r w:rsidRPr="0049597A">
          <w:rPr>
            <w:rFonts w:ascii="Open Sans" w:hAnsi="Open Sans" w:cs="Open Sans"/>
            <w:sz w:val="18"/>
            <w:szCs w:val="18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6566" w14:textId="77777777" w:rsidR="006A21B4" w:rsidRDefault="006A21B4" w:rsidP="00A106F6">
      <w:r>
        <w:separator/>
      </w:r>
    </w:p>
  </w:footnote>
  <w:footnote w:type="continuationSeparator" w:id="0">
    <w:p w14:paraId="6B50A27D" w14:textId="77777777" w:rsidR="006A21B4" w:rsidRDefault="006A21B4" w:rsidP="00A106F6">
      <w:r>
        <w:continuationSeparator/>
      </w:r>
    </w:p>
  </w:footnote>
  <w:footnote w:id="1">
    <w:p w14:paraId="1C1FAE20" w14:textId="77777777" w:rsidR="007F19D6" w:rsidRPr="00127569" w:rsidRDefault="006A21B4" w:rsidP="007F19D6">
      <w:pPr>
        <w:pStyle w:val="Tekstprzypisudolnego"/>
        <w:rPr>
          <w:rFonts w:ascii="Open Sans" w:hAnsi="Open Sans" w:cs="Open Sans"/>
          <w:sz w:val="16"/>
          <w:szCs w:val="16"/>
        </w:rPr>
      </w:pPr>
      <w:r w:rsidRPr="00127569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 </w:t>
      </w:r>
    </w:p>
    <w:p w14:paraId="0667B867" w14:textId="77777777" w:rsidR="007F19D6" w:rsidRPr="00765F98" w:rsidRDefault="006A21B4" w:rsidP="007F19D6">
      <w:pPr>
        <w:pStyle w:val="Tekstprzypisudolnego"/>
        <w:rPr>
          <w:sz w:val="18"/>
        </w:rPr>
      </w:pPr>
      <w:r w:rsidRPr="00127569">
        <w:rPr>
          <w:rFonts w:ascii="Open Sans" w:hAnsi="Open Sans" w:cs="Open Sans"/>
          <w:sz w:val="16"/>
          <w:szCs w:val="16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3E832DF"/>
    <w:multiLevelType w:val="hybridMultilevel"/>
    <w:tmpl w:val="89C033AC"/>
    <w:lvl w:ilvl="0" w:tplc="1BD2AB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20AF4EA" w:tentative="1">
      <w:start w:val="1"/>
      <w:numFmt w:val="lowerLetter"/>
      <w:lvlText w:val="%2."/>
      <w:lvlJc w:val="left"/>
      <w:pPr>
        <w:ind w:left="1222" w:hanging="360"/>
      </w:pPr>
    </w:lvl>
    <w:lvl w:ilvl="2" w:tplc="654C6C88" w:tentative="1">
      <w:start w:val="1"/>
      <w:numFmt w:val="lowerRoman"/>
      <w:lvlText w:val="%3."/>
      <w:lvlJc w:val="right"/>
      <w:pPr>
        <w:ind w:left="1942" w:hanging="180"/>
      </w:pPr>
    </w:lvl>
    <w:lvl w:ilvl="3" w:tplc="062ABA10" w:tentative="1">
      <w:start w:val="1"/>
      <w:numFmt w:val="decimal"/>
      <w:lvlText w:val="%4."/>
      <w:lvlJc w:val="left"/>
      <w:pPr>
        <w:ind w:left="2662" w:hanging="360"/>
      </w:pPr>
    </w:lvl>
    <w:lvl w:ilvl="4" w:tplc="85A0E31E" w:tentative="1">
      <w:start w:val="1"/>
      <w:numFmt w:val="lowerLetter"/>
      <w:lvlText w:val="%5."/>
      <w:lvlJc w:val="left"/>
      <w:pPr>
        <w:ind w:left="3382" w:hanging="360"/>
      </w:pPr>
    </w:lvl>
    <w:lvl w:ilvl="5" w:tplc="A8C03A56" w:tentative="1">
      <w:start w:val="1"/>
      <w:numFmt w:val="lowerRoman"/>
      <w:lvlText w:val="%6."/>
      <w:lvlJc w:val="right"/>
      <w:pPr>
        <w:ind w:left="4102" w:hanging="180"/>
      </w:pPr>
    </w:lvl>
    <w:lvl w:ilvl="6" w:tplc="4D6CAB6C" w:tentative="1">
      <w:start w:val="1"/>
      <w:numFmt w:val="decimal"/>
      <w:lvlText w:val="%7."/>
      <w:lvlJc w:val="left"/>
      <w:pPr>
        <w:ind w:left="4822" w:hanging="360"/>
      </w:pPr>
    </w:lvl>
    <w:lvl w:ilvl="7" w:tplc="CE24E89A" w:tentative="1">
      <w:start w:val="1"/>
      <w:numFmt w:val="lowerLetter"/>
      <w:lvlText w:val="%8."/>
      <w:lvlJc w:val="left"/>
      <w:pPr>
        <w:ind w:left="5542" w:hanging="360"/>
      </w:pPr>
    </w:lvl>
    <w:lvl w:ilvl="8" w:tplc="E468E86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2D1A01B6"/>
    <w:multiLevelType w:val="hybridMultilevel"/>
    <w:tmpl w:val="B6661E6A"/>
    <w:lvl w:ilvl="0" w:tplc="AF503358">
      <w:start w:val="1"/>
      <w:numFmt w:val="decimal"/>
      <w:lvlText w:val="%1."/>
      <w:lvlJc w:val="left"/>
      <w:pPr>
        <w:ind w:left="1429" w:hanging="360"/>
      </w:pPr>
    </w:lvl>
    <w:lvl w:ilvl="1" w:tplc="0E981902" w:tentative="1">
      <w:start w:val="1"/>
      <w:numFmt w:val="lowerLetter"/>
      <w:lvlText w:val="%2."/>
      <w:lvlJc w:val="left"/>
      <w:pPr>
        <w:ind w:left="2149" w:hanging="360"/>
      </w:pPr>
    </w:lvl>
    <w:lvl w:ilvl="2" w:tplc="DA1AB4E8" w:tentative="1">
      <w:start w:val="1"/>
      <w:numFmt w:val="lowerRoman"/>
      <w:lvlText w:val="%3."/>
      <w:lvlJc w:val="right"/>
      <w:pPr>
        <w:ind w:left="2869" w:hanging="180"/>
      </w:pPr>
    </w:lvl>
    <w:lvl w:ilvl="3" w:tplc="AE800574" w:tentative="1">
      <w:start w:val="1"/>
      <w:numFmt w:val="decimal"/>
      <w:lvlText w:val="%4."/>
      <w:lvlJc w:val="left"/>
      <w:pPr>
        <w:ind w:left="3589" w:hanging="360"/>
      </w:pPr>
    </w:lvl>
    <w:lvl w:ilvl="4" w:tplc="730029A0" w:tentative="1">
      <w:start w:val="1"/>
      <w:numFmt w:val="lowerLetter"/>
      <w:lvlText w:val="%5."/>
      <w:lvlJc w:val="left"/>
      <w:pPr>
        <w:ind w:left="4309" w:hanging="360"/>
      </w:pPr>
    </w:lvl>
    <w:lvl w:ilvl="5" w:tplc="42BA3E3A" w:tentative="1">
      <w:start w:val="1"/>
      <w:numFmt w:val="lowerRoman"/>
      <w:lvlText w:val="%6."/>
      <w:lvlJc w:val="right"/>
      <w:pPr>
        <w:ind w:left="5029" w:hanging="180"/>
      </w:pPr>
    </w:lvl>
    <w:lvl w:ilvl="6" w:tplc="930EF3E6" w:tentative="1">
      <w:start w:val="1"/>
      <w:numFmt w:val="decimal"/>
      <w:lvlText w:val="%7."/>
      <w:lvlJc w:val="left"/>
      <w:pPr>
        <w:ind w:left="5749" w:hanging="360"/>
      </w:pPr>
    </w:lvl>
    <w:lvl w:ilvl="7" w:tplc="7AC67D94" w:tentative="1">
      <w:start w:val="1"/>
      <w:numFmt w:val="lowerLetter"/>
      <w:lvlText w:val="%8."/>
      <w:lvlJc w:val="left"/>
      <w:pPr>
        <w:ind w:left="6469" w:hanging="360"/>
      </w:pPr>
    </w:lvl>
    <w:lvl w:ilvl="8" w:tplc="39FAB94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3D437023"/>
    <w:multiLevelType w:val="hybridMultilevel"/>
    <w:tmpl w:val="751411CA"/>
    <w:lvl w:ilvl="0" w:tplc="829408F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A8AC6638" w:tentative="1">
      <w:start w:val="1"/>
      <w:numFmt w:val="lowerLetter"/>
      <w:lvlText w:val="%2."/>
      <w:lvlJc w:val="left"/>
      <w:pPr>
        <w:ind w:left="1440" w:hanging="360"/>
      </w:pPr>
    </w:lvl>
    <w:lvl w:ilvl="2" w:tplc="0672C50E" w:tentative="1">
      <w:start w:val="1"/>
      <w:numFmt w:val="lowerRoman"/>
      <w:lvlText w:val="%3."/>
      <w:lvlJc w:val="right"/>
      <w:pPr>
        <w:ind w:left="2160" w:hanging="180"/>
      </w:pPr>
    </w:lvl>
    <w:lvl w:ilvl="3" w:tplc="5BEAB0B2" w:tentative="1">
      <w:start w:val="1"/>
      <w:numFmt w:val="decimal"/>
      <w:lvlText w:val="%4."/>
      <w:lvlJc w:val="left"/>
      <w:pPr>
        <w:ind w:left="2880" w:hanging="360"/>
      </w:pPr>
    </w:lvl>
    <w:lvl w:ilvl="4" w:tplc="08A05A3E" w:tentative="1">
      <w:start w:val="1"/>
      <w:numFmt w:val="lowerLetter"/>
      <w:lvlText w:val="%5."/>
      <w:lvlJc w:val="left"/>
      <w:pPr>
        <w:ind w:left="3600" w:hanging="360"/>
      </w:pPr>
    </w:lvl>
    <w:lvl w:ilvl="5" w:tplc="61E29F02" w:tentative="1">
      <w:start w:val="1"/>
      <w:numFmt w:val="lowerRoman"/>
      <w:lvlText w:val="%6."/>
      <w:lvlJc w:val="right"/>
      <w:pPr>
        <w:ind w:left="4320" w:hanging="180"/>
      </w:pPr>
    </w:lvl>
    <w:lvl w:ilvl="6" w:tplc="BE069CC2" w:tentative="1">
      <w:start w:val="1"/>
      <w:numFmt w:val="decimal"/>
      <w:lvlText w:val="%7."/>
      <w:lvlJc w:val="left"/>
      <w:pPr>
        <w:ind w:left="5040" w:hanging="360"/>
      </w:pPr>
    </w:lvl>
    <w:lvl w:ilvl="7" w:tplc="617C706E" w:tentative="1">
      <w:start w:val="1"/>
      <w:numFmt w:val="lowerLetter"/>
      <w:lvlText w:val="%8."/>
      <w:lvlJc w:val="left"/>
      <w:pPr>
        <w:ind w:left="5760" w:hanging="360"/>
      </w:pPr>
    </w:lvl>
    <w:lvl w:ilvl="8" w:tplc="93549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C2315"/>
    <w:multiLevelType w:val="hybridMultilevel"/>
    <w:tmpl w:val="40FA15DC"/>
    <w:lvl w:ilvl="0" w:tplc="FED4B49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F208048" w:tentative="1">
      <w:start w:val="1"/>
      <w:numFmt w:val="lowerLetter"/>
      <w:lvlText w:val="%2."/>
      <w:lvlJc w:val="left"/>
      <w:pPr>
        <w:ind w:left="2073" w:hanging="360"/>
      </w:pPr>
    </w:lvl>
    <w:lvl w:ilvl="2" w:tplc="D0C6CC82" w:tentative="1">
      <w:start w:val="1"/>
      <w:numFmt w:val="lowerRoman"/>
      <w:lvlText w:val="%3."/>
      <w:lvlJc w:val="right"/>
      <w:pPr>
        <w:ind w:left="2793" w:hanging="180"/>
      </w:pPr>
    </w:lvl>
    <w:lvl w:ilvl="3" w:tplc="5142C202" w:tentative="1">
      <w:start w:val="1"/>
      <w:numFmt w:val="decimal"/>
      <w:lvlText w:val="%4."/>
      <w:lvlJc w:val="left"/>
      <w:pPr>
        <w:ind w:left="3513" w:hanging="360"/>
      </w:pPr>
    </w:lvl>
    <w:lvl w:ilvl="4" w:tplc="688E7628" w:tentative="1">
      <w:start w:val="1"/>
      <w:numFmt w:val="lowerLetter"/>
      <w:lvlText w:val="%5."/>
      <w:lvlJc w:val="left"/>
      <w:pPr>
        <w:ind w:left="4233" w:hanging="360"/>
      </w:pPr>
    </w:lvl>
    <w:lvl w:ilvl="5" w:tplc="3AC2A814" w:tentative="1">
      <w:start w:val="1"/>
      <w:numFmt w:val="lowerRoman"/>
      <w:lvlText w:val="%6."/>
      <w:lvlJc w:val="right"/>
      <w:pPr>
        <w:ind w:left="4953" w:hanging="180"/>
      </w:pPr>
    </w:lvl>
    <w:lvl w:ilvl="6" w:tplc="6FCE9FE8" w:tentative="1">
      <w:start w:val="1"/>
      <w:numFmt w:val="decimal"/>
      <w:lvlText w:val="%7."/>
      <w:lvlJc w:val="left"/>
      <w:pPr>
        <w:ind w:left="5673" w:hanging="360"/>
      </w:pPr>
    </w:lvl>
    <w:lvl w:ilvl="7" w:tplc="3670D51C" w:tentative="1">
      <w:start w:val="1"/>
      <w:numFmt w:val="lowerLetter"/>
      <w:lvlText w:val="%8."/>
      <w:lvlJc w:val="left"/>
      <w:pPr>
        <w:ind w:left="6393" w:hanging="360"/>
      </w:pPr>
    </w:lvl>
    <w:lvl w:ilvl="8" w:tplc="19B47C5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4DD47FB8"/>
    <w:multiLevelType w:val="hybridMultilevel"/>
    <w:tmpl w:val="9248562A"/>
    <w:lvl w:ilvl="0" w:tplc="A6ACA608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1D9AF218" w:tentative="1">
      <w:start w:val="1"/>
      <w:numFmt w:val="lowerLetter"/>
      <w:lvlText w:val="%2."/>
      <w:lvlJc w:val="left"/>
      <w:pPr>
        <w:ind w:left="1440" w:hanging="360"/>
      </w:pPr>
    </w:lvl>
    <w:lvl w:ilvl="2" w:tplc="10944002" w:tentative="1">
      <w:start w:val="1"/>
      <w:numFmt w:val="lowerRoman"/>
      <w:lvlText w:val="%3."/>
      <w:lvlJc w:val="right"/>
      <w:pPr>
        <w:ind w:left="2160" w:hanging="180"/>
      </w:pPr>
    </w:lvl>
    <w:lvl w:ilvl="3" w:tplc="0E5C5FB4" w:tentative="1">
      <w:start w:val="1"/>
      <w:numFmt w:val="decimal"/>
      <w:lvlText w:val="%4."/>
      <w:lvlJc w:val="left"/>
      <w:pPr>
        <w:ind w:left="2880" w:hanging="360"/>
      </w:pPr>
    </w:lvl>
    <w:lvl w:ilvl="4" w:tplc="F7400DE0" w:tentative="1">
      <w:start w:val="1"/>
      <w:numFmt w:val="lowerLetter"/>
      <w:lvlText w:val="%5."/>
      <w:lvlJc w:val="left"/>
      <w:pPr>
        <w:ind w:left="3600" w:hanging="360"/>
      </w:pPr>
    </w:lvl>
    <w:lvl w:ilvl="5" w:tplc="B9F69BA0" w:tentative="1">
      <w:start w:val="1"/>
      <w:numFmt w:val="lowerRoman"/>
      <w:lvlText w:val="%6."/>
      <w:lvlJc w:val="right"/>
      <w:pPr>
        <w:ind w:left="4320" w:hanging="180"/>
      </w:pPr>
    </w:lvl>
    <w:lvl w:ilvl="6" w:tplc="D50A684E" w:tentative="1">
      <w:start w:val="1"/>
      <w:numFmt w:val="decimal"/>
      <w:lvlText w:val="%7."/>
      <w:lvlJc w:val="left"/>
      <w:pPr>
        <w:ind w:left="5040" w:hanging="360"/>
      </w:pPr>
    </w:lvl>
    <w:lvl w:ilvl="7" w:tplc="D098F510" w:tentative="1">
      <w:start w:val="1"/>
      <w:numFmt w:val="lowerLetter"/>
      <w:lvlText w:val="%8."/>
      <w:lvlJc w:val="left"/>
      <w:pPr>
        <w:ind w:left="5760" w:hanging="360"/>
      </w:pPr>
    </w:lvl>
    <w:lvl w:ilvl="8" w:tplc="E7E62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715FA2"/>
    <w:multiLevelType w:val="hybridMultilevel"/>
    <w:tmpl w:val="06B47788"/>
    <w:lvl w:ilvl="0" w:tplc="D9D209C4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03924FE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949A8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D7EDED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122D10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59E7C8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B7E4FB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630DDA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EEDE780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2" w15:restartNumberingAfterBreak="0">
    <w:nsid w:val="71FC1910"/>
    <w:multiLevelType w:val="hybridMultilevel"/>
    <w:tmpl w:val="DA521B96"/>
    <w:lvl w:ilvl="0" w:tplc="903CD1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A9220882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E74E2D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F4078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10D88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40FB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6C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463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9C82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39"/>
  </w:num>
  <w:num w:numId="11">
    <w:abstractNumId w:val="42"/>
  </w:num>
  <w:num w:numId="12">
    <w:abstractNumId w:val="41"/>
  </w:num>
  <w:num w:numId="13">
    <w:abstractNumId w:val="38"/>
  </w:num>
  <w:num w:numId="14">
    <w:abstractNumId w:val="36"/>
  </w:num>
  <w:num w:numId="15">
    <w:abstractNumId w:val="33"/>
  </w:num>
  <w:num w:numId="16">
    <w:abstractNumId w:val="40"/>
  </w:num>
  <w:num w:numId="17">
    <w:abstractNumId w:val="37"/>
  </w:num>
  <w:num w:numId="18">
    <w:abstractNumId w:val="34"/>
  </w:num>
  <w:num w:numId="19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26530"/>
    <w:rsid w:val="00033043"/>
    <w:rsid w:val="000537CE"/>
    <w:rsid w:val="000603A4"/>
    <w:rsid w:val="00061C9C"/>
    <w:rsid w:val="000623DB"/>
    <w:rsid w:val="000756E2"/>
    <w:rsid w:val="000938A5"/>
    <w:rsid w:val="00093D93"/>
    <w:rsid w:val="00095179"/>
    <w:rsid w:val="000A3502"/>
    <w:rsid w:val="000A6DCA"/>
    <w:rsid w:val="000B359D"/>
    <w:rsid w:val="000B5266"/>
    <w:rsid w:val="000B7885"/>
    <w:rsid w:val="00102C20"/>
    <w:rsid w:val="00113C8B"/>
    <w:rsid w:val="00127569"/>
    <w:rsid w:val="00145B94"/>
    <w:rsid w:val="00152AC7"/>
    <w:rsid w:val="00153904"/>
    <w:rsid w:val="0016343D"/>
    <w:rsid w:val="00174F55"/>
    <w:rsid w:val="001751FB"/>
    <w:rsid w:val="0017646B"/>
    <w:rsid w:val="001A7AF8"/>
    <w:rsid w:val="001B1711"/>
    <w:rsid w:val="001C7A79"/>
    <w:rsid w:val="001E67BE"/>
    <w:rsid w:val="001F0E12"/>
    <w:rsid w:val="00200F54"/>
    <w:rsid w:val="00226BD9"/>
    <w:rsid w:val="002439D9"/>
    <w:rsid w:val="0025742B"/>
    <w:rsid w:val="00262D44"/>
    <w:rsid w:val="002862D5"/>
    <w:rsid w:val="00297D32"/>
    <w:rsid w:val="002A4646"/>
    <w:rsid w:val="002C571A"/>
    <w:rsid w:val="002D34F2"/>
    <w:rsid w:val="002E01F1"/>
    <w:rsid w:val="002E3A24"/>
    <w:rsid w:val="002E574B"/>
    <w:rsid w:val="002E765E"/>
    <w:rsid w:val="002F02F8"/>
    <w:rsid w:val="00301109"/>
    <w:rsid w:val="003155BD"/>
    <w:rsid w:val="003226ED"/>
    <w:rsid w:val="00331F57"/>
    <w:rsid w:val="0034047F"/>
    <w:rsid w:val="003609A5"/>
    <w:rsid w:val="0036133D"/>
    <w:rsid w:val="00364D31"/>
    <w:rsid w:val="0037210F"/>
    <w:rsid w:val="003745CC"/>
    <w:rsid w:val="003752A0"/>
    <w:rsid w:val="003A2F7C"/>
    <w:rsid w:val="003A7026"/>
    <w:rsid w:val="003B130C"/>
    <w:rsid w:val="003C703C"/>
    <w:rsid w:val="003C7753"/>
    <w:rsid w:val="003E3125"/>
    <w:rsid w:val="003F6461"/>
    <w:rsid w:val="004036DC"/>
    <w:rsid w:val="004078FB"/>
    <w:rsid w:val="00420686"/>
    <w:rsid w:val="004222E6"/>
    <w:rsid w:val="00424722"/>
    <w:rsid w:val="00430945"/>
    <w:rsid w:val="00433539"/>
    <w:rsid w:val="004428AA"/>
    <w:rsid w:val="004570FA"/>
    <w:rsid w:val="00471E15"/>
    <w:rsid w:val="00480712"/>
    <w:rsid w:val="00481D2F"/>
    <w:rsid w:val="00482F9F"/>
    <w:rsid w:val="00485316"/>
    <w:rsid w:val="0049597A"/>
    <w:rsid w:val="004B19D1"/>
    <w:rsid w:val="004B3135"/>
    <w:rsid w:val="004C7356"/>
    <w:rsid w:val="00511419"/>
    <w:rsid w:val="00513F03"/>
    <w:rsid w:val="00524439"/>
    <w:rsid w:val="00550177"/>
    <w:rsid w:val="005551EF"/>
    <w:rsid w:val="00566162"/>
    <w:rsid w:val="00570196"/>
    <w:rsid w:val="0057691A"/>
    <w:rsid w:val="0058462D"/>
    <w:rsid w:val="005966BA"/>
    <w:rsid w:val="00597B5D"/>
    <w:rsid w:val="005A37C9"/>
    <w:rsid w:val="005A511B"/>
    <w:rsid w:val="005B0C53"/>
    <w:rsid w:val="005B6D2F"/>
    <w:rsid w:val="005E4F12"/>
    <w:rsid w:val="005F3FA7"/>
    <w:rsid w:val="005F750B"/>
    <w:rsid w:val="006038D2"/>
    <w:rsid w:val="00605477"/>
    <w:rsid w:val="00612A12"/>
    <w:rsid w:val="00621A1E"/>
    <w:rsid w:val="006264A7"/>
    <w:rsid w:val="00626751"/>
    <w:rsid w:val="006343CF"/>
    <w:rsid w:val="006345E2"/>
    <w:rsid w:val="0065395A"/>
    <w:rsid w:val="006567DD"/>
    <w:rsid w:val="00665435"/>
    <w:rsid w:val="006705AD"/>
    <w:rsid w:val="006742A3"/>
    <w:rsid w:val="0067551B"/>
    <w:rsid w:val="006900E5"/>
    <w:rsid w:val="006978AB"/>
    <w:rsid w:val="00697CF8"/>
    <w:rsid w:val="006A1F41"/>
    <w:rsid w:val="006A21B4"/>
    <w:rsid w:val="006C29D2"/>
    <w:rsid w:val="006C48B7"/>
    <w:rsid w:val="006C49DC"/>
    <w:rsid w:val="006D558B"/>
    <w:rsid w:val="006E63C7"/>
    <w:rsid w:val="006E79E5"/>
    <w:rsid w:val="006F1270"/>
    <w:rsid w:val="006F40D4"/>
    <w:rsid w:val="00715FAC"/>
    <w:rsid w:val="00725995"/>
    <w:rsid w:val="00726992"/>
    <w:rsid w:val="0073472D"/>
    <w:rsid w:val="00736C9F"/>
    <w:rsid w:val="00737907"/>
    <w:rsid w:val="00753987"/>
    <w:rsid w:val="00757894"/>
    <w:rsid w:val="0076150E"/>
    <w:rsid w:val="00765F98"/>
    <w:rsid w:val="00784AB3"/>
    <w:rsid w:val="00787877"/>
    <w:rsid w:val="007956E1"/>
    <w:rsid w:val="007A4CD6"/>
    <w:rsid w:val="007A509D"/>
    <w:rsid w:val="007B00B3"/>
    <w:rsid w:val="007B5EF8"/>
    <w:rsid w:val="007C0A14"/>
    <w:rsid w:val="007C336E"/>
    <w:rsid w:val="007C65C3"/>
    <w:rsid w:val="007C70B5"/>
    <w:rsid w:val="007F19D6"/>
    <w:rsid w:val="0080629E"/>
    <w:rsid w:val="00807E94"/>
    <w:rsid w:val="008244D0"/>
    <w:rsid w:val="008360CF"/>
    <w:rsid w:val="0083754F"/>
    <w:rsid w:val="00840A34"/>
    <w:rsid w:val="00865D5B"/>
    <w:rsid w:val="00870D02"/>
    <w:rsid w:val="00872723"/>
    <w:rsid w:val="008746CA"/>
    <w:rsid w:val="00874775"/>
    <w:rsid w:val="008809B1"/>
    <w:rsid w:val="0088288C"/>
    <w:rsid w:val="00886DDA"/>
    <w:rsid w:val="00897B04"/>
    <w:rsid w:val="008A40DD"/>
    <w:rsid w:val="008B1662"/>
    <w:rsid w:val="008C6282"/>
    <w:rsid w:val="008D08B2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3315"/>
    <w:rsid w:val="00925DDF"/>
    <w:rsid w:val="0095409A"/>
    <w:rsid w:val="00961B34"/>
    <w:rsid w:val="00961C25"/>
    <w:rsid w:val="00962227"/>
    <w:rsid w:val="00963C6F"/>
    <w:rsid w:val="00964C7A"/>
    <w:rsid w:val="00982FD5"/>
    <w:rsid w:val="009A3608"/>
    <w:rsid w:val="009A56C2"/>
    <w:rsid w:val="009B482B"/>
    <w:rsid w:val="009B4D98"/>
    <w:rsid w:val="009B7581"/>
    <w:rsid w:val="009C10FC"/>
    <w:rsid w:val="009E6DFD"/>
    <w:rsid w:val="00A0344B"/>
    <w:rsid w:val="00A06805"/>
    <w:rsid w:val="00A07612"/>
    <w:rsid w:val="00A106F6"/>
    <w:rsid w:val="00A12137"/>
    <w:rsid w:val="00A17A66"/>
    <w:rsid w:val="00A61B49"/>
    <w:rsid w:val="00A620FF"/>
    <w:rsid w:val="00A73C31"/>
    <w:rsid w:val="00A9016A"/>
    <w:rsid w:val="00A9435B"/>
    <w:rsid w:val="00AA0B9B"/>
    <w:rsid w:val="00AA0D89"/>
    <w:rsid w:val="00AB1F9C"/>
    <w:rsid w:val="00AC5CD6"/>
    <w:rsid w:val="00AC67AA"/>
    <w:rsid w:val="00AF6487"/>
    <w:rsid w:val="00B022D7"/>
    <w:rsid w:val="00B13A41"/>
    <w:rsid w:val="00B22066"/>
    <w:rsid w:val="00B5630B"/>
    <w:rsid w:val="00B569EA"/>
    <w:rsid w:val="00B72333"/>
    <w:rsid w:val="00B725C2"/>
    <w:rsid w:val="00B7571C"/>
    <w:rsid w:val="00B81946"/>
    <w:rsid w:val="00B973B7"/>
    <w:rsid w:val="00BA190A"/>
    <w:rsid w:val="00BD39DD"/>
    <w:rsid w:val="00BD54E2"/>
    <w:rsid w:val="00BE2995"/>
    <w:rsid w:val="00BE7E93"/>
    <w:rsid w:val="00BF4A5D"/>
    <w:rsid w:val="00C02FD4"/>
    <w:rsid w:val="00C16499"/>
    <w:rsid w:val="00C17690"/>
    <w:rsid w:val="00C35C51"/>
    <w:rsid w:val="00C40437"/>
    <w:rsid w:val="00C449B9"/>
    <w:rsid w:val="00C44AEC"/>
    <w:rsid w:val="00C45B85"/>
    <w:rsid w:val="00C47E89"/>
    <w:rsid w:val="00C50CFA"/>
    <w:rsid w:val="00C63998"/>
    <w:rsid w:val="00C82A6A"/>
    <w:rsid w:val="00C93696"/>
    <w:rsid w:val="00C96037"/>
    <w:rsid w:val="00CA7301"/>
    <w:rsid w:val="00CA76A7"/>
    <w:rsid w:val="00CB1845"/>
    <w:rsid w:val="00CC2BA5"/>
    <w:rsid w:val="00CD370C"/>
    <w:rsid w:val="00CE22BA"/>
    <w:rsid w:val="00CE5802"/>
    <w:rsid w:val="00CF6C82"/>
    <w:rsid w:val="00D04AFD"/>
    <w:rsid w:val="00D3048A"/>
    <w:rsid w:val="00D37EC6"/>
    <w:rsid w:val="00D413CF"/>
    <w:rsid w:val="00D420BA"/>
    <w:rsid w:val="00D46C09"/>
    <w:rsid w:val="00D514E6"/>
    <w:rsid w:val="00D518BD"/>
    <w:rsid w:val="00D5646F"/>
    <w:rsid w:val="00D641F9"/>
    <w:rsid w:val="00D64454"/>
    <w:rsid w:val="00D73618"/>
    <w:rsid w:val="00D7659F"/>
    <w:rsid w:val="00D77D78"/>
    <w:rsid w:val="00D92FF9"/>
    <w:rsid w:val="00DA3C5A"/>
    <w:rsid w:val="00DA4CFC"/>
    <w:rsid w:val="00DA60F3"/>
    <w:rsid w:val="00DB2355"/>
    <w:rsid w:val="00DB39E9"/>
    <w:rsid w:val="00DB3F48"/>
    <w:rsid w:val="00DB5781"/>
    <w:rsid w:val="00DC105B"/>
    <w:rsid w:val="00DC797F"/>
    <w:rsid w:val="00DD7829"/>
    <w:rsid w:val="00DE0D77"/>
    <w:rsid w:val="00DE420E"/>
    <w:rsid w:val="00DF7562"/>
    <w:rsid w:val="00E108B9"/>
    <w:rsid w:val="00E16D40"/>
    <w:rsid w:val="00E22F69"/>
    <w:rsid w:val="00E3559C"/>
    <w:rsid w:val="00E440B6"/>
    <w:rsid w:val="00E47990"/>
    <w:rsid w:val="00E66010"/>
    <w:rsid w:val="00E66FDD"/>
    <w:rsid w:val="00E85711"/>
    <w:rsid w:val="00E97A4F"/>
    <w:rsid w:val="00EA4F06"/>
    <w:rsid w:val="00EB5D72"/>
    <w:rsid w:val="00EC5221"/>
    <w:rsid w:val="00ED1A8D"/>
    <w:rsid w:val="00EF335C"/>
    <w:rsid w:val="00EF5DBF"/>
    <w:rsid w:val="00F232E5"/>
    <w:rsid w:val="00F26E8E"/>
    <w:rsid w:val="00F27B2A"/>
    <w:rsid w:val="00F27DE3"/>
    <w:rsid w:val="00F424DE"/>
    <w:rsid w:val="00F655DF"/>
    <w:rsid w:val="00F97FB1"/>
    <w:rsid w:val="00FA6892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rsid w:val="00C45B8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C45B8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45B85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A106F6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45B85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C45B85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127569"/>
    <w:pPr>
      <w:spacing w:after="0" w:line="240" w:lineRule="auto"/>
    </w:pPr>
    <w:rPr>
      <w:rFonts w:ascii="Open Sans" w:eastAsia="Calibri" w:hAnsi="Open Sans" w:cs="Calibri"/>
      <w:sz w:val="20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B85"/>
    <w:rPr>
      <w:rFonts w:ascii="Arial Narrow" w:eastAsiaTheme="majorEastAsia" w:hAnsi="Arial Narrow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B85"/>
    <w:rPr>
      <w:rFonts w:ascii="Arial Narrow" w:eastAsiaTheme="majorEastAsia" w:hAnsi="Arial Narrow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rsid w:val="00C45B85"/>
    <w:rPr>
      <w:rFonts w:ascii="Arial Narrow" w:hAnsi="Arial Narrow"/>
      <w:b/>
      <w:bCs/>
    </w:rPr>
  </w:style>
  <w:style w:type="character" w:styleId="Odwoanieintensywne">
    <w:name w:val="Intense Reference"/>
    <w:basedOn w:val="Domylnaczcionkaakapitu"/>
    <w:uiPriority w:val="32"/>
    <w:rsid w:val="00C45B85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31"/>
    <w:rsid w:val="00C45B85"/>
    <w:rPr>
      <w:rFonts w:ascii="Arial Narrow" w:hAnsi="Arial Narrow"/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1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942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Popławski Grzegorz</cp:lastModifiedBy>
  <cp:revision>5</cp:revision>
  <cp:lastPrinted>2016-10-07T08:49:00Z</cp:lastPrinted>
  <dcterms:created xsi:type="dcterms:W3CDTF">2026-02-05T14:49:00Z</dcterms:created>
  <dcterms:modified xsi:type="dcterms:W3CDTF">2026-02-09T14:50:00Z</dcterms:modified>
</cp:coreProperties>
</file>