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6953F800" w:rsidR="007F19D6" w:rsidRPr="00127569" w:rsidRDefault="006A21B4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870D02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70D02" w:rsidRPr="00870D02">
        <w:rPr>
          <w:rFonts w:ascii="Open Sans" w:hAnsi="Open Sans" w:cs="Open Sans"/>
          <w:b/>
          <w:bCs/>
          <w:sz w:val="20"/>
          <w:szCs w:val="20"/>
        </w:rPr>
        <w:t>BBS-BBI.25.34.2026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725995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6A21B4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6A21B4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6A21B4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6A21B4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6A21B4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6A21B4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6A21B4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77D8976D" w:rsidR="007F19D6" w:rsidRPr="00127569" w:rsidRDefault="006A21B4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870D02" w:rsidRPr="00870D02">
        <w:rPr>
          <w:rFonts w:ascii="Open Sans" w:hAnsi="Open Sans" w:cs="Open Sans"/>
          <w:b w:val="0"/>
          <w:sz w:val="20"/>
          <w:szCs w:val="20"/>
        </w:rPr>
        <w:t xml:space="preserve">Zapewnienie serwisu dla KEMP Virtual </w:t>
      </w:r>
      <w:proofErr w:type="spellStart"/>
      <w:r w:rsidR="00870D02" w:rsidRPr="00870D02">
        <w:rPr>
          <w:rFonts w:ascii="Open Sans" w:hAnsi="Open Sans" w:cs="Open Sans"/>
          <w:b w:val="0"/>
          <w:sz w:val="20"/>
          <w:szCs w:val="20"/>
        </w:rPr>
        <w:t>LoadMaster</w:t>
      </w:r>
      <w:proofErr w:type="spellEnd"/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6A21B4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6A21B4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6A21B4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6A21B4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6A21B4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6A21B4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6A21B4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6A21B4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6A21B4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6A21B4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6A21B4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2FEB873F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netto</w:t>
      </w:r>
      <w:r w:rsidR="00127569">
        <w:rPr>
          <w:rFonts w:ascii="Open Sans" w:hAnsi="Open Sans" w:cs="Open Sans"/>
        </w:rPr>
        <w:t xml:space="preserve"> </w:t>
      </w:r>
      <w:r w:rsidR="0057691A">
        <w:rPr>
          <w:rFonts w:ascii="Open Sans" w:hAnsi="Open Sans" w:cs="Open Sans"/>
        </w:rPr>
        <w:br/>
      </w:r>
      <w:r w:rsidRPr="00127569">
        <w:rPr>
          <w:rFonts w:ascii="Open Sans" w:hAnsi="Open Sans" w:cs="Open Sans"/>
        </w:rPr>
        <w:t>+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…..…..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VAT,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tj.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..............................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zł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p w14:paraId="31270606" w14:textId="17A89370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2284B367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6A21B4" w:rsidP="00963C6F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6A21B4" w:rsidP="00963C6F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6A21B4" w:rsidP="00963C6F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42ADF223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870D02">
        <w:rPr>
          <w:rFonts w:ascii="Open Sans" w:hAnsi="Open Sans" w:cs="Open Sans"/>
        </w:rPr>
        <w:t>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6A21B4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6A21B4" w:rsidP="00963C6F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6A21B4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6A21B4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lastRenderedPageBreak/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6A21B4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6A21B4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6A21B4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6A21B4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22C8" w14:textId="77777777" w:rsidR="006A21B4" w:rsidRDefault="006A21B4">
      <w:r>
        <w:separator/>
      </w:r>
    </w:p>
  </w:endnote>
  <w:endnote w:type="continuationSeparator" w:id="0">
    <w:p w14:paraId="6DC30574" w14:textId="77777777" w:rsidR="006A21B4" w:rsidRDefault="006A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0C5" w14:textId="77777777" w:rsidR="0049597A" w:rsidRDefault="00495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6A21B4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D22F" w14:textId="77777777" w:rsidR="0049597A" w:rsidRDefault="00495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6566" w14:textId="77777777" w:rsidR="006A21B4" w:rsidRDefault="006A21B4" w:rsidP="00A106F6">
      <w:r>
        <w:separator/>
      </w:r>
    </w:p>
  </w:footnote>
  <w:footnote w:type="continuationSeparator" w:id="0">
    <w:p w14:paraId="6B50A27D" w14:textId="77777777" w:rsidR="006A21B4" w:rsidRDefault="006A21B4" w:rsidP="00A106F6">
      <w:r>
        <w:continuationSeparator/>
      </w:r>
    </w:p>
  </w:footnote>
  <w:footnote w:id="1">
    <w:p w14:paraId="1C1FAE20" w14:textId="77777777" w:rsidR="007F19D6" w:rsidRPr="00127569" w:rsidRDefault="006A21B4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6A21B4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01ED" w14:textId="77777777" w:rsidR="0049597A" w:rsidRDefault="00495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E832DF"/>
    <w:multiLevelType w:val="hybridMultilevel"/>
    <w:tmpl w:val="89C033AC"/>
    <w:lvl w:ilvl="0" w:tplc="1BD2AB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20AF4EA" w:tentative="1">
      <w:start w:val="1"/>
      <w:numFmt w:val="lowerLetter"/>
      <w:lvlText w:val="%2."/>
      <w:lvlJc w:val="left"/>
      <w:pPr>
        <w:ind w:left="1222" w:hanging="360"/>
      </w:pPr>
    </w:lvl>
    <w:lvl w:ilvl="2" w:tplc="654C6C88" w:tentative="1">
      <w:start w:val="1"/>
      <w:numFmt w:val="lowerRoman"/>
      <w:lvlText w:val="%3."/>
      <w:lvlJc w:val="right"/>
      <w:pPr>
        <w:ind w:left="1942" w:hanging="180"/>
      </w:pPr>
    </w:lvl>
    <w:lvl w:ilvl="3" w:tplc="062ABA10" w:tentative="1">
      <w:start w:val="1"/>
      <w:numFmt w:val="decimal"/>
      <w:lvlText w:val="%4."/>
      <w:lvlJc w:val="left"/>
      <w:pPr>
        <w:ind w:left="2662" w:hanging="360"/>
      </w:pPr>
    </w:lvl>
    <w:lvl w:ilvl="4" w:tplc="85A0E31E" w:tentative="1">
      <w:start w:val="1"/>
      <w:numFmt w:val="lowerLetter"/>
      <w:lvlText w:val="%5."/>
      <w:lvlJc w:val="left"/>
      <w:pPr>
        <w:ind w:left="3382" w:hanging="360"/>
      </w:pPr>
    </w:lvl>
    <w:lvl w:ilvl="5" w:tplc="A8C03A56" w:tentative="1">
      <w:start w:val="1"/>
      <w:numFmt w:val="lowerRoman"/>
      <w:lvlText w:val="%6."/>
      <w:lvlJc w:val="right"/>
      <w:pPr>
        <w:ind w:left="4102" w:hanging="180"/>
      </w:pPr>
    </w:lvl>
    <w:lvl w:ilvl="6" w:tplc="4D6CAB6C" w:tentative="1">
      <w:start w:val="1"/>
      <w:numFmt w:val="decimal"/>
      <w:lvlText w:val="%7."/>
      <w:lvlJc w:val="left"/>
      <w:pPr>
        <w:ind w:left="4822" w:hanging="360"/>
      </w:pPr>
    </w:lvl>
    <w:lvl w:ilvl="7" w:tplc="CE24E89A" w:tentative="1">
      <w:start w:val="1"/>
      <w:numFmt w:val="lowerLetter"/>
      <w:lvlText w:val="%8."/>
      <w:lvlJc w:val="left"/>
      <w:pPr>
        <w:ind w:left="5542" w:hanging="360"/>
      </w:pPr>
    </w:lvl>
    <w:lvl w:ilvl="8" w:tplc="E468E86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D1A01B6"/>
    <w:multiLevelType w:val="hybridMultilevel"/>
    <w:tmpl w:val="B6661E6A"/>
    <w:lvl w:ilvl="0" w:tplc="AF503358">
      <w:start w:val="1"/>
      <w:numFmt w:val="decimal"/>
      <w:lvlText w:val="%1."/>
      <w:lvlJc w:val="left"/>
      <w:pPr>
        <w:ind w:left="1429" w:hanging="360"/>
      </w:pPr>
    </w:lvl>
    <w:lvl w:ilvl="1" w:tplc="0E981902" w:tentative="1">
      <w:start w:val="1"/>
      <w:numFmt w:val="lowerLetter"/>
      <w:lvlText w:val="%2."/>
      <w:lvlJc w:val="left"/>
      <w:pPr>
        <w:ind w:left="2149" w:hanging="360"/>
      </w:pPr>
    </w:lvl>
    <w:lvl w:ilvl="2" w:tplc="DA1AB4E8" w:tentative="1">
      <w:start w:val="1"/>
      <w:numFmt w:val="lowerRoman"/>
      <w:lvlText w:val="%3."/>
      <w:lvlJc w:val="right"/>
      <w:pPr>
        <w:ind w:left="2869" w:hanging="180"/>
      </w:pPr>
    </w:lvl>
    <w:lvl w:ilvl="3" w:tplc="AE800574" w:tentative="1">
      <w:start w:val="1"/>
      <w:numFmt w:val="decimal"/>
      <w:lvlText w:val="%4."/>
      <w:lvlJc w:val="left"/>
      <w:pPr>
        <w:ind w:left="3589" w:hanging="360"/>
      </w:pPr>
    </w:lvl>
    <w:lvl w:ilvl="4" w:tplc="730029A0" w:tentative="1">
      <w:start w:val="1"/>
      <w:numFmt w:val="lowerLetter"/>
      <w:lvlText w:val="%5."/>
      <w:lvlJc w:val="left"/>
      <w:pPr>
        <w:ind w:left="4309" w:hanging="360"/>
      </w:pPr>
    </w:lvl>
    <w:lvl w:ilvl="5" w:tplc="42BA3E3A" w:tentative="1">
      <w:start w:val="1"/>
      <w:numFmt w:val="lowerRoman"/>
      <w:lvlText w:val="%6."/>
      <w:lvlJc w:val="right"/>
      <w:pPr>
        <w:ind w:left="5029" w:hanging="180"/>
      </w:pPr>
    </w:lvl>
    <w:lvl w:ilvl="6" w:tplc="930EF3E6" w:tentative="1">
      <w:start w:val="1"/>
      <w:numFmt w:val="decimal"/>
      <w:lvlText w:val="%7."/>
      <w:lvlJc w:val="left"/>
      <w:pPr>
        <w:ind w:left="5749" w:hanging="360"/>
      </w:pPr>
    </w:lvl>
    <w:lvl w:ilvl="7" w:tplc="7AC67D94" w:tentative="1">
      <w:start w:val="1"/>
      <w:numFmt w:val="lowerLetter"/>
      <w:lvlText w:val="%8."/>
      <w:lvlJc w:val="left"/>
      <w:pPr>
        <w:ind w:left="6469" w:hanging="360"/>
      </w:pPr>
    </w:lvl>
    <w:lvl w:ilvl="8" w:tplc="39FAB9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D437023"/>
    <w:multiLevelType w:val="hybridMultilevel"/>
    <w:tmpl w:val="751411CA"/>
    <w:lvl w:ilvl="0" w:tplc="829408F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A8AC6638" w:tentative="1">
      <w:start w:val="1"/>
      <w:numFmt w:val="lowerLetter"/>
      <w:lvlText w:val="%2."/>
      <w:lvlJc w:val="left"/>
      <w:pPr>
        <w:ind w:left="1440" w:hanging="360"/>
      </w:pPr>
    </w:lvl>
    <w:lvl w:ilvl="2" w:tplc="0672C50E" w:tentative="1">
      <w:start w:val="1"/>
      <w:numFmt w:val="lowerRoman"/>
      <w:lvlText w:val="%3."/>
      <w:lvlJc w:val="right"/>
      <w:pPr>
        <w:ind w:left="2160" w:hanging="180"/>
      </w:pPr>
    </w:lvl>
    <w:lvl w:ilvl="3" w:tplc="5BEAB0B2" w:tentative="1">
      <w:start w:val="1"/>
      <w:numFmt w:val="decimal"/>
      <w:lvlText w:val="%4."/>
      <w:lvlJc w:val="left"/>
      <w:pPr>
        <w:ind w:left="2880" w:hanging="360"/>
      </w:pPr>
    </w:lvl>
    <w:lvl w:ilvl="4" w:tplc="08A05A3E" w:tentative="1">
      <w:start w:val="1"/>
      <w:numFmt w:val="lowerLetter"/>
      <w:lvlText w:val="%5."/>
      <w:lvlJc w:val="left"/>
      <w:pPr>
        <w:ind w:left="3600" w:hanging="360"/>
      </w:pPr>
    </w:lvl>
    <w:lvl w:ilvl="5" w:tplc="61E29F02" w:tentative="1">
      <w:start w:val="1"/>
      <w:numFmt w:val="lowerRoman"/>
      <w:lvlText w:val="%6."/>
      <w:lvlJc w:val="right"/>
      <w:pPr>
        <w:ind w:left="4320" w:hanging="180"/>
      </w:pPr>
    </w:lvl>
    <w:lvl w:ilvl="6" w:tplc="BE069CC2" w:tentative="1">
      <w:start w:val="1"/>
      <w:numFmt w:val="decimal"/>
      <w:lvlText w:val="%7."/>
      <w:lvlJc w:val="left"/>
      <w:pPr>
        <w:ind w:left="5040" w:hanging="360"/>
      </w:pPr>
    </w:lvl>
    <w:lvl w:ilvl="7" w:tplc="617C706E" w:tentative="1">
      <w:start w:val="1"/>
      <w:numFmt w:val="lowerLetter"/>
      <w:lvlText w:val="%8."/>
      <w:lvlJc w:val="left"/>
      <w:pPr>
        <w:ind w:left="5760" w:hanging="360"/>
      </w:pPr>
    </w:lvl>
    <w:lvl w:ilvl="8" w:tplc="93549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C2315"/>
    <w:multiLevelType w:val="hybridMultilevel"/>
    <w:tmpl w:val="40FA15DC"/>
    <w:lvl w:ilvl="0" w:tplc="FED4B4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F208048" w:tentative="1">
      <w:start w:val="1"/>
      <w:numFmt w:val="lowerLetter"/>
      <w:lvlText w:val="%2."/>
      <w:lvlJc w:val="left"/>
      <w:pPr>
        <w:ind w:left="2073" w:hanging="360"/>
      </w:pPr>
    </w:lvl>
    <w:lvl w:ilvl="2" w:tplc="D0C6CC82" w:tentative="1">
      <w:start w:val="1"/>
      <w:numFmt w:val="lowerRoman"/>
      <w:lvlText w:val="%3."/>
      <w:lvlJc w:val="right"/>
      <w:pPr>
        <w:ind w:left="2793" w:hanging="180"/>
      </w:pPr>
    </w:lvl>
    <w:lvl w:ilvl="3" w:tplc="5142C202" w:tentative="1">
      <w:start w:val="1"/>
      <w:numFmt w:val="decimal"/>
      <w:lvlText w:val="%4."/>
      <w:lvlJc w:val="left"/>
      <w:pPr>
        <w:ind w:left="3513" w:hanging="360"/>
      </w:pPr>
    </w:lvl>
    <w:lvl w:ilvl="4" w:tplc="688E7628" w:tentative="1">
      <w:start w:val="1"/>
      <w:numFmt w:val="lowerLetter"/>
      <w:lvlText w:val="%5."/>
      <w:lvlJc w:val="left"/>
      <w:pPr>
        <w:ind w:left="4233" w:hanging="360"/>
      </w:pPr>
    </w:lvl>
    <w:lvl w:ilvl="5" w:tplc="3AC2A814" w:tentative="1">
      <w:start w:val="1"/>
      <w:numFmt w:val="lowerRoman"/>
      <w:lvlText w:val="%6."/>
      <w:lvlJc w:val="right"/>
      <w:pPr>
        <w:ind w:left="4953" w:hanging="180"/>
      </w:pPr>
    </w:lvl>
    <w:lvl w:ilvl="6" w:tplc="6FCE9FE8" w:tentative="1">
      <w:start w:val="1"/>
      <w:numFmt w:val="decimal"/>
      <w:lvlText w:val="%7."/>
      <w:lvlJc w:val="left"/>
      <w:pPr>
        <w:ind w:left="5673" w:hanging="360"/>
      </w:pPr>
    </w:lvl>
    <w:lvl w:ilvl="7" w:tplc="3670D51C" w:tentative="1">
      <w:start w:val="1"/>
      <w:numFmt w:val="lowerLetter"/>
      <w:lvlText w:val="%8."/>
      <w:lvlJc w:val="left"/>
      <w:pPr>
        <w:ind w:left="6393" w:hanging="360"/>
      </w:pPr>
    </w:lvl>
    <w:lvl w:ilvl="8" w:tplc="19B47C5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DD47FB8"/>
    <w:multiLevelType w:val="hybridMultilevel"/>
    <w:tmpl w:val="9248562A"/>
    <w:lvl w:ilvl="0" w:tplc="A6ACA608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D9AF218" w:tentative="1">
      <w:start w:val="1"/>
      <w:numFmt w:val="lowerLetter"/>
      <w:lvlText w:val="%2."/>
      <w:lvlJc w:val="left"/>
      <w:pPr>
        <w:ind w:left="1440" w:hanging="360"/>
      </w:pPr>
    </w:lvl>
    <w:lvl w:ilvl="2" w:tplc="10944002" w:tentative="1">
      <w:start w:val="1"/>
      <w:numFmt w:val="lowerRoman"/>
      <w:lvlText w:val="%3."/>
      <w:lvlJc w:val="right"/>
      <w:pPr>
        <w:ind w:left="2160" w:hanging="180"/>
      </w:pPr>
    </w:lvl>
    <w:lvl w:ilvl="3" w:tplc="0E5C5FB4" w:tentative="1">
      <w:start w:val="1"/>
      <w:numFmt w:val="decimal"/>
      <w:lvlText w:val="%4."/>
      <w:lvlJc w:val="left"/>
      <w:pPr>
        <w:ind w:left="2880" w:hanging="360"/>
      </w:pPr>
    </w:lvl>
    <w:lvl w:ilvl="4" w:tplc="F7400DE0" w:tentative="1">
      <w:start w:val="1"/>
      <w:numFmt w:val="lowerLetter"/>
      <w:lvlText w:val="%5."/>
      <w:lvlJc w:val="left"/>
      <w:pPr>
        <w:ind w:left="3600" w:hanging="360"/>
      </w:pPr>
    </w:lvl>
    <w:lvl w:ilvl="5" w:tplc="B9F69BA0" w:tentative="1">
      <w:start w:val="1"/>
      <w:numFmt w:val="lowerRoman"/>
      <w:lvlText w:val="%6."/>
      <w:lvlJc w:val="right"/>
      <w:pPr>
        <w:ind w:left="4320" w:hanging="180"/>
      </w:pPr>
    </w:lvl>
    <w:lvl w:ilvl="6" w:tplc="D50A684E" w:tentative="1">
      <w:start w:val="1"/>
      <w:numFmt w:val="decimal"/>
      <w:lvlText w:val="%7."/>
      <w:lvlJc w:val="left"/>
      <w:pPr>
        <w:ind w:left="5040" w:hanging="360"/>
      </w:pPr>
    </w:lvl>
    <w:lvl w:ilvl="7" w:tplc="D098F510" w:tentative="1">
      <w:start w:val="1"/>
      <w:numFmt w:val="lowerLetter"/>
      <w:lvlText w:val="%8."/>
      <w:lvlJc w:val="left"/>
      <w:pPr>
        <w:ind w:left="5760" w:hanging="360"/>
      </w:pPr>
    </w:lvl>
    <w:lvl w:ilvl="8" w:tplc="E7E62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15FA2"/>
    <w:multiLevelType w:val="hybridMultilevel"/>
    <w:tmpl w:val="06B47788"/>
    <w:lvl w:ilvl="0" w:tplc="D9D209C4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03924FE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949A8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D7EDED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122D10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59E7C8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B7E4FB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630DDA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EDE780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2" w15:restartNumberingAfterBreak="0">
    <w:nsid w:val="71FC1910"/>
    <w:multiLevelType w:val="hybridMultilevel"/>
    <w:tmpl w:val="DA521B96"/>
    <w:lvl w:ilvl="0" w:tplc="903CD1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A9220882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E74E2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4078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10D88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40F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6C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46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9C8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39"/>
  </w:num>
  <w:num w:numId="11">
    <w:abstractNumId w:val="42"/>
  </w:num>
  <w:num w:numId="12">
    <w:abstractNumId w:val="41"/>
  </w:num>
  <w:num w:numId="13">
    <w:abstractNumId w:val="38"/>
  </w:num>
  <w:num w:numId="14">
    <w:abstractNumId w:val="36"/>
  </w:num>
  <w:num w:numId="15">
    <w:abstractNumId w:val="33"/>
  </w:num>
  <w:num w:numId="16">
    <w:abstractNumId w:val="40"/>
  </w:num>
  <w:num w:numId="17">
    <w:abstractNumId w:val="37"/>
  </w:num>
  <w:num w:numId="18">
    <w:abstractNumId w:val="34"/>
  </w:num>
  <w:num w:numId="19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537CE"/>
    <w:rsid w:val="000603A4"/>
    <w:rsid w:val="00061C9C"/>
    <w:rsid w:val="000623DB"/>
    <w:rsid w:val="000756E2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7569"/>
    <w:rsid w:val="00152AC7"/>
    <w:rsid w:val="00153904"/>
    <w:rsid w:val="0016343D"/>
    <w:rsid w:val="00174F55"/>
    <w:rsid w:val="001751FB"/>
    <w:rsid w:val="0017646B"/>
    <w:rsid w:val="001A7AF8"/>
    <w:rsid w:val="001B1711"/>
    <w:rsid w:val="001C7A79"/>
    <w:rsid w:val="001E67BE"/>
    <w:rsid w:val="001F0E12"/>
    <w:rsid w:val="00200F54"/>
    <w:rsid w:val="00226BD9"/>
    <w:rsid w:val="002439D9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9597A"/>
    <w:rsid w:val="004B19D1"/>
    <w:rsid w:val="004B3135"/>
    <w:rsid w:val="004C7356"/>
    <w:rsid w:val="00511419"/>
    <w:rsid w:val="00513F03"/>
    <w:rsid w:val="00524439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12A12"/>
    <w:rsid w:val="00621A1E"/>
    <w:rsid w:val="006264A7"/>
    <w:rsid w:val="00626751"/>
    <w:rsid w:val="006343CF"/>
    <w:rsid w:val="006345E2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A21B4"/>
    <w:rsid w:val="006C29D2"/>
    <w:rsid w:val="006C48B7"/>
    <w:rsid w:val="006C49DC"/>
    <w:rsid w:val="006D558B"/>
    <w:rsid w:val="006E63C7"/>
    <w:rsid w:val="006E79E5"/>
    <w:rsid w:val="006F1270"/>
    <w:rsid w:val="006F40D4"/>
    <w:rsid w:val="00715FAC"/>
    <w:rsid w:val="00725995"/>
    <w:rsid w:val="00726992"/>
    <w:rsid w:val="0073472D"/>
    <w:rsid w:val="00736C9F"/>
    <w:rsid w:val="00737907"/>
    <w:rsid w:val="00753987"/>
    <w:rsid w:val="00757894"/>
    <w:rsid w:val="0076150E"/>
    <w:rsid w:val="00765F98"/>
    <w:rsid w:val="00784AB3"/>
    <w:rsid w:val="00787877"/>
    <w:rsid w:val="007956E1"/>
    <w:rsid w:val="007A4CD6"/>
    <w:rsid w:val="007A509D"/>
    <w:rsid w:val="007B00B3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65D5B"/>
    <w:rsid w:val="00870D02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B34"/>
    <w:rsid w:val="00961C25"/>
    <w:rsid w:val="00962227"/>
    <w:rsid w:val="00963C6F"/>
    <w:rsid w:val="00964C7A"/>
    <w:rsid w:val="00982FD5"/>
    <w:rsid w:val="009A3608"/>
    <w:rsid w:val="009A56C2"/>
    <w:rsid w:val="009B482B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AF6487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3618"/>
    <w:rsid w:val="00D7659F"/>
    <w:rsid w:val="00D77D78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C5221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2026-02-05T14:49:00Z</dcterms:created>
  <dcterms:modified xsi:type="dcterms:W3CDTF">2026-02-05T14:49:00Z</dcterms:modified>
</cp:coreProperties>
</file>