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F7028" w14:textId="07160E22" w:rsidR="007F19D6" w:rsidRPr="00127569" w:rsidRDefault="00BC29F6" w:rsidP="007F19D6">
      <w:pPr>
        <w:spacing w:before="120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bCs/>
          <w:sz w:val="20"/>
          <w:szCs w:val="20"/>
        </w:rPr>
        <w:t>Nr</w:t>
      </w:r>
      <w:r w:rsidR="00127569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sz w:val="20"/>
          <w:szCs w:val="20"/>
        </w:rPr>
        <w:t>sprawy</w:t>
      </w:r>
      <w:r w:rsidR="000938A5" w:rsidRPr="00127569">
        <w:rPr>
          <w:rFonts w:ascii="Open Sans" w:hAnsi="Open Sans" w:cs="Open Sans"/>
          <w:b/>
          <w:bCs/>
          <w:sz w:val="20"/>
          <w:szCs w:val="20"/>
        </w:rPr>
        <w:t>:</w:t>
      </w:r>
      <w:r w:rsidR="00050868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050868">
        <w:rPr>
          <w:rFonts w:ascii="CIDFont+F2" w:eastAsiaTheme="minorHAnsi" w:hAnsi="CIDFont+F2" w:cs="CIDFont+F2"/>
          <w:sz w:val="20"/>
          <w:szCs w:val="20"/>
          <w:lang w:eastAsia="en-US"/>
        </w:rPr>
        <w:t>BBS-BBA.25.23.2026</w:t>
      </w:r>
    </w:p>
    <w:p w14:paraId="36DE70D8" w14:textId="77777777" w:rsidR="007F19D6" w:rsidRPr="00127569" w:rsidRDefault="007F19D6" w:rsidP="007F19D6">
      <w:pPr>
        <w:spacing w:before="120"/>
        <w:rPr>
          <w:rFonts w:ascii="Open Sans" w:hAnsi="Open Sans" w:cs="Open Sans"/>
          <w:b/>
          <w:sz w:val="20"/>
          <w:szCs w:val="20"/>
        </w:rPr>
      </w:pPr>
    </w:p>
    <w:tbl>
      <w:tblPr>
        <w:tblW w:w="98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0"/>
        <w:gridCol w:w="6525"/>
      </w:tblGrid>
      <w:tr w:rsidR="00DE751A" w14:paraId="76F7B364" w14:textId="77777777" w:rsidTr="007F19D6">
        <w:trPr>
          <w:trHeight w:hRule="exact" w:val="1085"/>
        </w:trPr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9BDECC" w14:textId="17D8C3EA" w:rsidR="007F19D6" w:rsidRPr="00127569" w:rsidRDefault="00BC29F6" w:rsidP="00901D10">
            <w:pPr>
              <w:shd w:val="clear" w:color="auto" w:fill="FFFFFF"/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(pieczęć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firmowa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lub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firma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Wykonawcy)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0CBEE0CD" w14:textId="5018BCF6" w:rsidR="007F19D6" w:rsidRPr="00127569" w:rsidRDefault="00BC29F6" w:rsidP="00901D1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27569">
              <w:rPr>
                <w:rFonts w:ascii="Open Sans" w:hAnsi="Open Sans" w:cs="Open Sans"/>
                <w:b/>
                <w:sz w:val="20"/>
                <w:szCs w:val="20"/>
              </w:rPr>
              <w:t>Formularz</w:t>
            </w:r>
            <w:r w:rsidR="00127569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127569">
              <w:rPr>
                <w:rFonts w:ascii="Open Sans" w:hAnsi="Open Sans" w:cs="Open Sans"/>
                <w:b/>
                <w:sz w:val="20"/>
                <w:szCs w:val="20"/>
              </w:rPr>
              <w:t>„OFERTA”</w:t>
            </w:r>
          </w:p>
          <w:p w14:paraId="11C2BDCA" w14:textId="77777777" w:rsidR="007F19D6" w:rsidRPr="00127569" w:rsidRDefault="00BC29F6" w:rsidP="00901D1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27569">
              <w:rPr>
                <w:rFonts w:ascii="Open Sans" w:hAnsi="Open Sans" w:cs="Open Sans"/>
                <w:b/>
                <w:sz w:val="20"/>
                <w:szCs w:val="20"/>
              </w:rPr>
              <w:t>WZÓR</w:t>
            </w:r>
          </w:p>
        </w:tc>
      </w:tr>
    </w:tbl>
    <w:p w14:paraId="17A9E856" w14:textId="77777777" w:rsidR="007F19D6" w:rsidRPr="00127569" w:rsidRDefault="007F19D6" w:rsidP="007F19D6">
      <w:pPr>
        <w:ind w:left="6372"/>
        <w:rPr>
          <w:rFonts w:ascii="Open Sans" w:hAnsi="Open Sans" w:cs="Open Sans"/>
          <w:b/>
          <w:sz w:val="20"/>
          <w:szCs w:val="20"/>
          <w:u w:val="single"/>
        </w:rPr>
      </w:pPr>
    </w:p>
    <w:p w14:paraId="6C42D905" w14:textId="77777777" w:rsidR="007F19D6" w:rsidRPr="00127569" w:rsidRDefault="00BC29F6" w:rsidP="00127569">
      <w:pPr>
        <w:ind w:left="6372"/>
        <w:rPr>
          <w:rFonts w:ascii="Open Sans" w:hAnsi="Open Sans" w:cs="Open Sans"/>
          <w:b/>
          <w:sz w:val="20"/>
          <w:szCs w:val="20"/>
          <w:u w:val="single"/>
        </w:rPr>
      </w:pPr>
      <w:r w:rsidRPr="00127569">
        <w:rPr>
          <w:rFonts w:ascii="Open Sans" w:hAnsi="Open Sans" w:cs="Open Sans"/>
          <w:b/>
          <w:sz w:val="20"/>
          <w:szCs w:val="20"/>
          <w:u w:val="single"/>
        </w:rPr>
        <w:t>Zamawiający:</w:t>
      </w:r>
    </w:p>
    <w:p w14:paraId="5B8C9458" w14:textId="16FCF473" w:rsidR="007F19D6" w:rsidRPr="00127569" w:rsidRDefault="00BC29F6" w:rsidP="00127569">
      <w:pPr>
        <w:ind w:left="6372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Najwyższa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Izba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Kontroli</w:t>
      </w:r>
    </w:p>
    <w:p w14:paraId="3B23D3CD" w14:textId="4A7A8AE9" w:rsidR="007F19D6" w:rsidRPr="00127569" w:rsidRDefault="00BC29F6" w:rsidP="00127569">
      <w:pPr>
        <w:ind w:left="6372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ul.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Filtrowa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57</w:t>
      </w:r>
    </w:p>
    <w:p w14:paraId="68814586" w14:textId="456A1F7C" w:rsidR="007F19D6" w:rsidRPr="00127569" w:rsidRDefault="00BC29F6" w:rsidP="00127569">
      <w:pPr>
        <w:ind w:left="6372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02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–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056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Warszawa</w:t>
      </w:r>
    </w:p>
    <w:p w14:paraId="42550EA8" w14:textId="77777777" w:rsidR="007F19D6" w:rsidRPr="00127569" w:rsidRDefault="007F19D6" w:rsidP="00127569">
      <w:pPr>
        <w:ind w:left="6372"/>
        <w:rPr>
          <w:rFonts w:ascii="Open Sans" w:hAnsi="Open Sans" w:cs="Open Sans"/>
          <w:b/>
          <w:sz w:val="20"/>
          <w:szCs w:val="20"/>
        </w:rPr>
      </w:pPr>
    </w:p>
    <w:p w14:paraId="542008DD" w14:textId="77777777" w:rsidR="007F19D6" w:rsidRPr="00127569" w:rsidRDefault="007F19D6" w:rsidP="00127569">
      <w:pPr>
        <w:pStyle w:val="Tekstpodstawowy"/>
        <w:jc w:val="left"/>
        <w:rPr>
          <w:rFonts w:ascii="Open Sans" w:hAnsi="Open Sans" w:cs="Open Sans"/>
          <w:b w:val="0"/>
          <w:sz w:val="20"/>
          <w:szCs w:val="20"/>
        </w:rPr>
      </w:pPr>
    </w:p>
    <w:p w14:paraId="6C00EB36" w14:textId="4F545AAC" w:rsidR="007F19D6" w:rsidRPr="00127569" w:rsidRDefault="00BC29F6" w:rsidP="009A3608">
      <w:pPr>
        <w:pStyle w:val="Tekstpodstawowy"/>
        <w:jc w:val="both"/>
        <w:rPr>
          <w:rFonts w:ascii="Open Sans" w:hAnsi="Open Sans" w:cs="Open Sans"/>
          <w:b w:val="0"/>
          <w:sz w:val="20"/>
          <w:szCs w:val="20"/>
        </w:rPr>
      </w:pPr>
      <w:r w:rsidRPr="00127569">
        <w:rPr>
          <w:rFonts w:ascii="Open Sans" w:hAnsi="Open Sans" w:cs="Open Sans"/>
          <w:b w:val="0"/>
          <w:sz w:val="20"/>
          <w:szCs w:val="20"/>
        </w:rPr>
        <w:t>Składając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b w:val="0"/>
          <w:sz w:val="20"/>
          <w:szCs w:val="20"/>
        </w:rPr>
        <w:t>ofertę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b w:val="0"/>
          <w:sz w:val="20"/>
          <w:szCs w:val="20"/>
        </w:rPr>
        <w:t>na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="004F469E" w:rsidRPr="00582430">
        <w:rPr>
          <w:rFonts w:ascii="Open Sans" w:hAnsi="Open Sans" w:cs="Open Sans"/>
          <w:sz w:val="20"/>
          <w:szCs w:val="20"/>
        </w:rPr>
        <w:t>Zakup subskrypcji Software Assurance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b w:val="0"/>
          <w:i/>
          <w:sz w:val="16"/>
          <w:szCs w:val="16"/>
        </w:rPr>
        <w:t>(nazwa</w:t>
      </w:r>
      <w:r w:rsidR="00127569">
        <w:rPr>
          <w:rFonts w:ascii="Open Sans" w:hAnsi="Open Sans" w:cs="Open Sans"/>
          <w:b w:val="0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b w:val="0"/>
          <w:i/>
          <w:sz w:val="16"/>
          <w:szCs w:val="16"/>
        </w:rPr>
        <w:t>zamówienia)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my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niżej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podpisani:</w:t>
      </w:r>
    </w:p>
    <w:p w14:paraId="7A4C6A27" w14:textId="77777777" w:rsidR="007F19D6" w:rsidRPr="00127569" w:rsidRDefault="007F19D6" w:rsidP="00127569">
      <w:pPr>
        <w:pStyle w:val="Tekstpodstawowywcity"/>
        <w:spacing w:line="360" w:lineRule="auto"/>
        <w:ind w:left="0"/>
        <w:rPr>
          <w:rFonts w:ascii="Open Sans" w:hAnsi="Open Sans" w:cs="Open Sans"/>
          <w:b/>
          <w:sz w:val="20"/>
          <w:szCs w:val="20"/>
        </w:rPr>
      </w:pPr>
    </w:p>
    <w:p w14:paraId="60915DF7" w14:textId="36735893" w:rsidR="007F19D6" w:rsidRPr="00127569" w:rsidRDefault="00BC29F6" w:rsidP="00127569">
      <w:pPr>
        <w:pStyle w:val="Tekstpodstawowywcity"/>
        <w:spacing w:after="0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Wykonawca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1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.............................................................................................................................</w:t>
      </w:r>
    </w:p>
    <w:p w14:paraId="43CEBA0D" w14:textId="4FD73FAB" w:rsidR="007F19D6" w:rsidRPr="00127569" w:rsidRDefault="00BC29F6" w:rsidP="00127569">
      <w:pPr>
        <w:pStyle w:val="Tekstpodstawowywcity"/>
        <w:ind w:left="0" w:firstLine="1276"/>
        <w:rPr>
          <w:rFonts w:ascii="Open Sans" w:hAnsi="Open Sans" w:cs="Open Sans"/>
          <w:i/>
          <w:sz w:val="16"/>
          <w:szCs w:val="16"/>
        </w:rPr>
      </w:pP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(należy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podać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dokładną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i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pełną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nazwę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zgodną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CEIDG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lub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KRS)</w:t>
      </w:r>
    </w:p>
    <w:p w14:paraId="6CC45F15" w14:textId="707FDB17" w:rsidR="007F19D6" w:rsidRPr="00127569" w:rsidRDefault="00BC29F6" w:rsidP="00127569">
      <w:pPr>
        <w:pStyle w:val="Tekstpodstawowywcity"/>
        <w:spacing w:before="120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siedziby: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ul.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........………….....................................................................................................</w:t>
      </w:r>
    </w:p>
    <w:p w14:paraId="4480AB14" w14:textId="4D1186A3" w:rsidR="007F19D6" w:rsidRPr="00127569" w:rsidRDefault="00BC29F6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kod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miasto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……………………………………………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………………………….</w:t>
      </w:r>
    </w:p>
    <w:p w14:paraId="17300140" w14:textId="2BC02FDC" w:rsidR="007F19D6" w:rsidRPr="00127569" w:rsidRDefault="00BC29F6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telefonów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faksu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</w:t>
      </w:r>
    </w:p>
    <w:p w14:paraId="27ACA5B4" w14:textId="425C2DA8" w:rsidR="007F19D6" w:rsidRPr="00127569" w:rsidRDefault="00BC29F6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email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kontaktów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Zamawiającym)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@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</w:p>
    <w:p w14:paraId="255DBFBC" w14:textId="14DF3D03" w:rsidR="007F19D6" w:rsidRPr="00127569" w:rsidRDefault="00BC29F6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NIP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...................................................................,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REGON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………................................................</w:t>
      </w:r>
    </w:p>
    <w:p w14:paraId="189164DE" w14:textId="77777777" w:rsidR="007F19D6" w:rsidRPr="00127569" w:rsidRDefault="007F19D6" w:rsidP="00127569">
      <w:pPr>
        <w:pStyle w:val="Tekstpodstawowywcity"/>
        <w:ind w:left="0"/>
        <w:rPr>
          <w:rFonts w:ascii="Open Sans" w:hAnsi="Open Sans" w:cs="Open Sans"/>
          <w:b/>
          <w:sz w:val="20"/>
          <w:szCs w:val="20"/>
        </w:rPr>
      </w:pPr>
    </w:p>
    <w:p w14:paraId="1CD75CC3" w14:textId="1FC90DB0" w:rsidR="007F19D6" w:rsidRPr="00127569" w:rsidRDefault="00BC29F6" w:rsidP="00127569">
      <w:pPr>
        <w:pStyle w:val="Tekstpodstawowywcity"/>
        <w:spacing w:after="0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Wykonawca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2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*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……....................................................................................................................</w:t>
      </w:r>
    </w:p>
    <w:p w14:paraId="0D0E5C97" w14:textId="5C390851" w:rsidR="007F19D6" w:rsidRPr="00127569" w:rsidRDefault="00BC29F6" w:rsidP="00127569">
      <w:pPr>
        <w:pStyle w:val="Tekstpodstawowywcity"/>
        <w:ind w:left="0" w:firstLine="1276"/>
        <w:rPr>
          <w:rFonts w:ascii="Open Sans" w:hAnsi="Open Sans" w:cs="Open Sans"/>
          <w:i/>
          <w:sz w:val="16"/>
          <w:szCs w:val="16"/>
        </w:rPr>
      </w:pP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(należy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podać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dokładną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i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pełną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nazwę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zgodną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CEIDG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lub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KRS)</w:t>
      </w:r>
    </w:p>
    <w:p w14:paraId="7B02C5B9" w14:textId="5862D57E" w:rsidR="007F19D6" w:rsidRPr="00127569" w:rsidRDefault="00BC29F6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siedziby: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ul.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........…………................................................................................................................</w:t>
      </w:r>
    </w:p>
    <w:p w14:paraId="3468453E" w14:textId="750C9006" w:rsidR="007F19D6" w:rsidRPr="00127569" w:rsidRDefault="00BC29F6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kod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miasto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………………………………………………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</w:p>
    <w:p w14:paraId="1F3518E4" w14:textId="32E939EA" w:rsidR="007F19D6" w:rsidRPr="00127569" w:rsidRDefault="00BC29F6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telefonów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faksu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</w:t>
      </w:r>
    </w:p>
    <w:p w14:paraId="5308B39A" w14:textId="7EBC677C" w:rsidR="007F19D6" w:rsidRPr="00127569" w:rsidRDefault="00BC29F6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email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kontaktów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Zamawiającym)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@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</w:p>
    <w:p w14:paraId="0FDEED72" w14:textId="7A976788" w:rsidR="007F19D6" w:rsidRPr="00127569" w:rsidRDefault="00BC29F6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NIP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...................................................................,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REGON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.………...............................................</w:t>
      </w:r>
    </w:p>
    <w:p w14:paraId="7647E15D" w14:textId="77777777" w:rsidR="007F19D6" w:rsidRPr="00127569" w:rsidRDefault="007F19D6" w:rsidP="00127569">
      <w:pPr>
        <w:pStyle w:val="Tekstpodstawowywcity"/>
        <w:ind w:left="0"/>
        <w:rPr>
          <w:rFonts w:ascii="Open Sans" w:hAnsi="Open Sans" w:cs="Open Sans"/>
          <w:b/>
          <w:sz w:val="20"/>
          <w:szCs w:val="20"/>
        </w:rPr>
      </w:pPr>
    </w:p>
    <w:p w14:paraId="3E9D9A68" w14:textId="01068E7E" w:rsidR="007F19D6" w:rsidRPr="00127569" w:rsidRDefault="00BC29F6" w:rsidP="00127569">
      <w:pPr>
        <w:pStyle w:val="Tekstpodstawowywcity"/>
        <w:spacing w:line="360" w:lineRule="auto"/>
        <w:ind w:left="0"/>
        <w:rPr>
          <w:rFonts w:ascii="Open Sans" w:hAnsi="Open Sans" w:cs="Open Sans"/>
          <w:bCs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Pełnomocnik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*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do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reprezentowania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Wykonawców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wspólnie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ubiegających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się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o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udzielenie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zamówienia</w:t>
      </w:r>
      <w:r w:rsidR="00127569">
        <w:rPr>
          <w:rFonts w:ascii="Open Sans" w:hAnsi="Open Sans" w:cs="Open Sans"/>
          <w:bCs/>
          <w:sz w:val="20"/>
          <w:szCs w:val="20"/>
        </w:rPr>
        <w:t xml:space="preserve">  </w:t>
      </w:r>
    </w:p>
    <w:p w14:paraId="3F3957BB" w14:textId="77777777" w:rsidR="007F19D6" w:rsidRPr="00127569" w:rsidRDefault="00BC29F6" w:rsidP="00127569">
      <w:pPr>
        <w:pStyle w:val="Tekstpodstawowywcity"/>
        <w:spacing w:line="360" w:lineRule="auto"/>
        <w:ind w:left="0"/>
        <w:rPr>
          <w:rFonts w:ascii="Open Sans" w:hAnsi="Open Sans" w:cs="Open Sans"/>
          <w:bCs/>
          <w:sz w:val="20"/>
          <w:szCs w:val="20"/>
        </w:rPr>
      </w:pPr>
      <w:r w:rsidRPr="00127569">
        <w:rPr>
          <w:rFonts w:ascii="Open Sans" w:hAnsi="Open Sans" w:cs="Open Sans"/>
          <w:bCs/>
          <w:sz w:val="20"/>
          <w:szCs w:val="20"/>
        </w:rPr>
        <w:t>................…………………………................................................................................................</w:t>
      </w:r>
    </w:p>
    <w:p w14:paraId="15E77382" w14:textId="37A1A16B" w:rsidR="007F19D6" w:rsidRPr="00127569" w:rsidRDefault="00BC29F6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siedziby: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ul.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........…………................................................................................................................</w:t>
      </w:r>
    </w:p>
    <w:p w14:paraId="6B46FC25" w14:textId="7E32F29A" w:rsidR="007F19D6" w:rsidRPr="00127569" w:rsidRDefault="00BC29F6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kod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miasto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………………………………………………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</w:p>
    <w:p w14:paraId="1D4400F1" w14:textId="209FE0DA" w:rsidR="007F19D6" w:rsidRPr="00127569" w:rsidRDefault="00BC29F6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telefonów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faksu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</w:t>
      </w:r>
    </w:p>
    <w:p w14:paraId="54E4EDCC" w14:textId="7310906B" w:rsidR="007F19D6" w:rsidRPr="00127569" w:rsidRDefault="00BC29F6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email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kontaktów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Zamawiającym)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@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</w:p>
    <w:p w14:paraId="6D83998D" w14:textId="3B76FFBE" w:rsidR="007F19D6" w:rsidRPr="00127569" w:rsidRDefault="00BC29F6" w:rsidP="00127569">
      <w:pPr>
        <w:pStyle w:val="Tekstpodstawowywcity"/>
        <w:spacing w:line="360" w:lineRule="auto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NIP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...................................................................,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REGON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………................................................</w:t>
      </w:r>
    </w:p>
    <w:p w14:paraId="6CA6AC62" w14:textId="14CFAF2F" w:rsidR="007F19D6" w:rsidRPr="00127569" w:rsidRDefault="00BC29F6" w:rsidP="00127569">
      <w:pPr>
        <w:pStyle w:val="Zwykytekst"/>
        <w:spacing w:line="360" w:lineRule="auto"/>
        <w:rPr>
          <w:rFonts w:ascii="Open Sans" w:hAnsi="Open Sans" w:cs="Open Sans"/>
          <w:b/>
          <w:bCs/>
          <w:i/>
        </w:rPr>
      </w:pPr>
      <w:r w:rsidRPr="00127569">
        <w:rPr>
          <w:rFonts w:ascii="Open Sans" w:hAnsi="Open Sans" w:cs="Open Sans"/>
          <w:b/>
          <w:bCs/>
        </w:rPr>
        <w:t>*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wypełniają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jedynie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Wykonawcy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wspólnie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ubiegający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się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o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udzielenie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zamówienia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(np.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spółki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cywilne)</w:t>
      </w:r>
    </w:p>
    <w:p w14:paraId="513016AC" w14:textId="77777777" w:rsidR="007F19D6" w:rsidRPr="00127569" w:rsidRDefault="00BC29F6" w:rsidP="00127569">
      <w:pPr>
        <w:spacing w:after="200" w:line="276" w:lineRule="auto"/>
        <w:rPr>
          <w:rFonts w:ascii="Open Sans" w:hAnsi="Open Sans" w:cs="Open Sans"/>
          <w:b/>
          <w:bCs/>
          <w:sz w:val="20"/>
          <w:szCs w:val="20"/>
        </w:rPr>
      </w:pPr>
      <w:r w:rsidRPr="00127569">
        <w:rPr>
          <w:rFonts w:ascii="Open Sans" w:hAnsi="Open Sans" w:cs="Open Sans"/>
          <w:b/>
          <w:bCs/>
          <w:sz w:val="20"/>
          <w:szCs w:val="20"/>
        </w:rPr>
        <w:br w:type="page"/>
      </w:r>
    </w:p>
    <w:p w14:paraId="3CE2B40E" w14:textId="1AE793F8" w:rsidR="007F19D6" w:rsidRPr="00127569" w:rsidRDefault="00BC29F6" w:rsidP="00BC29F6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bCs/>
        </w:rPr>
        <w:lastRenderedPageBreak/>
        <w:t>SKŁADAMY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OFERTĘ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zgodnie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treścią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ofertowego.</w:t>
      </w:r>
    </w:p>
    <w:p w14:paraId="60224251" w14:textId="0F7C800E" w:rsidR="007F19D6" w:rsidRPr="00127569" w:rsidRDefault="00BC29F6" w:rsidP="00BC29F6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Oświadczamy</w:t>
      </w:r>
      <w:r w:rsidRPr="00127569">
        <w:rPr>
          <w:rFonts w:ascii="Open Sans" w:hAnsi="Open Sans" w:cs="Open Sans"/>
          <w:b/>
          <w:bCs/>
        </w:rPr>
        <w:t>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zapoznaliśmy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treścią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uznajemy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związanych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określonymi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postanowieniami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zasadami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postępowania.</w:t>
      </w:r>
    </w:p>
    <w:p w14:paraId="1D571756" w14:textId="64E699DF" w:rsidR="007F19D6" w:rsidRDefault="00BC29F6" w:rsidP="00BC29F6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OFERUJEMY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następującą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cenę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ofertową</w:t>
      </w:r>
      <w:r w:rsidR="000032C4">
        <w:rPr>
          <w:rFonts w:ascii="Open Sans" w:hAnsi="Open Sans" w:cs="Open Sans"/>
        </w:rPr>
        <w:t>:</w:t>
      </w:r>
    </w:p>
    <w:p w14:paraId="67737A30" w14:textId="073EB918" w:rsidR="003E1939" w:rsidRDefault="003E1939" w:rsidP="003E1939">
      <w:pPr>
        <w:pStyle w:val="Teksttreci60"/>
        <w:shd w:val="clear" w:color="auto" w:fill="auto"/>
        <w:tabs>
          <w:tab w:val="left" w:leader="dot" w:pos="3659"/>
        </w:tabs>
        <w:spacing w:after="230" w:line="210" w:lineRule="exact"/>
        <w:ind w:left="400" w:firstLine="0"/>
      </w:pPr>
      <w:r w:rsidRPr="002B67CE">
        <w:rPr>
          <w:color w:val="FF0000"/>
        </w:rPr>
        <w:t>(</w:t>
      </w:r>
      <w:r>
        <w:rPr>
          <w:color w:val="FF0000"/>
        </w:rPr>
        <w:t xml:space="preserve">wszystkie ceny w tabeli poniżej </w:t>
      </w:r>
      <w:r w:rsidRPr="002B67CE">
        <w:rPr>
          <w:color w:val="FF0000"/>
        </w:rPr>
        <w:t>należy podać z dokładnością do dwóch miejsc po przecinku).</w:t>
      </w:r>
    </w:p>
    <w:tbl>
      <w:tblPr>
        <w:tblW w:w="11109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985"/>
        <w:gridCol w:w="1417"/>
        <w:gridCol w:w="1418"/>
        <w:gridCol w:w="1417"/>
        <w:gridCol w:w="1560"/>
        <w:gridCol w:w="1559"/>
        <w:gridCol w:w="1191"/>
      </w:tblGrid>
      <w:tr w:rsidR="003E1939" w:rsidRPr="003E1939" w14:paraId="1A072F87" w14:textId="77777777" w:rsidTr="003E1939">
        <w:trPr>
          <w:gridAfter w:val="1"/>
          <w:wAfter w:w="1191" w:type="dxa"/>
          <w:trHeight w:val="169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341E" w14:textId="77777777" w:rsidR="003E1939" w:rsidRPr="003E1939" w:rsidRDefault="003E1939" w:rsidP="00E039C0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3E1939">
              <w:rPr>
                <w:rFonts w:ascii="Open Sans" w:hAnsi="Open Sans" w:cs="Open Sans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4BDF" w14:textId="77777777" w:rsidR="003E1939" w:rsidRPr="003E1939" w:rsidRDefault="003E1939" w:rsidP="00E039C0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3E1939">
              <w:rPr>
                <w:rFonts w:ascii="Open Sans" w:hAnsi="Open Sans" w:cs="Open Sans"/>
                <w:b/>
                <w:bCs/>
                <w:sz w:val="16"/>
                <w:szCs w:val="16"/>
              </w:rPr>
              <w:t>Przedmiot</w:t>
            </w:r>
          </w:p>
          <w:p w14:paraId="591B9648" w14:textId="77777777" w:rsidR="003E1939" w:rsidRPr="003E1939" w:rsidRDefault="003E1939" w:rsidP="00E039C0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3E1939">
              <w:rPr>
                <w:rFonts w:ascii="Open Sans" w:hAnsi="Open Sans" w:cs="Open Sans"/>
                <w:b/>
                <w:bCs/>
                <w:sz w:val="16"/>
                <w:szCs w:val="16"/>
              </w:rPr>
              <w:t>zamówienia</w:t>
            </w:r>
          </w:p>
          <w:p w14:paraId="12613422" w14:textId="77777777" w:rsidR="003E1939" w:rsidRPr="003E1939" w:rsidRDefault="003E1939" w:rsidP="00E039C0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A603" w14:textId="77777777" w:rsidR="003E1939" w:rsidRPr="003E1939" w:rsidRDefault="003E1939" w:rsidP="00E039C0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3E1939">
              <w:rPr>
                <w:rFonts w:ascii="Open Sans" w:hAnsi="Open Sans" w:cs="Open Sans"/>
                <w:b/>
                <w:bCs/>
                <w:sz w:val="16"/>
                <w:szCs w:val="16"/>
              </w:rPr>
              <w:t>Okres świadczenia subskrypcji SA (m-ce)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9AA2" w14:textId="77777777" w:rsidR="003E1939" w:rsidRPr="003E1939" w:rsidRDefault="003E1939" w:rsidP="00E039C0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3E1939">
              <w:rPr>
                <w:rFonts w:ascii="Open Sans" w:hAnsi="Open Sans" w:cs="Open Sans"/>
                <w:b/>
                <w:bCs/>
                <w:sz w:val="16"/>
                <w:szCs w:val="16"/>
              </w:rPr>
              <w:t>Cena jednostkowa netto w PLN</w:t>
            </w:r>
            <w:r w:rsidRPr="003E1939">
              <w:rPr>
                <w:rFonts w:ascii="Open Sans" w:hAnsi="Open Sans" w:cs="Open Sans"/>
                <w:b/>
                <w:bCs/>
                <w:sz w:val="16"/>
                <w:szCs w:val="16"/>
              </w:rPr>
              <w:br/>
              <w:t>za 1 miesiąc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EEA7" w14:textId="77777777" w:rsidR="003E1939" w:rsidRPr="003E1939" w:rsidRDefault="003E1939" w:rsidP="00E039C0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3E1939">
              <w:rPr>
                <w:rFonts w:ascii="Open Sans" w:hAnsi="Open Sans" w:cs="Open Sans"/>
                <w:b/>
                <w:bCs/>
                <w:sz w:val="16"/>
                <w:szCs w:val="16"/>
              </w:rPr>
              <w:t>Cena jednostkowa brutto w PLN</w:t>
            </w:r>
            <w:r w:rsidRPr="003E1939">
              <w:rPr>
                <w:rFonts w:ascii="Open Sans" w:hAnsi="Open Sans" w:cs="Open Sans"/>
                <w:b/>
                <w:bCs/>
                <w:sz w:val="16"/>
                <w:szCs w:val="16"/>
              </w:rPr>
              <w:br/>
              <w:t>za 1 miesiąc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402E" w14:textId="77777777" w:rsidR="003E1939" w:rsidRPr="003E1939" w:rsidRDefault="003E1939" w:rsidP="00E039C0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3E1939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Łączna wartość netto w PLN </w:t>
            </w:r>
            <w:r w:rsidRPr="003E1939">
              <w:rPr>
                <w:rFonts w:ascii="Open Sans" w:hAnsi="Open Sans" w:cs="Open Sans"/>
                <w:b/>
                <w:bCs/>
                <w:sz w:val="16"/>
                <w:szCs w:val="16"/>
              </w:rPr>
              <w:br/>
            </w:r>
            <w:r w:rsidRPr="003E1939">
              <w:rPr>
                <w:rFonts w:ascii="Open Sans" w:hAnsi="Open Sans" w:cs="Open Sans"/>
                <w:b/>
                <w:bCs/>
                <w:i/>
                <w:iCs/>
                <w:color w:val="FF0000"/>
                <w:sz w:val="16"/>
                <w:szCs w:val="16"/>
              </w:rPr>
              <w:t>kol.2 x kol.3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F171" w14:textId="77777777" w:rsidR="003E1939" w:rsidRPr="003E1939" w:rsidRDefault="003E1939" w:rsidP="00E039C0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3E1939">
              <w:rPr>
                <w:rFonts w:ascii="Open Sans" w:hAnsi="Open Sans" w:cs="Open Sans"/>
                <w:b/>
                <w:bCs/>
                <w:sz w:val="16"/>
                <w:szCs w:val="16"/>
              </w:rPr>
              <w:t>Łączna wartość brutto w PLN</w:t>
            </w:r>
            <w:r w:rsidRPr="003E1939">
              <w:rPr>
                <w:rFonts w:ascii="Open Sans" w:hAnsi="Open Sans" w:cs="Open Sans"/>
                <w:b/>
                <w:bCs/>
                <w:sz w:val="16"/>
                <w:szCs w:val="16"/>
              </w:rPr>
              <w:br/>
            </w:r>
            <w:r w:rsidRPr="003E1939">
              <w:rPr>
                <w:rFonts w:ascii="Open Sans" w:hAnsi="Open Sans" w:cs="Open Sans"/>
                <w:b/>
                <w:bCs/>
                <w:i/>
                <w:iCs/>
                <w:color w:val="FF0000"/>
                <w:sz w:val="16"/>
                <w:szCs w:val="16"/>
              </w:rPr>
              <w:t>kol.2 x kol.4</w:t>
            </w:r>
          </w:p>
        </w:tc>
      </w:tr>
      <w:tr w:rsidR="003E1939" w:rsidRPr="003E1939" w14:paraId="32BD2458" w14:textId="77777777" w:rsidTr="003E1939">
        <w:trPr>
          <w:trHeight w:val="4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1FB8" w14:textId="77777777" w:rsidR="003E1939" w:rsidRPr="003E1939" w:rsidRDefault="003E1939" w:rsidP="00E039C0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8945F" w14:textId="77777777" w:rsidR="003E1939" w:rsidRPr="003E1939" w:rsidRDefault="003E1939" w:rsidP="00E039C0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DD62" w14:textId="77777777" w:rsidR="003E1939" w:rsidRPr="003E1939" w:rsidRDefault="003E1939" w:rsidP="00E039C0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EB21" w14:textId="77777777" w:rsidR="003E1939" w:rsidRPr="003E1939" w:rsidRDefault="003E1939" w:rsidP="00E039C0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303A" w14:textId="77777777" w:rsidR="003E1939" w:rsidRPr="003E1939" w:rsidRDefault="003E1939" w:rsidP="00E039C0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CF60" w14:textId="77777777" w:rsidR="003E1939" w:rsidRPr="003E1939" w:rsidRDefault="003E1939" w:rsidP="00E039C0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7975" w14:textId="77777777" w:rsidR="003E1939" w:rsidRPr="003E1939" w:rsidRDefault="003E1939" w:rsidP="00E039C0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4057" w14:textId="77777777" w:rsidR="003E1939" w:rsidRPr="003E1939" w:rsidRDefault="003E1939" w:rsidP="00E039C0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</w:p>
        </w:tc>
      </w:tr>
      <w:tr w:rsidR="003E1939" w:rsidRPr="003E1939" w14:paraId="6D37E90B" w14:textId="77777777" w:rsidTr="003E1939">
        <w:trPr>
          <w:trHeight w:val="33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1C89" w14:textId="77777777" w:rsidR="003E1939" w:rsidRPr="003E1939" w:rsidRDefault="003E1939" w:rsidP="00E039C0">
            <w:pPr>
              <w:jc w:val="center"/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</w:rPr>
            </w:pPr>
            <w:r w:rsidRPr="003E1939"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8212" w14:textId="77777777" w:rsidR="003E1939" w:rsidRPr="003E1939" w:rsidRDefault="003E1939" w:rsidP="00E039C0">
            <w:pPr>
              <w:jc w:val="center"/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</w:rPr>
            </w:pPr>
            <w:r w:rsidRPr="003E1939"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BF42" w14:textId="77777777" w:rsidR="003E1939" w:rsidRPr="003E1939" w:rsidRDefault="003E1939" w:rsidP="00E039C0">
            <w:pPr>
              <w:jc w:val="center"/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</w:rPr>
            </w:pPr>
            <w:r w:rsidRPr="003E1939"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3532" w14:textId="77777777" w:rsidR="003E1939" w:rsidRPr="003E1939" w:rsidRDefault="003E1939" w:rsidP="00E039C0">
            <w:pPr>
              <w:jc w:val="center"/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</w:rPr>
            </w:pPr>
            <w:r w:rsidRPr="003E1939"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A06C" w14:textId="77777777" w:rsidR="003E1939" w:rsidRPr="003E1939" w:rsidRDefault="003E1939" w:rsidP="00E039C0">
            <w:pPr>
              <w:jc w:val="center"/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</w:rPr>
            </w:pPr>
            <w:r w:rsidRPr="003E1939"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203B" w14:textId="77777777" w:rsidR="003E1939" w:rsidRPr="003E1939" w:rsidRDefault="003E1939" w:rsidP="00E039C0">
            <w:pPr>
              <w:jc w:val="center"/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</w:rPr>
            </w:pPr>
            <w:r w:rsidRPr="003E1939"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5ED5" w14:textId="77777777" w:rsidR="003E1939" w:rsidRPr="003E1939" w:rsidRDefault="003E1939" w:rsidP="00E039C0">
            <w:pPr>
              <w:jc w:val="center"/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</w:rPr>
            </w:pPr>
            <w:r w:rsidRPr="003E1939"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191" w:type="dxa"/>
            <w:vAlign w:val="center"/>
            <w:hideMark/>
          </w:tcPr>
          <w:p w14:paraId="31E304B2" w14:textId="77777777" w:rsidR="003E1939" w:rsidRPr="003E1939" w:rsidRDefault="003E1939" w:rsidP="00E039C0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3E1939" w:rsidRPr="003E1939" w14:paraId="10AC7E71" w14:textId="77777777" w:rsidTr="003E1939">
        <w:trPr>
          <w:trHeight w:val="33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36AC" w14:textId="77777777" w:rsidR="003E1939" w:rsidRPr="003E1939" w:rsidRDefault="003E1939" w:rsidP="00E039C0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3E1939">
              <w:rPr>
                <w:rFonts w:ascii="Open Sans" w:hAnsi="Open Sans" w:cs="Open Sans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18B5" w14:textId="77777777" w:rsidR="003E1939" w:rsidRPr="003E1939" w:rsidRDefault="003E1939" w:rsidP="00E039C0">
            <w:pPr>
              <w:rPr>
                <w:rFonts w:ascii="Open Sans" w:hAnsi="Open Sans" w:cs="Open Sans"/>
                <w:sz w:val="16"/>
                <w:szCs w:val="16"/>
              </w:rPr>
            </w:pPr>
            <w:r w:rsidRPr="003E1939">
              <w:rPr>
                <w:rFonts w:ascii="Open Sans" w:hAnsi="Open Sans" w:cs="Open Sans"/>
                <w:sz w:val="16"/>
                <w:szCs w:val="16"/>
              </w:rPr>
              <w:t>Subskrypcja Software Assurance dla 4 szt. Oprogramowania Microsoft SQL Server Enterprise Core 2 SftSA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C8BF" w14:textId="77777777" w:rsidR="003E1939" w:rsidRPr="003E1939" w:rsidRDefault="003E1939" w:rsidP="00E039C0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3E1939">
              <w:rPr>
                <w:rFonts w:ascii="Open Sans" w:hAnsi="Open Sans" w:cs="Open Sans"/>
                <w:b/>
                <w:bCs/>
                <w:sz w:val="16"/>
                <w:szCs w:val="16"/>
              </w:rPr>
              <w:t>36</w:t>
            </w:r>
          </w:p>
          <w:p w14:paraId="5F541DED" w14:textId="77777777" w:rsidR="003E1939" w:rsidRPr="003E1939" w:rsidRDefault="003E1939" w:rsidP="00E039C0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3E1939">
              <w:rPr>
                <w:rFonts w:ascii="Open Sans" w:hAnsi="Open Sans" w:cs="Open Sans"/>
                <w:b/>
                <w:bCs/>
                <w:sz w:val="16"/>
                <w:szCs w:val="16"/>
              </w:rPr>
              <w:t>miesięcy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056F" w14:textId="77777777" w:rsidR="003E1939" w:rsidRPr="003E1939" w:rsidRDefault="003E1939" w:rsidP="00E039C0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3E1939">
              <w:rPr>
                <w:rFonts w:ascii="Open Sans" w:hAnsi="Open Sans" w:cs="Open Sans"/>
                <w:sz w:val="16"/>
                <w:szCs w:val="16"/>
              </w:rPr>
              <w:t>……………… zł netto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4239" w14:textId="77777777" w:rsidR="003E1939" w:rsidRPr="003E1939" w:rsidRDefault="003E1939" w:rsidP="00E039C0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3E1939">
              <w:rPr>
                <w:rFonts w:ascii="Open Sans" w:hAnsi="Open Sans" w:cs="Open Sans"/>
                <w:sz w:val="16"/>
                <w:szCs w:val="16"/>
              </w:rPr>
              <w:t>……………… zł brutto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68CF" w14:textId="77777777" w:rsidR="003E1939" w:rsidRPr="003E1939" w:rsidRDefault="003E1939" w:rsidP="00E039C0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3E1939">
              <w:rPr>
                <w:rFonts w:ascii="Open Sans" w:hAnsi="Open Sans" w:cs="Open Sans"/>
                <w:b/>
                <w:bCs/>
                <w:sz w:val="16"/>
                <w:szCs w:val="16"/>
              </w:rPr>
              <w:t>……………… zł netto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C0D0" w14:textId="77777777" w:rsidR="003E1939" w:rsidRPr="003E1939" w:rsidRDefault="003E1939" w:rsidP="00E039C0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</w:p>
          <w:p w14:paraId="447DCFE4" w14:textId="77777777" w:rsidR="003E1939" w:rsidRPr="003E1939" w:rsidRDefault="003E1939" w:rsidP="00E039C0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3E1939">
              <w:rPr>
                <w:rFonts w:ascii="Open Sans" w:hAnsi="Open Sans" w:cs="Open Sans"/>
                <w:b/>
                <w:bCs/>
                <w:sz w:val="16"/>
                <w:szCs w:val="16"/>
              </w:rPr>
              <w:t>……………… zł cena ofertowa brutto</w:t>
            </w:r>
          </w:p>
        </w:tc>
        <w:tc>
          <w:tcPr>
            <w:tcW w:w="1191" w:type="dxa"/>
            <w:vAlign w:val="center"/>
            <w:hideMark/>
          </w:tcPr>
          <w:p w14:paraId="299D3FFC" w14:textId="77777777" w:rsidR="003E1939" w:rsidRPr="003E1939" w:rsidRDefault="003E1939" w:rsidP="00E039C0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</w:tbl>
    <w:p w14:paraId="31270606" w14:textId="17A89370" w:rsidR="007F19D6" w:rsidRPr="00127569" w:rsidRDefault="00BC29F6" w:rsidP="00BC29F6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OŚWIADCZAMY</w:t>
      </w:r>
      <w:r w:rsidRPr="00127569">
        <w:rPr>
          <w:rFonts w:ascii="Open Sans" w:hAnsi="Open Sans" w:cs="Open Sans"/>
          <w:b/>
        </w:rPr>
        <w:t>,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wyliczenia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ceny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ofertowej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brutto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zastosowaliśmy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właściwą,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aktualnie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obowiązującą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przepisach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prawa,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stawkę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podatku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od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towarów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usług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(VAT).</w:t>
      </w:r>
      <w:r w:rsidR="00127569">
        <w:rPr>
          <w:rFonts w:ascii="Open Sans" w:hAnsi="Open Sans" w:cs="Open Sans"/>
        </w:rPr>
        <w:t xml:space="preserve"> </w:t>
      </w:r>
    </w:p>
    <w:p w14:paraId="411EEE78" w14:textId="66BE2B45" w:rsidR="007F19D6" w:rsidRPr="00127569" w:rsidRDefault="00BC29F6" w:rsidP="00BC29F6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OŚWIADCZAMY</w:t>
      </w:r>
      <w:r w:rsidRPr="00127569">
        <w:rPr>
          <w:rFonts w:ascii="Open Sans" w:hAnsi="Open Sans" w:cs="Open Sans"/>
          <w:b/>
        </w:rPr>
        <w:t>,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łączna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kwota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wynagrodzenia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brutto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całości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publicznego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będzie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podlegała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zmianie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czasie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trwania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umowy</w:t>
      </w:r>
      <w:r w:rsidR="003E193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obejmuje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wszelkie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koszty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Wykonawcy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związane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realizacją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terminie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lub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okresie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wskazanym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ofertowym,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m.in.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opłaty,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takie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jak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cła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podatki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(w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podatek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od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towarów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usług)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oraz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wszelkie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inne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koszty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Wykonawcy.</w:t>
      </w:r>
    </w:p>
    <w:p w14:paraId="5AAF46B6" w14:textId="399F9D41" w:rsidR="007F19D6" w:rsidRPr="00127569" w:rsidRDefault="00BC29F6" w:rsidP="00BC29F6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  <w:caps/>
        </w:rPr>
        <w:t>ZAMÓWIENIE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ZREALIZUJEMY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Cs/>
        </w:rPr>
        <w:t>sami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/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przy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udziale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podwykonawców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**,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którzy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będą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wykonywać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następujące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prace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wchodzące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w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zakres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przedmiotu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zamówienia:</w:t>
      </w:r>
    </w:p>
    <w:p w14:paraId="11389B26" w14:textId="1F4C7661" w:rsidR="007F19D6" w:rsidRPr="00127569" w:rsidRDefault="00BC29F6" w:rsidP="00BC29F6">
      <w:pPr>
        <w:pStyle w:val="Zwykytekst"/>
        <w:numPr>
          <w:ilvl w:val="1"/>
          <w:numId w:val="18"/>
        </w:numPr>
        <w:tabs>
          <w:tab w:val="left" w:leader="dot" w:pos="9072"/>
        </w:tabs>
        <w:spacing w:before="120" w:line="360" w:lineRule="auto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</w:rPr>
        <w:t>………………………………………........…………….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(firma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podwykonawcy,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zakres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prac,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które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będzie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wykonywać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podwykonawca)</w:t>
      </w:r>
      <w:r w:rsidRPr="00127569">
        <w:rPr>
          <w:rFonts w:ascii="Open Sans" w:hAnsi="Open Sans" w:cs="Open Sans"/>
        </w:rPr>
        <w:t>,</w:t>
      </w:r>
    </w:p>
    <w:p w14:paraId="43A4AAEA" w14:textId="67897817" w:rsidR="007F19D6" w:rsidRPr="00127569" w:rsidRDefault="00BC29F6" w:rsidP="00BC29F6">
      <w:pPr>
        <w:pStyle w:val="Zwykytekst"/>
        <w:numPr>
          <w:ilvl w:val="1"/>
          <w:numId w:val="18"/>
        </w:numPr>
        <w:tabs>
          <w:tab w:val="left" w:leader="dot" w:pos="9072"/>
        </w:tabs>
        <w:spacing w:before="120" w:line="360" w:lineRule="auto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</w:rPr>
        <w:t>…………………………………………………..………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(firma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podwykonawcy,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zakres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prac,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które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będzie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wykonywać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podwykonawca)</w:t>
      </w:r>
      <w:r w:rsidRPr="00127569">
        <w:rPr>
          <w:rFonts w:ascii="Open Sans" w:hAnsi="Open Sans" w:cs="Open Sans"/>
        </w:rPr>
        <w:t>.</w:t>
      </w:r>
    </w:p>
    <w:p w14:paraId="1F3DAFFF" w14:textId="2A0A2FE2" w:rsidR="007F19D6" w:rsidRPr="00127569" w:rsidRDefault="00BC29F6" w:rsidP="00BC29F6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OŚWIADCZAMY,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zapoznaliśmy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wzorem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umowy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stanowiącym</w:t>
      </w:r>
      <w:r w:rsidR="00127569">
        <w:rPr>
          <w:rFonts w:ascii="Open Sans" w:hAnsi="Open Sans" w:cs="Open Sans"/>
        </w:rPr>
        <w:t xml:space="preserve"> </w:t>
      </w:r>
      <w:r w:rsidRPr="003E1939">
        <w:rPr>
          <w:rFonts w:ascii="Open Sans" w:hAnsi="Open Sans" w:cs="Open Sans"/>
          <w:b/>
          <w:bCs/>
        </w:rPr>
        <w:t>załącznik</w:t>
      </w:r>
      <w:r w:rsidR="00127569" w:rsidRPr="003E1939">
        <w:rPr>
          <w:rFonts w:ascii="Open Sans" w:hAnsi="Open Sans" w:cs="Open Sans"/>
          <w:b/>
          <w:bCs/>
        </w:rPr>
        <w:t xml:space="preserve"> </w:t>
      </w:r>
      <w:r w:rsidRPr="003E1939">
        <w:rPr>
          <w:rFonts w:ascii="Open Sans" w:hAnsi="Open Sans" w:cs="Open Sans"/>
          <w:b/>
          <w:bCs/>
        </w:rPr>
        <w:t>nr</w:t>
      </w:r>
      <w:r w:rsidR="00127569" w:rsidRPr="003E1939">
        <w:rPr>
          <w:rFonts w:ascii="Open Sans" w:hAnsi="Open Sans" w:cs="Open Sans"/>
          <w:b/>
          <w:bCs/>
        </w:rPr>
        <w:t xml:space="preserve"> </w:t>
      </w:r>
      <w:r w:rsidR="00756A9C">
        <w:rPr>
          <w:rFonts w:ascii="Open Sans" w:hAnsi="Open Sans" w:cs="Open Sans"/>
          <w:b/>
          <w:bCs/>
        </w:rPr>
        <w:t>2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zobowiązujemy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przypadku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uznania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naszej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najkorzystniejszą,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zawarcia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umowy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zgodnej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jej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treścią,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miejscu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terminie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wyznaczonym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Zamawiającego.</w:t>
      </w:r>
    </w:p>
    <w:p w14:paraId="1C958D13" w14:textId="0B22C783" w:rsidR="007F19D6" w:rsidRPr="00127569" w:rsidRDefault="00BC29F6" w:rsidP="00BC29F6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Cs/>
        </w:rPr>
      </w:pPr>
      <w:r w:rsidRPr="00127569">
        <w:rPr>
          <w:rFonts w:ascii="Open Sans" w:hAnsi="Open Sans" w:cs="Open Sans"/>
          <w:b/>
        </w:rPr>
        <w:t>OŚWIADCZAMY,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jesteśmy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związani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okres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wskazany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ofertowym,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który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rozpoczyna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wraz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dniem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składania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ofert.</w:t>
      </w:r>
    </w:p>
    <w:p w14:paraId="3051D7A9" w14:textId="3BA8BF3C" w:rsidR="007F19D6" w:rsidRPr="00127569" w:rsidRDefault="00BC29F6" w:rsidP="00BC29F6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Cs/>
        </w:rPr>
      </w:pPr>
      <w:r w:rsidRPr="00127569">
        <w:rPr>
          <w:rFonts w:ascii="Open Sans" w:hAnsi="Open Sans" w:cs="Open Sans"/>
          <w:b/>
        </w:rPr>
        <w:t>OŚWIADCZAMY</w:t>
      </w:r>
      <w:r w:rsidRPr="00127569">
        <w:rPr>
          <w:rFonts w:ascii="Open Sans" w:hAnsi="Open Sans" w:cs="Open Sans"/>
        </w:rPr>
        <w:t>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podlegamy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wykluczeniu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b/>
          <w:bCs/>
        </w:rPr>
        <w:t>z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przedmiotowego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postępowania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udzielenie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publicznego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podstawie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art.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7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ust.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1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ustawy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13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kwietnia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2022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szczególnych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rozwiązaniach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zakresie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przeciwdziałania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wspieraniu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agresji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Ukrainę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oraz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służących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ochronie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bezpieczeństwa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narodowego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(Dz.U.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202</w:t>
      </w:r>
      <w:r>
        <w:rPr>
          <w:rFonts w:ascii="Open Sans" w:hAnsi="Open Sans" w:cs="Open Sans"/>
        </w:rPr>
        <w:t>4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poz.</w:t>
      </w:r>
      <w:r w:rsidR="00127569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507</w:t>
      </w:r>
      <w:r w:rsidRPr="00127569">
        <w:rPr>
          <w:rFonts w:ascii="Open Sans" w:hAnsi="Open Sans" w:cs="Open Sans"/>
        </w:rPr>
        <w:t>).</w:t>
      </w:r>
    </w:p>
    <w:p w14:paraId="4ECB4C5B" w14:textId="47EB68BA" w:rsidR="007F19D6" w:rsidRPr="00127569" w:rsidRDefault="00BC29F6" w:rsidP="00BC29F6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OŚWIADCZAMY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  <w:szCs w:val="18"/>
        </w:rPr>
        <w:t>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że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wypełniliśmy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obowiązki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informacyjne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przewidziane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pkt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XIII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Zapytania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ofertowego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oraz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art.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13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lub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art.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14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ogólnego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rozporządzenia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ochronie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danych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(RODO),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wobec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osób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fizycznych,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od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których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dane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osobowe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bezpośrednio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lub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pośrednio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pozyskaliśmy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celu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ubiegania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się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udzielenie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lastRenderedPageBreak/>
        <w:t>zamówienia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publicznego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niniejszym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postępowaniu,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które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są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ujawnione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dokumentach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przedstawionych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Zamawiającemu</w:t>
      </w:r>
      <w:r>
        <w:rPr>
          <w:rStyle w:val="Odwoanieprzypisudolnego"/>
          <w:rFonts w:ascii="Open Sans" w:hAnsi="Open Sans" w:cs="Open Sans"/>
          <w:b/>
        </w:rPr>
        <w:footnoteReference w:id="1"/>
      </w:r>
      <w:r w:rsidRPr="00127569">
        <w:rPr>
          <w:rFonts w:ascii="Open Sans" w:hAnsi="Open Sans" w:cs="Open Sans"/>
          <w:b/>
        </w:rPr>
        <w:t>.</w:t>
      </w:r>
    </w:p>
    <w:p w14:paraId="683D105B" w14:textId="4C9DFBE9" w:rsidR="007F19D6" w:rsidRPr="00127569" w:rsidRDefault="00BC29F6" w:rsidP="00BC29F6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WSZELKĄ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  <w:b/>
        </w:rPr>
        <w:t>KORESPONDENCJĘ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sprawie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niniejszego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postępowania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należy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kierować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następujący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adres:</w:t>
      </w:r>
    </w:p>
    <w:p w14:paraId="09A94FF9" w14:textId="77777777" w:rsidR="007F19D6" w:rsidRPr="00127569" w:rsidRDefault="00BC29F6" w:rsidP="009A3608">
      <w:pPr>
        <w:pStyle w:val="Zwykytekst"/>
        <w:spacing w:before="120"/>
        <w:ind w:firstLine="357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</w:rPr>
        <w:t>………………………………………………………………………….……….…………………………………………………………</w:t>
      </w:r>
    </w:p>
    <w:p w14:paraId="3F6DBFED" w14:textId="5ECB9121" w:rsidR="007F19D6" w:rsidRPr="00127569" w:rsidRDefault="00BC29F6" w:rsidP="00BC29F6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OSOBĄ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upoważnioną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kontaktów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sprawie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jest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………………………………………………………………</w:t>
      </w:r>
    </w:p>
    <w:p w14:paraId="7068B0F9" w14:textId="75E3E926" w:rsidR="007F19D6" w:rsidRPr="00127569" w:rsidRDefault="00BC29F6" w:rsidP="009A3608">
      <w:pPr>
        <w:pStyle w:val="Zwykytekst"/>
        <w:spacing w:before="120"/>
        <w:ind w:left="357"/>
        <w:jc w:val="both"/>
        <w:rPr>
          <w:rFonts w:ascii="Open Sans" w:hAnsi="Open Sans" w:cs="Open Sans"/>
          <w:lang w:val="nb-NO"/>
        </w:rPr>
      </w:pPr>
      <w:r w:rsidRPr="00127569">
        <w:rPr>
          <w:rFonts w:ascii="Open Sans" w:hAnsi="Open Sans" w:cs="Open Sans"/>
          <w:lang w:val="nb-NO"/>
        </w:rPr>
        <w:t>adres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e-mail: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…………….....………………,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telefon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nr: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………………………………..</w:t>
      </w:r>
    </w:p>
    <w:p w14:paraId="7B5A4467" w14:textId="77777777" w:rsidR="007F19D6" w:rsidRPr="00127569" w:rsidRDefault="007F19D6" w:rsidP="009A3608">
      <w:pPr>
        <w:pStyle w:val="Zwykytekst"/>
        <w:spacing w:before="120"/>
        <w:ind w:left="357"/>
        <w:jc w:val="both"/>
        <w:rPr>
          <w:rFonts w:ascii="Open Sans" w:hAnsi="Open Sans" w:cs="Open Sans"/>
          <w:lang w:val="nb-NO"/>
        </w:rPr>
      </w:pPr>
    </w:p>
    <w:p w14:paraId="50FF1EAD" w14:textId="5BF3265D" w:rsidR="007F19D6" w:rsidRPr="00127569" w:rsidRDefault="00BC29F6" w:rsidP="00127569">
      <w:pPr>
        <w:spacing w:before="120"/>
        <w:outlineLvl w:val="4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**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niepotrzebne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skreślić</w:t>
      </w:r>
    </w:p>
    <w:p w14:paraId="6648A50B" w14:textId="77777777" w:rsidR="007F19D6" w:rsidRPr="00127569" w:rsidRDefault="007F19D6" w:rsidP="00127569">
      <w:pPr>
        <w:spacing w:before="120"/>
        <w:rPr>
          <w:rFonts w:ascii="Open Sans" w:hAnsi="Open Sans" w:cs="Open Sans"/>
          <w:b/>
          <w:color w:val="FF0000"/>
          <w:sz w:val="20"/>
          <w:szCs w:val="20"/>
        </w:rPr>
      </w:pPr>
    </w:p>
    <w:p w14:paraId="0BF07ACE" w14:textId="622D480E" w:rsidR="007F19D6" w:rsidRPr="00127569" w:rsidRDefault="00BC29F6" w:rsidP="00127569">
      <w:pPr>
        <w:spacing w:before="12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data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20....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r.</w:t>
      </w:r>
    </w:p>
    <w:p w14:paraId="23A3E237" w14:textId="1DB0721F" w:rsidR="007F19D6" w:rsidRPr="00127569" w:rsidRDefault="00BC29F6" w:rsidP="00127569">
      <w:pPr>
        <w:spacing w:before="120"/>
        <w:ind w:left="6372"/>
        <w:rPr>
          <w:rFonts w:ascii="Open Sans" w:hAnsi="Open Sans" w:cs="Open Sans"/>
          <w:b/>
          <w:i/>
          <w:sz w:val="18"/>
          <w:szCs w:val="20"/>
        </w:rPr>
      </w:pPr>
      <w:r w:rsidRPr="00127569">
        <w:rPr>
          <w:rFonts w:ascii="Open Sans" w:hAnsi="Open Sans" w:cs="Open Sans"/>
          <w:b/>
          <w:i/>
          <w:sz w:val="18"/>
          <w:szCs w:val="20"/>
        </w:rPr>
        <w:t>ofertę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i/>
          <w:sz w:val="18"/>
          <w:szCs w:val="20"/>
        </w:rPr>
        <w:t>należy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i/>
          <w:sz w:val="18"/>
          <w:szCs w:val="20"/>
        </w:rPr>
        <w:t>podpisać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podpisem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elektronicznym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umożliwiającym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identyfikację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osoby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składającej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podpis</w:t>
      </w:r>
    </w:p>
    <w:p w14:paraId="612A265B" w14:textId="1EA5C4FF" w:rsidR="007F19D6" w:rsidRPr="00127569" w:rsidRDefault="00BC29F6" w:rsidP="007F19D6">
      <w:pPr>
        <w:spacing w:before="120"/>
        <w:ind w:left="6372"/>
        <w:rPr>
          <w:rFonts w:ascii="Open Sans" w:hAnsi="Open Sans" w:cs="Open Sans"/>
          <w:i/>
          <w:sz w:val="18"/>
          <w:szCs w:val="20"/>
        </w:rPr>
      </w:pPr>
      <w:r w:rsidRPr="00127569">
        <w:rPr>
          <w:rFonts w:ascii="Open Sans" w:hAnsi="Open Sans" w:cs="Open Sans"/>
          <w:b/>
          <w:i/>
          <w:sz w:val="18"/>
          <w:szCs w:val="20"/>
        </w:rPr>
        <w:t>lub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przypadku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skanu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oferty)</w:t>
      </w:r>
    </w:p>
    <w:p w14:paraId="290E4AC0" w14:textId="77777777" w:rsidR="007F19D6" w:rsidRPr="00127569" w:rsidRDefault="007F19D6" w:rsidP="007F19D6">
      <w:pPr>
        <w:rPr>
          <w:rFonts w:ascii="Open Sans" w:hAnsi="Open Sans" w:cs="Open Sans"/>
          <w:sz w:val="20"/>
          <w:szCs w:val="20"/>
        </w:rPr>
      </w:pPr>
    </w:p>
    <w:p w14:paraId="24566B7D" w14:textId="6F8A68FD" w:rsidR="007F19D6" w:rsidRPr="00127569" w:rsidRDefault="00BC29F6" w:rsidP="007F19D6">
      <w:pPr>
        <w:spacing w:before="120"/>
        <w:ind w:left="6372"/>
        <w:jc w:val="center"/>
        <w:rPr>
          <w:rFonts w:ascii="Open Sans" w:hAnsi="Open Sans" w:cs="Open Sans"/>
          <w:i/>
          <w:sz w:val="16"/>
          <w:szCs w:val="16"/>
        </w:rPr>
      </w:pPr>
      <w:r w:rsidRPr="00127569">
        <w:rPr>
          <w:rFonts w:ascii="Open Sans" w:hAnsi="Open Sans" w:cs="Open Sans"/>
          <w:sz w:val="18"/>
          <w:szCs w:val="20"/>
        </w:rPr>
        <w:t>......................................................................</w:t>
      </w:r>
      <w:r w:rsidRPr="00127569">
        <w:rPr>
          <w:rFonts w:ascii="Open Sans" w:hAnsi="Open Sans" w:cs="Open Sans"/>
          <w:sz w:val="18"/>
          <w:szCs w:val="20"/>
        </w:rPr>
        <w:br/>
      </w:r>
      <w:r w:rsidR="00127569">
        <w:rPr>
          <w:rFonts w:ascii="Open Sans" w:hAnsi="Open Sans" w:cs="Open Sans"/>
          <w:i/>
          <w:sz w:val="16"/>
          <w:szCs w:val="16"/>
        </w:rPr>
        <w:t xml:space="preserve">  </w:t>
      </w:r>
      <w:r w:rsidRPr="00127569">
        <w:rPr>
          <w:rFonts w:ascii="Open Sans" w:hAnsi="Open Sans" w:cs="Open Sans"/>
          <w:i/>
          <w:sz w:val="16"/>
          <w:szCs w:val="16"/>
        </w:rPr>
        <w:t>podpis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i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pieczęć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(osoba/y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uprawniona/e)</w:t>
      </w:r>
    </w:p>
    <w:p w14:paraId="226655AE" w14:textId="77777777" w:rsidR="007F19D6" w:rsidRPr="00127569" w:rsidRDefault="007F19D6" w:rsidP="007F19D6">
      <w:pPr>
        <w:spacing w:after="200" w:line="276" w:lineRule="auto"/>
        <w:rPr>
          <w:rFonts w:ascii="Open Sans" w:hAnsi="Open Sans" w:cs="Open Sans"/>
          <w:sz w:val="20"/>
          <w:szCs w:val="20"/>
        </w:rPr>
      </w:pPr>
    </w:p>
    <w:p w14:paraId="7E580938" w14:textId="4AF1C1B0" w:rsidR="007956E1" w:rsidRPr="00127569" w:rsidRDefault="007956E1">
      <w:pPr>
        <w:spacing w:after="200" w:line="276" w:lineRule="auto"/>
        <w:rPr>
          <w:rFonts w:ascii="Open Sans" w:hAnsi="Open Sans" w:cs="Open Sans"/>
          <w:sz w:val="20"/>
          <w:szCs w:val="20"/>
        </w:rPr>
      </w:pPr>
    </w:p>
    <w:sectPr w:rsidR="007956E1" w:rsidRPr="00127569" w:rsidSect="007F19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851" w:right="1133" w:bottom="851" w:left="851" w:header="136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DC443" w14:textId="77777777" w:rsidR="00613782" w:rsidRDefault="00613782">
      <w:r>
        <w:separator/>
      </w:r>
    </w:p>
  </w:endnote>
  <w:endnote w:type="continuationSeparator" w:id="0">
    <w:p w14:paraId="4887661B" w14:textId="77777777" w:rsidR="00613782" w:rsidRDefault="0061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90C5" w14:textId="77777777" w:rsidR="0049597A" w:rsidRDefault="004959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  <w:sz w:val="22"/>
        <w:szCs w:val="22"/>
      </w:rPr>
      <w:id w:val="-1517920488"/>
      <w:docPartObj>
        <w:docPartGallery w:val="Page Numbers (Bottom of Page)"/>
        <w:docPartUnique/>
      </w:docPartObj>
    </w:sdtPr>
    <w:sdtEndPr/>
    <w:sdtContent>
      <w:p w14:paraId="416A3AE0" w14:textId="77777777" w:rsidR="00A106F6" w:rsidRPr="007A509D" w:rsidRDefault="00BC29F6">
        <w:pPr>
          <w:pStyle w:val="Stopka"/>
          <w:jc w:val="right"/>
          <w:rPr>
            <w:rFonts w:cstheme="minorHAnsi"/>
            <w:sz w:val="22"/>
            <w:szCs w:val="22"/>
          </w:rPr>
        </w:pPr>
        <w:r w:rsidRPr="0049597A">
          <w:rPr>
            <w:rFonts w:ascii="Open Sans" w:hAnsi="Open Sans" w:cs="Open Sans"/>
            <w:sz w:val="18"/>
            <w:szCs w:val="18"/>
          </w:rPr>
          <w:fldChar w:fldCharType="begin"/>
        </w:r>
        <w:r w:rsidRPr="0049597A">
          <w:rPr>
            <w:rFonts w:ascii="Open Sans" w:hAnsi="Open Sans" w:cs="Open Sans"/>
            <w:sz w:val="18"/>
            <w:szCs w:val="18"/>
          </w:rPr>
          <w:instrText>PAGE   \* MERGEFORMAT</w:instrText>
        </w:r>
        <w:r w:rsidRPr="0049597A">
          <w:rPr>
            <w:rFonts w:ascii="Open Sans" w:hAnsi="Open Sans" w:cs="Open Sans"/>
            <w:sz w:val="18"/>
            <w:szCs w:val="18"/>
          </w:rPr>
          <w:fldChar w:fldCharType="separate"/>
        </w:r>
        <w:r w:rsidRPr="0049597A">
          <w:rPr>
            <w:rFonts w:ascii="Open Sans" w:hAnsi="Open Sans" w:cs="Open Sans"/>
            <w:noProof/>
            <w:sz w:val="18"/>
            <w:szCs w:val="18"/>
          </w:rPr>
          <w:t>2</w:t>
        </w:r>
        <w:r w:rsidRPr="0049597A">
          <w:rPr>
            <w:rFonts w:ascii="Open Sans" w:hAnsi="Open Sans" w:cs="Open Sans"/>
            <w:sz w:val="18"/>
            <w:szCs w:val="18"/>
          </w:rPr>
          <w:fldChar w:fldCharType="end"/>
        </w:r>
      </w:p>
    </w:sdtContent>
  </w:sdt>
  <w:p w14:paraId="2361690F" w14:textId="77777777" w:rsidR="00A106F6" w:rsidRPr="00697CF8" w:rsidRDefault="00A106F6" w:rsidP="00A106F6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7D22F" w14:textId="77777777" w:rsidR="0049597A" w:rsidRDefault="004959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F2A3B" w14:textId="77777777" w:rsidR="00613782" w:rsidRDefault="00613782" w:rsidP="00A106F6">
      <w:r>
        <w:separator/>
      </w:r>
    </w:p>
  </w:footnote>
  <w:footnote w:type="continuationSeparator" w:id="0">
    <w:p w14:paraId="579B5B04" w14:textId="77777777" w:rsidR="00613782" w:rsidRDefault="00613782" w:rsidP="00A106F6">
      <w:r>
        <w:continuationSeparator/>
      </w:r>
    </w:p>
  </w:footnote>
  <w:footnote w:id="1">
    <w:p w14:paraId="1C1FAE20" w14:textId="77777777" w:rsidR="007F19D6" w:rsidRPr="00127569" w:rsidRDefault="00BC29F6" w:rsidP="007F19D6">
      <w:pPr>
        <w:pStyle w:val="Tekstprzypisudolnego"/>
        <w:rPr>
          <w:rFonts w:ascii="Open Sans" w:hAnsi="Open Sans" w:cs="Open Sans"/>
          <w:sz w:val="16"/>
          <w:szCs w:val="16"/>
        </w:rPr>
      </w:pPr>
      <w:r w:rsidRPr="00127569">
        <w:rPr>
          <w:rStyle w:val="Odwoanieprzypisudolnego"/>
          <w:rFonts w:ascii="Open Sans" w:hAnsi="Open Sans" w:cs="Open Sans"/>
          <w:sz w:val="16"/>
          <w:szCs w:val="16"/>
        </w:rPr>
        <w:footnoteRef/>
      </w:r>
      <w:r w:rsidRP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sz w:val="16"/>
          <w:szCs w:val="16"/>
        </w:rPr>
        <w:t xml:space="preserve">W przypadku, gdy Wykonawca nie przekazuje danych osobowych innych niż bezpośrednio jego dotyczących lub zachodzi wyłączenie stosowania obowiązku informacyjnego, stosownie do art. 13 ust. 4 lub art. 14 ust. 5 RODO Wykonawca nie składa oświadczenia (treść oświadczenia należy usunąć np. przez jego wykreślenie). </w:t>
      </w:r>
    </w:p>
    <w:p w14:paraId="0667B867" w14:textId="77777777" w:rsidR="007F19D6" w:rsidRPr="00765F98" w:rsidRDefault="00BC29F6" w:rsidP="007F19D6">
      <w:pPr>
        <w:pStyle w:val="Tekstprzypisudolnego"/>
        <w:rPr>
          <w:sz w:val="18"/>
        </w:rPr>
      </w:pPr>
      <w:r w:rsidRPr="00127569">
        <w:rPr>
          <w:rFonts w:ascii="Open Sans" w:hAnsi="Open Sans" w:cs="Open Sans"/>
          <w:sz w:val="16"/>
          <w:szCs w:val="16"/>
        </w:rPr>
        <w:t>**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D01ED" w14:textId="77777777" w:rsidR="0049597A" w:rsidRDefault="004959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3F59" w14:textId="77777777" w:rsidR="00D46C09" w:rsidRDefault="00D46C09" w:rsidP="00D46C09">
    <w:pPr>
      <w:pStyle w:val="Nagwek"/>
      <w:ind w:left="4536"/>
      <w:jc w:val="both"/>
      <w:rPr>
        <w:sz w:val="22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3378" w14:textId="77777777" w:rsidR="00F655DF" w:rsidRDefault="00F655DF" w:rsidP="00524439">
    <w:pPr>
      <w:pStyle w:val="Nagwek"/>
      <w:ind w:left="4536"/>
      <w:jc w:val="both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BEAA606"/>
    <w:name w:val="WWNum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7"/>
    <w:multiLevelType w:val="multilevel"/>
    <w:tmpl w:val="00000007"/>
    <w:name w:val="WW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8"/>
    <w:multiLevelType w:val="multilevel"/>
    <w:tmpl w:val="00000008"/>
    <w:name w:val="WW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A"/>
    <w:multiLevelType w:val="multilevel"/>
    <w:tmpl w:val="0000000A"/>
    <w:name w:val="WW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000000B"/>
    <w:multiLevelType w:val="multilevel"/>
    <w:tmpl w:val="33D0417A"/>
    <w:name w:val="WWNum12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C"/>
    <w:multiLevelType w:val="multilevel"/>
    <w:tmpl w:val="A4061FFE"/>
    <w:name w:val="WW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D"/>
    <w:multiLevelType w:val="multilevel"/>
    <w:tmpl w:val="914A6AB6"/>
    <w:name w:val="WW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i w:val="0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E"/>
    <w:multiLevelType w:val="multilevel"/>
    <w:tmpl w:val="FB94EC1C"/>
    <w:name w:val="WW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F"/>
    <w:multiLevelType w:val="multilevel"/>
    <w:tmpl w:val="DCF40F0E"/>
    <w:name w:val="WW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0"/>
    <w:multiLevelType w:val="multilevel"/>
    <w:tmpl w:val="0FB843CC"/>
    <w:name w:val="WW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12"/>
    <w:multiLevelType w:val="multilevel"/>
    <w:tmpl w:val="F04AC6A8"/>
    <w:name w:val="WW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13"/>
    <w:multiLevelType w:val="multilevel"/>
    <w:tmpl w:val="00000013"/>
    <w:name w:val="WW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4"/>
    <w:multiLevelType w:val="multilevel"/>
    <w:tmpl w:val="00000014"/>
    <w:name w:val="WWNum21"/>
    <w:lvl w:ilvl="0">
      <w:start w:val="1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15"/>
    <w:multiLevelType w:val="multilevel"/>
    <w:tmpl w:val="00000015"/>
    <w:name w:val="WW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0000016"/>
    <w:multiLevelType w:val="multilevel"/>
    <w:tmpl w:val="00000016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0000017"/>
    <w:multiLevelType w:val="multilevel"/>
    <w:tmpl w:val="00000017"/>
    <w:name w:val="WW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18"/>
    <w:multiLevelType w:val="multilevel"/>
    <w:tmpl w:val="00000018"/>
    <w:name w:val="WW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19"/>
    <w:multiLevelType w:val="multilevel"/>
    <w:tmpl w:val="00000019"/>
    <w:name w:val="WW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000001A"/>
    <w:multiLevelType w:val="multilevel"/>
    <w:tmpl w:val="3CF4D174"/>
    <w:name w:val="WWNum27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B"/>
    <w:multiLevelType w:val="multilevel"/>
    <w:tmpl w:val="0000001B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20" w15:restartNumberingAfterBreak="0">
    <w:nsid w:val="0000001C"/>
    <w:multiLevelType w:val="multilevel"/>
    <w:tmpl w:val="0000001C"/>
    <w:name w:val="WWNum29"/>
    <w:lvl w:ilvl="0">
      <w:start w:val="1"/>
      <w:numFmt w:val="decimal"/>
      <w:lvlText w:val="%1)"/>
      <w:lvlJc w:val="left"/>
      <w:pPr>
        <w:tabs>
          <w:tab w:val="num" w:pos="0"/>
        </w:tabs>
        <w:ind w:left="178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2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4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6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8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0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2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49" w:hanging="180"/>
      </w:pPr>
    </w:lvl>
  </w:abstractNum>
  <w:abstractNum w:abstractNumId="21" w15:restartNumberingAfterBreak="0">
    <w:nsid w:val="0000001D"/>
    <w:multiLevelType w:val="multilevel"/>
    <w:tmpl w:val="0000001D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1E"/>
    <w:multiLevelType w:val="multilevel"/>
    <w:tmpl w:val="55A87BD6"/>
    <w:name w:val="WWNum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000001F"/>
    <w:multiLevelType w:val="multilevel"/>
    <w:tmpl w:val="0000001F"/>
    <w:name w:val="WWNum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0000020"/>
    <w:multiLevelType w:val="multilevel"/>
    <w:tmpl w:val="00000020"/>
    <w:name w:val="WW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0000021"/>
    <w:multiLevelType w:val="multilevel"/>
    <w:tmpl w:val="00000021"/>
    <w:name w:val="WW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0000022"/>
    <w:multiLevelType w:val="multilevel"/>
    <w:tmpl w:val="00000022"/>
    <w:name w:val="WW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00000023"/>
    <w:multiLevelType w:val="multilevel"/>
    <w:tmpl w:val="00000023"/>
    <w:name w:val="WWNum3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0000024"/>
    <w:multiLevelType w:val="multilevel"/>
    <w:tmpl w:val="00000024"/>
    <w:name w:val="WWNum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0000025"/>
    <w:multiLevelType w:val="multilevel"/>
    <w:tmpl w:val="00000025"/>
    <w:name w:val="WWNum4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7"/>
    <w:multiLevelType w:val="multilevel"/>
    <w:tmpl w:val="D6787B50"/>
    <w:name w:val="WW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0000028"/>
    <w:multiLevelType w:val="multilevel"/>
    <w:tmpl w:val="B1E409F2"/>
    <w:name w:val="WWNum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0000029"/>
    <w:multiLevelType w:val="multilevel"/>
    <w:tmpl w:val="DAFA3E6A"/>
    <w:name w:val="WWNum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3E832DF"/>
    <w:multiLevelType w:val="hybridMultilevel"/>
    <w:tmpl w:val="89C033AC"/>
    <w:lvl w:ilvl="0" w:tplc="A0EC25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AD4C77A" w:tentative="1">
      <w:start w:val="1"/>
      <w:numFmt w:val="lowerLetter"/>
      <w:lvlText w:val="%2."/>
      <w:lvlJc w:val="left"/>
      <w:pPr>
        <w:ind w:left="1222" w:hanging="360"/>
      </w:pPr>
    </w:lvl>
    <w:lvl w:ilvl="2" w:tplc="3F04D898" w:tentative="1">
      <w:start w:val="1"/>
      <w:numFmt w:val="lowerRoman"/>
      <w:lvlText w:val="%3."/>
      <w:lvlJc w:val="right"/>
      <w:pPr>
        <w:ind w:left="1942" w:hanging="180"/>
      </w:pPr>
    </w:lvl>
    <w:lvl w:ilvl="3" w:tplc="C7D4B9FE" w:tentative="1">
      <w:start w:val="1"/>
      <w:numFmt w:val="decimal"/>
      <w:lvlText w:val="%4."/>
      <w:lvlJc w:val="left"/>
      <w:pPr>
        <w:ind w:left="2662" w:hanging="360"/>
      </w:pPr>
    </w:lvl>
    <w:lvl w:ilvl="4" w:tplc="EFF89530" w:tentative="1">
      <w:start w:val="1"/>
      <w:numFmt w:val="lowerLetter"/>
      <w:lvlText w:val="%5."/>
      <w:lvlJc w:val="left"/>
      <w:pPr>
        <w:ind w:left="3382" w:hanging="360"/>
      </w:pPr>
    </w:lvl>
    <w:lvl w:ilvl="5" w:tplc="FDDA5586" w:tentative="1">
      <w:start w:val="1"/>
      <w:numFmt w:val="lowerRoman"/>
      <w:lvlText w:val="%6."/>
      <w:lvlJc w:val="right"/>
      <w:pPr>
        <w:ind w:left="4102" w:hanging="180"/>
      </w:pPr>
    </w:lvl>
    <w:lvl w:ilvl="6" w:tplc="4D2AC8FA" w:tentative="1">
      <w:start w:val="1"/>
      <w:numFmt w:val="decimal"/>
      <w:lvlText w:val="%7."/>
      <w:lvlJc w:val="left"/>
      <w:pPr>
        <w:ind w:left="4822" w:hanging="360"/>
      </w:pPr>
    </w:lvl>
    <w:lvl w:ilvl="7" w:tplc="D4BE335C" w:tentative="1">
      <w:start w:val="1"/>
      <w:numFmt w:val="lowerLetter"/>
      <w:lvlText w:val="%8."/>
      <w:lvlJc w:val="left"/>
      <w:pPr>
        <w:ind w:left="5542" w:hanging="360"/>
      </w:pPr>
    </w:lvl>
    <w:lvl w:ilvl="8" w:tplc="AA7CC236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264434BB"/>
    <w:multiLevelType w:val="multilevel"/>
    <w:tmpl w:val="F1FA89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2DD335EA"/>
    <w:multiLevelType w:val="multilevel"/>
    <w:tmpl w:val="25742232"/>
    <w:name w:val="WWNum442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3D437023"/>
    <w:multiLevelType w:val="hybridMultilevel"/>
    <w:tmpl w:val="751411CA"/>
    <w:lvl w:ilvl="0" w:tplc="10E6C39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A136FCC4" w:tentative="1">
      <w:start w:val="1"/>
      <w:numFmt w:val="lowerLetter"/>
      <w:lvlText w:val="%2."/>
      <w:lvlJc w:val="left"/>
      <w:pPr>
        <w:ind w:left="1440" w:hanging="360"/>
      </w:pPr>
    </w:lvl>
    <w:lvl w:ilvl="2" w:tplc="9A006ED0" w:tentative="1">
      <w:start w:val="1"/>
      <w:numFmt w:val="lowerRoman"/>
      <w:lvlText w:val="%3."/>
      <w:lvlJc w:val="right"/>
      <w:pPr>
        <w:ind w:left="2160" w:hanging="180"/>
      </w:pPr>
    </w:lvl>
    <w:lvl w:ilvl="3" w:tplc="7DACC754" w:tentative="1">
      <w:start w:val="1"/>
      <w:numFmt w:val="decimal"/>
      <w:lvlText w:val="%4."/>
      <w:lvlJc w:val="left"/>
      <w:pPr>
        <w:ind w:left="2880" w:hanging="360"/>
      </w:pPr>
    </w:lvl>
    <w:lvl w:ilvl="4" w:tplc="90326214" w:tentative="1">
      <w:start w:val="1"/>
      <w:numFmt w:val="lowerLetter"/>
      <w:lvlText w:val="%5."/>
      <w:lvlJc w:val="left"/>
      <w:pPr>
        <w:ind w:left="3600" w:hanging="360"/>
      </w:pPr>
    </w:lvl>
    <w:lvl w:ilvl="5" w:tplc="382419DA" w:tentative="1">
      <w:start w:val="1"/>
      <w:numFmt w:val="lowerRoman"/>
      <w:lvlText w:val="%6."/>
      <w:lvlJc w:val="right"/>
      <w:pPr>
        <w:ind w:left="4320" w:hanging="180"/>
      </w:pPr>
    </w:lvl>
    <w:lvl w:ilvl="6" w:tplc="4670B08A" w:tentative="1">
      <w:start w:val="1"/>
      <w:numFmt w:val="decimal"/>
      <w:lvlText w:val="%7."/>
      <w:lvlJc w:val="left"/>
      <w:pPr>
        <w:ind w:left="5040" w:hanging="360"/>
      </w:pPr>
    </w:lvl>
    <w:lvl w:ilvl="7" w:tplc="3096303E" w:tentative="1">
      <w:start w:val="1"/>
      <w:numFmt w:val="lowerLetter"/>
      <w:lvlText w:val="%8."/>
      <w:lvlJc w:val="left"/>
      <w:pPr>
        <w:ind w:left="5760" w:hanging="360"/>
      </w:pPr>
    </w:lvl>
    <w:lvl w:ilvl="8" w:tplc="0EF090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3C2315"/>
    <w:multiLevelType w:val="hybridMultilevel"/>
    <w:tmpl w:val="40FA15DC"/>
    <w:lvl w:ilvl="0" w:tplc="5E8E0C7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7AEC3226" w:tentative="1">
      <w:start w:val="1"/>
      <w:numFmt w:val="lowerLetter"/>
      <w:lvlText w:val="%2."/>
      <w:lvlJc w:val="left"/>
      <w:pPr>
        <w:ind w:left="2073" w:hanging="360"/>
      </w:pPr>
    </w:lvl>
    <w:lvl w:ilvl="2" w:tplc="4BA0ABFE" w:tentative="1">
      <w:start w:val="1"/>
      <w:numFmt w:val="lowerRoman"/>
      <w:lvlText w:val="%3."/>
      <w:lvlJc w:val="right"/>
      <w:pPr>
        <w:ind w:left="2793" w:hanging="180"/>
      </w:pPr>
    </w:lvl>
    <w:lvl w:ilvl="3" w:tplc="C2C4801A" w:tentative="1">
      <w:start w:val="1"/>
      <w:numFmt w:val="decimal"/>
      <w:lvlText w:val="%4."/>
      <w:lvlJc w:val="left"/>
      <w:pPr>
        <w:ind w:left="3513" w:hanging="360"/>
      </w:pPr>
    </w:lvl>
    <w:lvl w:ilvl="4" w:tplc="E0C472C2" w:tentative="1">
      <w:start w:val="1"/>
      <w:numFmt w:val="lowerLetter"/>
      <w:lvlText w:val="%5."/>
      <w:lvlJc w:val="left"/>
      <w:pPr>
        <w:ind w:left="4233" w:hanging="360"/>
      </w:pPr>
    </w:lvl>
    <w:lvl w:ilvl="5" w:tplc="E062CFC6" w:tentative="1">
      <w:start w:val="1"/>
      <w:numFmt w:val="lowerRoman"/>
      <w:lvlText w:val="%6."/>
      <w:lvlJc w:val="right"/>
      <w:pPr>
        <w:ind w:left="4953" w:hanging="180"/>
      </w:pPr>
    </w:lvl>
    <w:lvl w:ilvl="6" w:tplc="9AFEA84E" w:tentative="1">
      <w:start w:val="1"/>
      <w:numFmt w:val="decimal"/>
      <w:lvlText w:val="%7."/>
      <w:lvlJc w:val="left"/>
      <w:pPr>
        <w:ind w:left="5673" w:hanging="360"/>
      </w:pPr>
    </w:lvl>
    <w:lvl w:ilvl="7" w:tplc="3790FF8E" w:tentative="1">
      <w:start w:val="1"/>
      <w:numFmt w:val="lowerLetter"/>
      <w:lvlText w:val="%8."/>
      <w:lvlJc w:val="left"/>
      <w:pPr>
        <w:ind w:left="6393" w:hanging="360"/>
      </w:pPr>
    </w:lvl>
    <w:lvl w:ilvl="8" w:tplc="7FB611C2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4DD47FB8"/>
    <w:multiLevelType w:val="hybridMultilevel"/>
    <w:tmpl w:val="9248562A"/>
    <w:lvl w:ilvl="0" w:tplc="28584630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328EFF76" w:tentative="1">
      <w:start w:val="1"/>
      <w:numFmt w:val="lowerLetter"/>
      <w:lvlText w:val="%2."/>
      <w:lvlJc w:val="left"/>
      <w:pPr>
        <w:ind w:left="1440" w:hanging="360"/>
      </w:pPr>
    </w:lvl>
    <w:lvl w:ilvl="2" w:tplc="E31A22CC" w:tentative="1">
      <w:start w:val="1"/>
      <w:numFmt w:val="lowerRoman"/>
      <w:lvlText w:val="%3."/>
      <w:lvlJc w:val="right"/>
      <w:pPr>
        <w:ind w:left="2160" w:hanging="180"/>
      </w:pPr>
    </w:lvl>
    <w:lvl w:ilvl="3" w:tplc="52C02542" w:tentative="1">
      <w:start w:val="1"/>
      <w:numFmt w:val="decimal"/>
      <w:lvlText w:val="%4."/>
      <w:lvlJc w:val="left"/>
      <w:pPr>
        <w:ind w:left="2880" w:hanging="360"/>
      </w:pPr>
    </w:lvl>
    <w:lvl w:ilvl="4" w:tplc="CCE028BE" w:tentative="1">
      <w:start w:val="1"/>
      <w:numFmt w:val="lowerLetter"/>
      <w:lvlText w:val="%5."/>
      <w:lvlJc w:val="left"/>
      <w:pPr>
        <w:ind w:left="3600" w:hanging="360"/>
      </w:pPr>
    </w:lvl>
    <w:lvl w:ilvl="5" w:tplc="5B589B50" w:tentative="1">
      <w:start w:val="1"/>
      <w:numFmt w:val="lowerRoman"/>
      <w:lvlText w:val="%6."/>
      <w:lvlJc w:val="right"/>
      <w:pPr>
        <w:ind w:left="4320" w:hanging="180"/>
      </w:pPr>
    </w:lvl>
    <w:lvl w:ilvl="6" w:tplc="F82AFFDE" w:tentative="1">
      <w:start w:val="1"/>
      <w:numFmt w:val="decimal"/>
      <w:lvlText w:val="%7."/>
      <w:lvlJc w:val="left"/>
      <w:pPr>
        <w:ind w:left="5040" w:hanging="360"/>
      </w:pPr>
    </w:lvl>
    <w:lvl w:ilvl="7" w:tplc="73F27BA4" w:tentative="1">
      <w:start w:val="1"/>
      <w:numFmt w:val="lowerLetter"/>
      <w:lvlText w:val="%8."/>
      <w:lvlJc w:val="left"/>
      <w:pPr>
        <w:ind w:left="5760" w:hanging="360"/>
      </w:pPr>
    </w:lvl>
    <w:lvl w:ilvl="8" w:tplc="E326EC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D85757"/>
    <w:multiLevelType w:val="hybridMultilevel"/>
    <w:tmpl w:val="0D0A8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715FA2"/>
    <w:multiLevelType w:val="hybridMultilevel"/>
    <w:tmpl w:val="06B47788"/>
    <w:lvl w:ilvl="0" w:tplc="BD8E6734">
      <w:start w:val="1"/>
      <w:numFmt w:val="bullet"/>
      <w:lvlText w:val="–"/>
      <w:lvlJc w:val="left"/>
      <w:pPr>
        <w:ind w:left="1571" w:hanging="360"/>
      </w:pPr>
      <w:rPr>
        <w:rFonts w:ascii="Arial Narrow" w:hAnsi="Arial Narrow" w:hint="default"/>
      </w:rPr>
    </w:lvl>
    <w:lvl w:ilvl="1" w:tplc="9C10A8BC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B7EC7716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EA706D0E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82CCE3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8A82488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63C85870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4524544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A02C4A36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69D73BE3"/>
    <w:multiLevelType w:val="multilevel"/>
    <w:tmpl w:val="8D3477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42" w15:restartNumberingAfterBreak="0">
    <w:nsid w:val="71FC1910"/>
    <w:multiLevelType w:val="hybridMultilevel"/>
    <w:tmpl w:val="DA521B96"/>
    <w:lvl w:ilvl="0" w:tplc="3E66416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hint="default"/>
        <w:b/>
        <w:i w:val="0"/>
        <w:sz w:val="22"/>
        <w:szCs w:val="22"/>
        <w:lang w:val="pl-PL"/>
      </w:rPr>
    </w:lvl>
    <w:lvl w:ilvl="1" w:tplc="8660B618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Century Gothic" w:hAnsi="Century Gothic" w:hint="default"/>
        <w:b w:val="0"/>
        <w:i w:val="0"/>
        <w:color w:val="auto"/>
        <w:sz w:val="22"/>
        <w:szCs w:val="22"/>
      </w:rPr>
    </w:lvl>
    <w:lvl w:ilvl="2" w:tplc="3810510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44CC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B34272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861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5097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A45D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7CA6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2"/>
  </w:num>
  <w:num w:numId="5">
    <w:abstractNumId w:val="18"/>
  </w:num>
  <w:num w:numId="6">
    <w:abstractNumId w:val="19"/>
  </w:num>
  <w:num w:numId="7">
    <w:abstractNumId w:val="20"/>
  </w:num>
  <w:num w:numId="8">
    <w:abstractNumId w:val="31"/>
  </w:num>
  <w:num w:numId="9">
    <w:abstractNumId w:val="32"/>
  </w:num>
  <w:num w:numId="10">
    <w:abstractNumId w:val="38"/>
  </w:num>
  <w:num w:numId="11">
    <w:abstractNumId w:val="42"/>
  </w:num>
  <w:num w:numId="12">
    <w:abstractNumId w:val="41"/>
  </w:num>
  <w:num w:numId="13">
    <w:abstractNumId w:val="37"/>
  </w:num>
  <w:num w:numId="14">
    <w:abstractNumId w:val="35"/>
  </w:num>
  <w:num w:numId="15">
    <w:abstractNumId w:val="33"/>
  </w:num>
  <w:num w:numId="16">
    <w:abstractNumId w:val="40"/>
  </w:num>
  <w:num w:numId="17">
    <w:abstractNumId w:val="36"/>
  </w:num>
  <w:num w:numId="18">
    <w:abstractNumId w:val="34"/>
  </w:num>
  <w:num w:numId="19">
    <w:abstractNumId w:val="3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F6"/>
    <w:rsid w:val="000032C4"/>
    <w:rsid w:val="00026530"/>
    <w:rsid w:val="00033043"/>
    <w:rsid w:val="00050868"/>
    <w:rsid w:val="000537CE"/>
    <w:rsid w:val="000603A4"/>
    <w:rsid w:val="00061C9C"/>
    <w:rsid w:val="000623DB"/>
    <w:rsid w:val="000938A5"/>
    <w:rsid w:val="00093D93"/>
    <w:rsid w:val="00095179"/>
    <w:rsid w:val="000A3502"/>
    <w:rsid w:val="000A6DCA"/>
    <w:rsid w:val="000B359D"/>
    <w:rsid w:val="000B5266"/>
    <w:rsid w:val="000B7885"/>
    <w:rsid w:val="00102C20"/>
    <w:rsid w:val="00113C8B"/>
    <w:rsid w:val="00127569"/>
    <w:rsid w:val="00136364"/>
    <w:rsid w:val="00152AC7"/>
    <w:rsid w:val="00153904"/>
    <w:rsid w:val="0016343D"/>
    <w:rsid w:val="001751FB"/>
    <w:rsid w:val="0017646B"/>
    <w:rsid w:val="001A7AF8"/>
    <w:rsid w:val="001B1711"/>
    <w:rsid w:val="001C7A79"/>
    <w:rsid w:val="001E67BE"/>
    <w:rsid w:val="001F0E12"/>
    <w:rsid w:val="001F59A0"/>
    <w:rsid w:val="00200F54"/>
    <w:rsid w:val="00226BD9"/>
    <w:rsid w:val="002439D9"/>
    <w:rsid w:val="0025742B"/>
    <w:rsid w:val="00262D44"/>
    <w:rsid w:val="002862D5"/>
    <w:rsid w:val="00297D32"/>
    <w:rsid w:val="002A4646"/>
    <w:rsid w:val="002C571A"/>
    <w:rsid w:val="002D34F2"/>
    <w:rsid w:val="002E01F1"/>
    <w:rsid w:val="002E3A24"/>
    <w:rsid w:val="002E574B"/>
    <w:rsid w:val="002E765E"/>
    <w:rsid w:val="002F02F8"/>
    <w:rsid w:val="00301109"/>
    <w:rsid w:val="003155BD"/>
    <w:rsid w:val="003226ED"/>
    <w:rsid w:val="00331F57"/>
    <w:rsid w:val="0034047F"/>
    <w:rsid w:val="003609A5"/>
    <w:rsid w:val="0036115E"/>
    <w:rsid w:val="0036133D"/>
    <w:rsid w:val="00364D31"/>
    <w:rsid w:val="0037210F"/>
    <w:rsid w:val="003745CC"/>
    <w:rsid w:val="003752A0"/>
    <w:rsid w:val="003A07AB"/>
    <w:rsid w:val="003A2F7C"/>
    <w:rsid w:val="003A7026"/>
    <w:rsid w:val="003B130C"/>
    <w:rsid w:val="003C703C"/>
    <w:rsid w:val="003C7753"/>
    <w:rsid w:val="003E1939"/>
    <w:rsid w:val="003E3125"/>
    <w:rsid w:val="003E47F3"/>
    <w:rsid w:val="003F6461"/>
    <w:rsid w:val="004036DC"/>
    <w:rsid w:val="004078FB"/>
    <w:rsid w:val="00420686"/>
    <w:rsid w:val="004222E6"/>
    <w:rsid w:val="00424722"/>
    <w:rsid w:val="00430945"/>
    <w:rsid w:val="00433539"/>
    <w:rsid w:val="004428AA"/>
    <w:rsid w:val="004570FA"/>
    <w:rsid w:val="00471E15"/>
    <w:rsid w:val="00480712"/>
    <w:rsid w:val="00481D2F"/>
    <w:rsid w:val="00482F9F"/>
    <w:rsid w:val="00485316"/>
    <w:rsid w:val="0049597A"/>
    <w:rsid w:val="00495C67"/>
    <w:rsid w:val="004B19D1"/>
    <w:rsid w:val="004B3135"/>
    <w:rsid w:val="004C7356"/>
    <w:rsid w:val="004F469E"/>
    <w:rsid w:val="00511419"/>
    <w:rsid w:val="00513F03"/>
    <w:rsid w:val="00524439"/>
    <w:rsid w:val="00550177"/>
    <w:rsid w:val="005551EF"/>
    <w:rsid w:val="00566162"/>
    <w:rsid w:val="00570196"/>
    <w:rsid w:val="0057691A"/>
    <w:rsid w:val="0058462D"/>
    <w:rsid w:val="005966BA"/>
    <w:rsid w:val="00597B5D"/>
    <w:rsid w:val="005A37C9"/>
    <w:rsid w:val="005A511B"/>
    <w:rsid w:val="005B0C53"/>
    <w:rsid w:val="005B6D2F"/>
    <w:rsid w:val="005E4F12"/>
    <w:rsid w:val="005F3FA7"/>
    <w:rsid w:val="005F750B"/>
    <w:rsid w:val="006038D2"/>
    <w:rsid w:val="00605477"/>
    <w:rsid w:val="00613782"/>
    <w:rsid w:val="00621A1E"/>
    <w:rsid w:val="00626751"/>
    <w:rsid w:val="006343CF"/>
    <w:rsid w:val="006345E2"/>
    <w:rsid w:val="0065395A"/>
    <w:rsid w:val="006567DD"/>
    <w:rsid w:val="00656933"/>
    <w:rsid w:val="00665435"/>
    <w:rsid w:val="006705AD"/>
    <w:rsid w:val="006742A3"/>
    <w:rsid w:val="0067551B"/>
    <w:rsid w:val="006900E5"/>
    <w:rsid w:val="006978AB"/>
    <w:rsid w:val="00697CF8"/>
    <w:rsid w:val="006A1F41"/>
    <w:rsid w:val="006C29D2"/>
    <w:rsid w:val="006C48B7"/>
    <w:rsid w:val="006C49DC"/>
    <w:rsid w:val="006D558B"/>
    <w:rsid w:val="006E63C7"/>
    <w:rsid w:val="006E79E5"/>
    <w:rsid w:val="006F1270"/>
    <w:rsid w:val="006F40D4"/>
    <w:rsid w:val="00726992"/>
    <w:rsid w:val="0073472D"/>
    <w:rsid w:val="00736C9F"/>
    <w:rsid w:val="00737907"/>
    <w:rsid w:val="00753987"/>
    <w:rsid w:val="00756A9C"/>
    <w:rsid w:val="0076150E"/>
    <w:rsid w:val="00765F98"/>
    <w:rsid w:val="00787877"/>
    <w:rsid w:val="007956E1"/>
    <w:rsid w:val="007A4CD6"/>
    <w:rsid w:val="007A509D"/>
    <w:rsid w:val="007B5EF8"/>
    <w:rsid w:val="007C0A14"/>
    <w:rsid w:val="007C336E"/>
    <w:rsid w:val="007C65C3"/>
    <w:rsid w:val="007C70B5"/>
    <w:rsid w:val="007F19D6"/>
    <w:rsid w:val="0080629E"/>
    <w:rsid w:val="00807E94"/>
    <w:rsid w:val="008244D0"/>
    <w:rsid w:val="008360CF"/>
    <w:rsid w:val="0083754F"/>
    <w:rsid w:val="00840A34"/>
    <w:rsid w:val="00865D5B"/>
    <w:rsid w:val="008746CA"/>
    <w:rsid w:val="00874775"/>
    <w:rsid w:val="008809B1"/>
    <w:rsid w:val="0088288C"/>
    <w:rsid w:val="00886DDA"/>
    <w:rsid w:val="00897B04"/>
    <w:rsid w:val="008A40DD"/>
    <w:rsid w:val="008B1662"/>
    <w:rsid w:val="008C6282"/>
    <w:rsid w:val="008D08B2"/>
    <w:rsid w:val="008D3644"/>
    <w:rsid w:val="008D3AE1"/>
    <w:rsid w:val="008D4420"/>
    <w:rsid w:val="008D55DB"/>
    <w:rsid w:val="008F07DF"/>
    <w:rsid w:val="008F4BF0"/>
    <w:rsid w:val="008F6DC3"/>
    <w:rsid w:val="008F75F9"/>
    <w:rsid w:val="00901D10"/>
    <w:rsid w:val="00923315"/>
    <w:rsid w:val="00925DDF"/>
    <w:rsid w:val="0095409A"/>
    <w:rsid w:val="00961C25"/>
    <w:rsid w:val="00962227"/>
    <w:rsid w:val="00964C7A"/>
    <w:rsid w:val="00970E77"/>
    <w:rsid w:val="00982FD5"/>
    <w:rsid w:val="009A3608"/>
    <w:rsid w:val="009A56C2"/>
    <w:rsid w:val="009B4D98"/>
    <w:rsid w:val="009B7581"/>
    <w:rsid w:val="009C10FC"/>
    <w:rsid w:val="009E6DFD"/>
    <w:rsid w:val="00A0344B"/>
    <w:rsid w:val="00A06805"/>
    <w:rsid w:val="00A07612"/>
    <w:rsid w:val="00A106F6"/>
    <w:rsid w:val="00A12137"/>
    <w:rsid w:val="00A17A66"/>
    <w:rsid w:val="00A61B49"/>
    <w:rsid w:val="00A620FF"/>
    <w:rsid w:val="00A73C31"/>
    <w:rsid w:val="00A9016A"/>
    <w:rsid w:val="00A9435B"/>
    <w:rsid w:val="00AA0B9B"/>
    <w:rsid w:val="00AA0D89"/>
    <w:rsid w:val="00AB1F9C"/>
    <w:rsid w:val="00AC5CD6"/>
    <w:rsid w:val="00AC67AA"/>
    <w:rsid w:val="00B022D7"/>
    <w:rsid w:val="00B13A41"/>
    <w:rsid w:val="00B22066"/>
    <w:rsid w:val="00B5630B"/>
    <w:rsid w:val="00B569EA"/>
    <w:rsid w:val="00B72333"/>
    <w:rsid w:val="00B725C2"/>
    <w:rsid w:val="00B7571C"/>
    <w:rsid w:val="00B81946"/>
    <w:rsid w:val="00B973B7"/>
    <w:rsid w:val="00BA190A"/>
    <w:rsid w:val="00BC29F6"/>
    <w:rsid w:val="00BD39DD"/>
    <w:rsid w:val="00BD54E2"/>
    <w:rsid w:val="00BE2995"/>
    <w:rsid w:val="00BE7E93"/>
    <w:rsid w:val="00BF4A5D"/>
    <w:rsid w:val="00C02FD4"/>
    <w:rsid w:val="00C16499"/>
    <w:rsid w:val="00C17690"/>
    <w:rsid w:val="00C35C51"/>
    <w:rsid w:val="00C40437"/>
    <w:rsid w:val="00C449B9"/>
    <w:rsid w:val="00C44AEC"/>
    <w:rsid w:val="00C45B85"/>
    <w:rsid w:val="00C47E89"/>
    <w:rsid w:val="00C50CFA"/>
    <w:rsid w:val="00C63998"/>
    <w:rsid w:val="00C82A6A"/>
    <w:rsid w:val="00C93696"/>
    <w:rsid w:val="00C96037"/>
    <w:rsid w:val="00CA7301"/>
    <w:rsid w:val="00CA76A7"/>
    <w:rsid w:val="00CB1845"/>
    <w:rsid w:val="00CC2BA5"/>
    <w:rsid w:val="00CD370C"/>
    <w:rsid w:val="00CE22BA"/>
    <w:rsid w:val="00CE5802"/>
    <w:rsid w:val="00CF6C82"/>
    <w:rsid w:val="00D04AFD"/>
    <w:rsid w:val="00D3048A"/>
    <w:rsid w:val="00D37EC6"/>
    <w:rsid w:val="00D413CF"/>
    <w:rsid w:val="00D420BA"/>
    <w:rsid w:val="00D46C09"/>
    <w:rsid w:val="00D514E6"/>
    <w:rsid w:val="00D518BD"/>
    <w:rsid w:val="00D5646F"/>
    <w:rsid w:val="00D641F9"/>
    <w:rsid w:val="00D64454"/>
    <w:rsid w:val="00D7659F"/>
    <w:rsid w:val="00D92FF9"/>
    <w:rsid w:val="00DA3C5A"/>
    <w:rsid w:val="00DA4CFC"/>
    <w:rsid w:val="00DA60F3"/>
    <w:rsid w:val="00DB2355"/>
    <w:rsid w:val="00DB39E9"/>
    <w:rsid w:val="00DB3F48"/>
    <w:rsid w:val="00DB5781"/>
    <w:rsid w:val="00DC105B"/>
    <w:rsid w:val="00DC55DB"/>
    <w:rsid w:val="00DC797F"/>
    <w:rsid w:val="00DD7829"/>
    <w:rsid w:val="00DE0D77"/>
    <w:rsid w:val="00DE420E"/>
    <w:rsid w:val="00DE751A"/>
    <w:rsid w:val="00DF7562"/>
    <w:rsid w:val="00E108B9"/>
    <w:rsid w:val="00E16D40"/>
    <w:rsid w:val="00E22F69"/>
    <w:rsid w:val="00E2633D"/>
    <w:rsid w:val="00E3559C"/>
    <w:rsid w:val="00E440B6"/>
    <w:rsid w:val="00E47990"/>
    <w:rsid w:val="00E66010"/>
    <w:rsid w:val="00E66FDD"/>
    <w:rsid w:val="00E85711"/>
    <w:rsid w:val="00E97A4F"/>
    <w:rsid w:val="00EA4F06"/>
    <w:rsid w:val="00EB5D72"/>
    <w:rsid w:val="00ED1A8D"/>
    <w:rsid w:val="00EF335C"/>
    <w:rsid w:val="00EF5DBF"/>
    <w:rsid w:val="00F232E5"/>
    <w:rsid w:val="00F26E8E"/>
    <w:rsid w:val="00F27B2A"/>
    <w:rsid w:val="00F27DE3"/>
    <w:rsid w:val="00F424DE"/>
    <w:rsid w:val="00F655DF"/>
    <w:rsid w:val="00F97FB1"/>
    <w:rsid w:val="00FA1DEC"/>
    <w:rsid w:val="00FA6892"/>
    <w:rsid w:val="00FC5BBA"/>
    <w:rsid w:val="00FE0EBF"/>
    <w:rsid w:val="00FE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7E973"/>
  <w15:docId w15:val="{7DF2D86E-5FCE-4A84-B41F-26ABB1D1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rsid w:val="00C45B85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rsid w:val="00C45B85"/>
    <w:pPr>
      <w:keepNext/>
      <w:keepLines/>
      <w:spacing w:before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C45B85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rsid w:val="00A106F6"/>
    <w:pPr>
      <w:keepNext/>
      <w:jc w:val="right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C45B85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rsid w:val="00A106F6"/>
    <w:pPr>
      <w:keepNext/>
      <w:spacing w:line="360" w:lineRule="auto"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C45B85"/>
    <w:pPr>
      <w:keepNext/>
      <w:keepLines/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106F6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A106F6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Nagwek">
    <w:name w:val="header"/>
    <w:basedOn w:val="Normalny"/>
    <w:link w:val="NagwekZnak"/>
    <w:rsid w:val="00A106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0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106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0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rsid w:val="00A106F6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A106F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rsid w:val="00A106F6"/>
    <w:pPr>
      <w:ind w:left="708"/>
    </w:pPr>
  </w:style>
  <w:style w:type="paragraph" w:customStyle="1" w:styleId="Akapitzlist1">
    <w:name w:val="Akapit z listą1"/>
    <w:basedOn w:val="Normalny"/>
    <w:rsid w:val="00A106F6"/>
    <w:pPr>
      <w:suppressAutoHyphens/>
      <w:ind w:left="708"/>
    </w:pPr>
    <w:rPr>
      <w:kern w:val="1"/>
      <w:lang w:eastAsia="ar-SA"/>
    </w:rPr>
  </w:style>
  <w:style w:type="paragraph" w:customStyle="1" w:styleId="Normalny1">
    <w:name w:val="Normalny1"/>
    <w:rsid w:val="00A106F6"/>
    <w:pPr>
      <w:suppressAutoHyphens/>
    </w:pPr>
    <w:rPr>
      <w:rFonts w:ascii="Calibri" w:eastAsia="Calibri" w:hAnsi="Calibri" w:cs="Times New Roman"/>
      <w:lang w:eastAsia="ar-SA"/>
    </w:rPr>
  </w:style>
  <w:style w:type="character" w:customStyle="1" w:styleId="Domylnaczcionkaakapitu1">
    <w:name w:val="Domyślna czcionka akapitu1"/>
    <w:rsid w:val="00A106F6"/>
  </w:style>
  <w:style w:type="character" w:styleId="Odwoaniedokomentarza">
    <w:name w:val="annotation reference"/>
    <w:basedOn w:val="Domylnaczcionkaakapitu"/>
    <w:unhideWhenUsed/>
    <w:rsid w:val="00A106F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106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106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99"/>
    <w:qFormat/>
    <w:rsid w:val="00127569"/>
    <w:pPr>
      <w:spacing w:after="0" w:line="240" w:lineRule="auto"/>
    </w:pPr>
    <w:rPr>
      <w:rFonts w:ascii="Open Sans" w:eastAsia="Calibri" w:hAnsi="Open Sans" w:cs="Calibri"/>
      <w:sz w:val="20"/>
    </w:rPr>
  </w:style>
  <w:style w:type="paragraph" w:customStyle="1" w:styleId="default">
    <w:name w:val="default"/>
    <w:basedOn w:val="Normalny"/>
    <w:uiPriority w:val="99"/>
    <w:rsid w:val="00A106F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A106F6"/>
    <w:pPr>
      <w:autoSpaceDE w:val="0"/>
      <w:autoSpaceDN w:val="0"/>
      <w:jc w:val="center"/>
    </w:pPr>
    <w:rPr>
      <w:b/>
      <w:bCs/>
      <w:sz w:val="48"/>
      <w:szCs w:val="48"/>
    </w:rPr>
  </w:style>
  <w:style w:type="character" w:customStyle="1" w:styleId="TekstpodstawowyZnak">
    <w:name w:val="Tekst podstawowy Znak"/>
    <w:basedOn w:val="Domylnaczcionkaakapitu"/>
    <w:link w:val="Tekstpodstawowy"/>
    <w:rsid w:val="00A106F6"/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paragraph" w:styleId="Tekstpodstawowy3">
    <w:name w:val="Body Text 3"/>
    <w:basedOn w:val="Normalny"/>
    <w:link w:val="Tekstpodstawowy3Znak"/>
    <w:rsid w:val="00A106F6"/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106F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xt">
    <w:name w:val="Text"/>
    <w:basedOn w:val="Normalny"/>
    <w:rsid w:val="00A106F6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6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6F6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13C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13C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13C8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A350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A35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0A3502"/>
    <w:pPr>
      <w:spacing w:before="60" w:after="60"/>
      <w:ind w:left="851" w:hanging="295"/>
      <w:jc w:val="both"/>
    </w:pPr>
    <w:rPr>
      <w:spacing w:val="-4"/>
      <w:sz w:val="22"/>
      <w:szCs w:val="20"/>
    </w:rPr>
  </w:style>
  <w:style w:type="paragraph" w:customStyle="1" w:styleId="XYPunkt">
    <w:name w:val="X.Y Punkt"/>
    <w:basedOn w:val="Normalny"/>
    <w:rsid w:val="000A3502"/>
    <w:pPr>
      <w:spacing w:before="120" w:after="120"/>
      <w:ind w:left="567" w:right="567" w:hanging="567"/>
      <w:jc w:val="both"/>
    </w:pPr>
    <w:rPr>
      <w:szCs w:val="20"/>
    </w:rPr>
  </w:style>
  <w:style w:type="paragraph" w:styleId="Zwykytekst">
    <w:name w:val="Plain Text"/>
    <w:basedOn w:val="Normalny"/>
    <w:link w:val="ZwykytekstZnak"/>
    <w:rsid w:val="000A3502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A35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0A3502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Hipercze">
    <w:name w:val="Hyperlink"/>
    <w:rsid w:val="00FE2DBE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0B7885"/>
    <w:pPr>
      <w:suppressAutoHyphens/>
      <w:spacing w:line="280" w:lineRule="exact"/>
      <w:ind w:left="710" w:hanging="1"/>
      <w:jc w:val="both"/>
    </w:pPr>
    <w:rPr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76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761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unhideWhenUsed/>
    <w:rsid w:val="005B0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8062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pytanieI">
    <w:name w:val="Zapytanie I"/>
    <w:basedOn w:val="Normalny"/>
    <w:link w:val="ZapytanieIZnak"/>
    <w:rsid w:val="0080629E"/>
    <w:pPr>
      <w:tabs>
        <w:tab w:val="num" w:pos="0"/>
      </w:tabs>
      <w:suppressAutoHyphens/>
      <w:spacing w:before="240"/>
      <w:ind w:left="720" w:hanging="360"/>
      <w:jc w:val="both"/>
    </w:pPr>
    <w:rPr>
      <w:rFonts w:cstheme="minorHAnsi"/>
      <w:b/>
      <w:sz w:val="22"/>
      <w:szCs w:val="22"/>
    </w:rPr>
  </w:style>
  <w:style w:type="character" w:customStyle="1" w:styleId="ZapytanieIZnak">
    <w:name w:val="Zapytanie I Znak"/>
    <w:basedOn w:val="Domylnaczcionkaakapitu"/>
    <w:link w:val="ZapytanieI"/>
    <w:rsid w:val="0080629E"/>
    <w:rPr>
      <w:rFonts w:ascii="Arial Narrow" w:eastAsia="Times New Roman" w:hAnsi="Arial Narrow" w:cstheme="minorHAnsi"/>
      <w:b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45B85"/>
    <w:rPr>
      <w:rFonts w:ascii="Arial Narrow" w:eastAsiaTheme="majorEastAsia" w:hAnsi="Arial Narrow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5B85"/>
    <w:rPr>
      <w:rFonts w:ascii="Arial Narrow" w:eastAsiaTheme="majorEastAsia" w:hAnsi="Arial Narrow" w:cstheme="majorBidi"/>
      <w:color w:val="365F91" w:themeColor="accent1" w:themeShade="BF"/>
      <w:sz w:val="26"/>
      <w:szCs w:val="2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F5DBF"/>
    <w:rPr>
      <w:color w:val="808080"/>
    </w:rPr>
  </w:style>
  <w:style w:type="character" w:customStyle="1" w:styleId="Teksttreci2">
    <w:name w:val="Tekst treści (2)"/>
    <w:basedOn w:val="Domylnaczcionkaakapitu"/>
    <w:rsid w:val="00E440B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-PL" w:eastAsia="pl-PL" w:bidi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5B85"/>
    <w:rPr>
      <w:rFonts w:ascii="Arial Narrow" w:eastAsiaTheme="majorEastAsia" w:hAnsi="Arial Narrow" w:cstheme="majorBidi"/>
      <w:color w:val="365F91" w:themeColor="accent1" w:themeShade="B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5B85"/>
    <w:rPr>
      <w:rFonts w:ascii="Arial Narrow" w:eastAsiaTheme="majorEastAsia" w:hAnsi="Arial Narrow" w:cstheme="majorBidi"/>
      <w:i/>
      <w:iCs/>
      <w:color w:val="243F60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rsid w:val="00C45B85"/>
    <w:rPr>
      <w:rFonts w:ascii="Arial Narrow" w:hAnsi="Arial Narrow"/>
      <w:b/>
      <w:bCs/>
    </w:rPr>
  </w:style>
  <w:style w:type="character" w:styleId="Odwoanieintensywne">
    <w:name w:val="Intense Reference"/>
    <w:basedOn w:val="Domylnaczcionkaakapitu"/>
    <w:uiPriority w:val="32"/>
    <w:rsid w:val="00C45B85"/>
    <w:rPr>
      <w:rFonts w:ascii="Arial Narrow" w:hAnsi="Arial Narrow"/>
      <w:b/>
      <w:bCs/>
      <w:smallCaps/>
      <w:color w:val="4F81BD" w:themeColor="accent1"/>
      <w:spacing w:val="5"/>
    </w:rPr>
  </w:style>
  <w:style w:type="character" w:styleId="Odwoaniedelikatne">
    <w:name w:val="Subtle Reference"/>
    <w:basedOn w:val="Domylnaczcionkaakapitu"/>
    <w:uiPriority w:val="31"/>
    <w:rsid w:val="00C45B85"/>
    <w:rPr>
      <w:rFonts w:ascii="Arial Narrow" w:hAnsi="Arial Narrow"/>
      <w:smallCaps/>
      <w:color w:val="5A5A5A" w:themeColor="text1" w:themeTint="A5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10F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C10FC"/>
    <w:rPr>
      <w:color w:val="800080" w:themeColor="followedHyperlink"/>
      <w:u w:val="single"/>
    </w:rPr>
  </w:style>
  <w:style w:type="character" w:customStyle="1" w:styleId="Teksttreci20">
    <w:name w:val="Tekst treści (2)_"/>
    <w:basedOn w:val="Domylnaczcionkaakapitu"/>
    <w:rsid w:val="003E47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6">
    <w:name w:val="Tekst treści (6)_"/>
    <w:basedOn w:val="Domylnaczcionkaakapitu"/>
    <w:link w:val="Teksttreci60"/>
    <w:rsid w:val="003E1939"/>
    <w:rPr>
      <w:rFonts w:ascii="Segoe UI" w:eastAsia="Segoe UI" w:hAnsi="Segoe UI" w:cs="Segoe UI"/>
      <w:i/>
      <w:iCs/>
      <w:sz w:val="21"/>
      <w:szCs w:val="21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3E1939"/>
    <w:pPr>
      <w:widowControl w:val="0"/>
      <w:shd w:val="clear" w:color="auto" w:fill="FFFFFF"/>
      <w:spacing w:line="389" w:lineRule="exact"/>
      <w:ind w:hanging="400"/>
      <w:jc w:val="both"/>
    </w:pPr>
    <w:rPr>
      <w:rFonts w:ascii="Segoe UI" w:eastAsia="Segoe UI" w:hAnsi="Segoe UI" w:cs="Segoe UI"/>
      <w:i/>
      <w:iCs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7BB92-8ED6-453E-A7CD-F9ACA1DB3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</dc:creator>
  <cp:lastModifiedBy>Thomassen Katarzyna</cp:lastModifiedBy>
  <cp:revision>4</cp:revision>
  <cp:lastPrinted>2016-10-07T08:49:00Z</cp:lastPrinted>
  <dcterms:created xsi:type="dcterms:W3CDTF">2026-01-12T11:07:00Z</dcterms:created>
  <dcterms:modified xsi:type="dcterms:W3CDTF">2026-01-13T13:59:00Z</dcterms:modified>
</cp:coreProperties>
</file>