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F7028" w14:textId="493811F1" w:rsidR="007F19D6" w:rsidRPr="00127569" w:rsidRDefault="007B728D" w:rsidP="007F19D6">
      <w:pPr>
        <w:spacing w:before="120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bCs/>
          <w:sz w:val="20"/>
          <w:szCs w:val="20"/>
        </w:rPr>
        <w:t>Nr</w:t>
      </w:r>
      <w:r w:rsidR="00127569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sz w:val="20"/>
          <w:szCs w:val="20"/>
        </w:rPr>
        <w:t>sprawy</w:t>
      </w:r>
      <w:r w:rsidR="000938A5" w:rsidRPr="00127569">
        <w:rPr>
          <w:rFonts w:ascii="Open Sans" w:hAnsi="Open Sans" w:cs="Open Sans"/>
          <w:b/>
          <w:bCs/>
          <w:sz w:val="20"/>
          <w:szCs w:val="20"/>
        </w:rPr>
        <w:t>:</w:t>
      </w:r>
      <w:r w:rsidR="00061A98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061A98" w:rsidRPr="00061A98">
        <w:rPr>
          <w:rFonts w:ascii="Open Sans" w:hAnsi="Open Sans" w:cs="Open Sans"/>
          <w:b/>
          <w:bCs/>
          <w:sz w:val="20"/>
          <w:szCs w:val="20"/>
        </w:rPr>
        <w:t>BIT-BID.25.22.2025</w:t>
      </w:r>
    </w:p>
    <w:p w14:paraId="36DE70D8" w14:textId="77777777" w:rsidR="007F19D6" w:rsidRPr="00127569" w:rsidRDefault="007F19D6" w:rsidP="007F19D6">
      <w:pPr>
        <w:spacing w:before="120"/>
        <w:rPr>
          <w:rFonts w:ascii="Open Sans" w:hAnsi="Open Sans" w:cs="Open Sans"/>
          <w:b/>
          <w:sz w:val="20"/>
          <w:szCs w:val="20"/>
        </w:rPr>
      </w:pPr>
    </w:p>
    <w:tbl>
      <w:tblPr>
        <w:tblW w:w="987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50"/>
        <w:gridCol w:w="6525"/>
      </w:tblGrid>
      <w:tr w:rsidR="002F2B68" w14:paraId="76F7B364" w14:textId="77777777" w:rsidTr="007F19D6">
        <w:trPr>
          <w:trHeight w:hRule="exact" w:val="1085"/>
        </w:trPr>
        <w:tc>
          <w:tcPr>
            <w:tcW w:w="3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E9BDECC" w14:textId="17D8C3EA" w:rsidR="007F19D6" w:rsidRPr="00127569" w:rsidRDefault="007B728D" w:rsidP="00901D10">
            <w:pPr>
              <w:shd w:val="clear" w:color="auto" w:fill="FFFFFF"/>
              <w:jc w:val="center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(pieczęć</w:t>
            </w:r>
            <w:r w:rsidR="00127569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firmowa</w:t>
            </w:r>
            <w:r w:rsidR="00127569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lub</w:t>
            </w:r>
            <w:r w:rsidR="00127569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firma</w:t>
            </w:r>
            <w:r w:rsidR="00127569">
              <w:rPr>
                <w:rFonts w:ascii="Open Sans" w:hAnsi="Open Sans" w:cs="Open Sans"/>
                <w:i/>
                <w:sz w:val="16"/>
                <w:szCs w:val="16"/>
              </w:rPr>
              <w:t xml:space="preserve"> </w:t>
            </w:r>
            <w:r w:rsidRPr="00127569">
              <w:rPr>
                <w:rFonts w:ascii="Open Sans" w:hAnsi="Open Sans" w:cs="Open Sans"/>
                <w:i/>
                <w:sz w:val="16"/>
                <w:szCs w:val="16"/>
              </w:rPr>
              <w:t>Wykonawcy)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0CBEE0CD" w14:textId="5018BCF6" w:rsidR="007F19D6" w:rsidRPr="00127569" w:rsidRDefault="007B728D" w:rsidP="00901D1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127569">
              <w:rPr>
                <w:rFonts w:ascii="Open Sans" w:hAnsi="Open Sans" w:cs="Open Sans"/>
                <w:b/>
                <w:sz w:val="20"/>
                <w:szCs w:val="20"/>
              </w:rPr>
              <w:t>Formularz</w:t>
            </w:r>
            <w:r w:rsidR="00127569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Pr="00127569">
              <w:rPr>
                <w:rFonts w:ascii="Open Sans" w:hAnsi="Open Sans" w:cs="Open Sans"/>
                <w:b/>
                <w:sz w:val="20"/>
                <w:szCs w:val="20"/>
              </w:rPr>
              <w:t>„OFERTA”</w:t>
            </w:r>
          </w:p>
          <w:p w14:paraId="11C2BDCA" w14:textId="77777777" w:rsidR="007F19D6" w:rsidRPr="00127569" w:rsidRDefault="007B728D" w:rsidP="00901D10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127569">
              <w:rPr>
                <w:rFonts w:ascii="Open Sans" w:hAnsi="Open Sans" w:cs="Open Sans"/>
                <w:b/>
                <w:sz w:val="20"/>
                <w:szCs w:val="20"/>
              </w:rPr>
              <w:t>WZÓR</w:t>
            </w:r>
          </w:p>
        </w:tc>
      </w:tr>
    </w:tbl>
    <w:p w14:paraId="17A9E856" w14:textId="77777777" w:rsidR="007F19D6" w:rsidRPr="00127569" w:rsidRDefault="007F19D6" w:rsidP="007F19D6">
      <w:pPr>
        <w:ind w:left="6372"/>
        <w:rPr>
          <w:rFonts w:ascii="Open Sans" w:hAnsi="Open Sans" w:cs="Open Sans"/>
          <w:b/>
          <w:sz w:val="20"/>
          <w:szCs w:val="20"/>
          <w:u w:val="single"/>
        </w:rPr>
      </w:pPr>
    </w:p>
    <w:p w14:paraId="6C42D905" w14:textId="77777777" w:rsidR="007F19D6" w:rsidRPr="00127569" w:rsidRDefault="007B728D" w:rsidP="00127569">
      <w:pPr>
        <w:ind w:left="6372"/>
        <w:rPr>
          <w:rFonts w:ascii="Open Sans" w:hAnsi="Open Sans" w:cs="Open Sans"/>
          <w:b/>
          <w:sz w:val="20"/>
          <w:szCs w:val="20"/>
          <w:u w:val="single"/>
        </w:rPr>
      </w:pPr>
      <w:r w:rsidRPr="00127569">
        <w:rPr>
          <w:rFonts w:ascii="Open Sans" w:hAnsi="Open Sans" w:cs="Open Sans"/>
          <w:b/>
          <w:sz w:val="20"/>
          <w:szCs w:val="20"/>
          <w:u w:val="single"/>
        </w:rPr>
        <w:t>Zamawiający:</w:t>
      </w:r>
    </w:p>
    <w:p w14:paraId="5B8C9458" w14:textId="16FCF473" w:rsidR="007F19D6" w:rsidRPr="00127569" w:rsidRDefault="007B728D" w:rsidP="00127569">
      <w:pPr>
        <w:ind w:left="6372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Najwyższa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Izba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Kontroli</w:t>
      </w:r>
    </w:p>
    <w:p w14:paraId="3B23D3CD" w14:textId="4A7A8AE9" w:rsidR="007F19D6" w:rsidRPr="00127569" w:rsidRDefault="007B728D" w:rsidP="00127569">
      <w:pPr>
        <w:ind w:left="6372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ul.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Filtrowa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57</w:t>
      </w:r>
    </w:p>
    <w:p w14:paraId="68814586" w14:textId="456A1F7C" w:rsidR="007F19D6" w:rsidRPr="00127569" w:rsidRDefault="007B728D" w:rsidP="00127569">
      <w:pPr>
        <w:ind w:left="6372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02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–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056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Warszawa</w:t>
      </w:r>
    </w:p>
    <w:p w14:paraId="42550EA8" w14:textId="77777777" w:rsidR="007F19D6" w:rsidRPr="00127569" w:rsidRDefault="007F19D6" w:rsidP="00127569">
      <w:pPr>
        <w:ind w:left="6372"/>
        <w:rPr>
          <w:rFonts w:ascii="Open Sans" w:hAnsi="Open Sans" w:cs="Open Sans"/>
          <w:b/>
          <w:sz w:val="20"/>
          <w:szCs w:val="20"/>
        </w:rPr>
      </w:pPr>
    </w:p>
    <w:p w14:paraId="542008DD" w14:textId="77777777" w:rsidR="007F19D6" w:rsidRPr="00127569" w:rsidRDefault="007F19D6" w:rsidP="00127569">
      <w:pPr>
        <w:pStyle w:val="Tekstpodstawowy"/>
        <w:jc w:val="left"/>
        <w:rPr>
          <w:rFonts w:ascii="Open Sans" w:hAnsi="Open Sans" w:cs="Open Sans"/>
          <w:b w:val="0"/>
          <w:sz w:val="20"/>
          <w:szCs w:val="20"/>
        </w:rPr>
      </w:pPr>
    </w:p>
    <w:p w14:paraId="6C00EB36" w14:textId="05E0F8FA" w:rsidR="007F19D6" w:rsidRPr="00127569" w:rsidRDefault="007B728D" w:rsidP="009A3608">
      <w:pPr>
        <w:pStyle w:val="Tekstpodstawowy"/>
        <w:jc w:val="both"/>
        <w:rPr>
          <w:rFonts w:ascii="Open Sans" w:hAnsi="Open Sans" w:cs="Open Sans"/>
          <w:b w:val="0"/>
          <w:sz w:val="20"/>
          <w:szCs w:val="20"/>
        </w:rPr>
      </w:pPr>
      <w:r w:rsidRPr="00127569">
        <w:rPr>
          <w:rFonts w:ascii="Open Sans" w:hAnsi="Open Sans" w:cs="Open Sans"/>
          <w:b w:val="0"/>
          <w:sz w:val="20"/>
          <w:szCs w:val="20"/>
        </w:rPr>
        <w:t>Składając</w:t>
      </w:r>
      <w:r w:rsidR="00127569">
        <w:rPr>
          <w:rFonts w:ascii="Open Sans" w:hAnsi="Open Sans" w:cs="Open Sans"/>
          <w:b w:val="0"/>
          <w:sz w:val="20"/>
          <w:szCs w:val="20"/>
        </w:rPr>
        <w:t xml:space="preserve"> </w:t>
      </w:r>
      <w:r w:rsidRPr="00127569">
        <w:rPr>
          <w:rFonts w:ascii="Open Sans" w:hAnsi="Open Sans" w:cs="Open Sans"/>
          <w:b w:val="0"/>
          <w:sz w:val="20"/>
          <w:szCs w:val="20"/>
        </w:rPr>
        <w:t>ofertę</w:t>
      </w:r>
      <w:r w:rsidR="00127569">
        <w:rPr>
          <w:rFonts w:ascii="Open Sans" w:hAnsi="Open Sans" w:cs="Open Sans"/>
          <w:b w:val="0"/>
          <w:sz w:val="20"/>
          <w:szCs w:val="20"/>
        </w:rPr>
        <w:t xml:space="preserve"> </w:t>
      </w:r>
      <w:r w:rsidRPr="00127569">
        <w:rPr>
          <w:rFonts w:ascii="Open Sans" w:hAnsi="Open Sans" w:cs="Open Sans"/>
          <w:b w:val="0"/>
          <w:sz w:val="20"/>
          <w:szCs w:val="20"/>
        </w:rPr>
        <w:t>na</w:t>
      </w:r>
      <w:r w:rsidR="00127569">
        <w:rPr>
          <w:rFonts w:ascii="Open Sans" w:hAnsi="Open Sans" w:cs="Open Sans"/>
          <w:b w:val="0"/>
          <w:sz w:val="20"/>
          <w:szCs w:val="20"/>
        </w:rPr>
        <w:t xml:space="preserve"> </w:t>
      </w:r>
      <w:r w:rsidR="0069182C" w:rsidRPr="0069182C">
        <w:rPr>
          <w:rFonts w:ascii="Open Sans" w:hAnsi="Open Sans" w:cs="Open Sans"/>
          <w:b w:val="0"/>
          <w:sz w:val="20"/>
          <w:szCs w:val="20"/>
        </w:rPr>
        <w:t xml:space="preserve">Zapewnienie subskrypcji wsparcia producenta dla Systemu wydruku Focus </w:t>
      </w:r>
      <w:proofErr w:type="spellStart"/>
      <w:r w:rsidR="0069182C" w:rsidRPr="0069182C">
        <w:rPr>
          <w:rFonts w:ascii="Open Sans" w:hAnsi="Open Sans" w:cs="Open Sans"/>
          <w:b w:val="0"/>
          <w:sz w:val="20"/>
          <w:szCs w:val="20"/>
        </w:rPr>
        <w:t>Print</w:t>
      </w:r>
      <w:proofErr w:type="spellEnd"/>
      <w:r w:rsidR="0069182C" w:rsidRPr="0069182C">
        <w:rPr>
          <w:rFonts w:ascii="Open Sans" w:hAnsi="Open Sans" w:cs="Open Sans"/>
          <w:b w:val="0"/>
          <w:sz w:val="20"/>
          <w:szCs w:val="20"/>
        </w:rPr>
        <w:t xml:space="preserve">® </w:t>
      </w:r>
      <w:r w:rsidRPr="00127569">
        <w:rPr>
          <w:rFonts w:ascii="Open Sans" w:hAnsi="Open Sans" w:cs="Open Sans"/>
          <w:b w:val="0"/>
          <w:i/>
          <w:sz w:val="16"/>
          <w:szCs w:val="16"/>
        </w:rPr>
        <w:t>(nazwa</w:t>
      </w:r>
      <w:r w:rsidR="00127569">
        <w:rPr>
          <w:rFonts w:ascii="Open Sans" w:hAnsi="Open Sans" w:cs="Open Sans"/>
          <w:b w:val="0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b w:val="0"/>
          <w:i/>
          <w:sz w:val="16"/>
          <w:szCs w:val="16"/>
        </w:rPr>
        <w:t>zamówienia)</w:t>
      </w:r>
      <w:r w:rsidR="00127569">
        <w:rPr>
          <w:rFonts w:ascii="Open Sans" w:hAnsi="Open Sans" w:cs="Open Sans"/>
          <w:b w:val="0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my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niżej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podpisani:</w:t>
      </w:r>
    </w:p>
    <w:p w14:paraId="7A4C6A27" w14:textId="77777777" w:rsidR="007F19D6" w:rsidRPr="00127569" w:rsidRDefault="007F19D6" w:rsidP="00127569">
      <w:pPr>
        <w:pStyle w:val="Tekstpodstawowywcity"/>
        <w:spacing w:line="360" w:lineRule="auto"/>
        <w:ind w:left="0"/>
        <w:rPr>
          <w:rFonts w:ascii="Open Sans" w:hAnsi="Open Sans" w:cs="Open Sans"/>
          <w:b/>
          <w:sz w:val="20"/>
          <w:szCs w:val="20"/>
        </w:rPr>
      </w:pPr>
    </w:p>
    <w:p w14:paraId="60915DF7" w14:textId="36735893" w:rsidR="007F19D6" w:rsidRPr="00127569" w:rsidRDefault="007B728D" w:rsidP="00127569">
      <w:pPr>
        <w:pStyle w:val="Tekstpodstawowywcity"/>
        <w:spacing w:after="0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Wykonawca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1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.............................................................................................................................</w:t>
      </w:r>
    </w:p>
    <w:p w14:paraId="43CEBA0D" w14:textId="4FD73FAB" w:rsidR="007F19D6" w:rsidRPr="00127569" w:rsidRDefault="007B728D" w:rsidP="00127569">
      <w:pPr>
        <w:pStyle w:val="Tekstpodstawowywcity"/>
        <w:ind w:left="0" w:firstLine="1276"/>
        <w:rPr>
          <w:rFonts w:ascii="Open Sans" w:hAnsi="Open Sans" w:cs="Open Sans"/>
          <w:i/>
          <w:sz w:val="16"/>
          <w:szCs w:val="16"/>
        </w:rPr>
      </w:pP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(należy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podać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dokładną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i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pełną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nazwę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zgodną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z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CEIDG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lub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KRS)</w:t>
      </w:r>
    </w:p>
    <w:p w14:paraId="6CC45F15" w14:textId="707FDB17" w:rsidR="007F19D6" w:rsidRPr="00127569" w:rsidRDefault="007B728D" w:rsidP="00127569">
      <w:pPr>
        <w:pStyle w:val="Tekstpodstawowywcity"/>
        <w:spacing w:before="120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siedziby: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ul.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........………….....................................................................................................</w:t>
      </w:r>
    </w:p>
    <w:p w14:paraId="4480AB14" w14:textId="4D1186A3" w:rsidR="007F19D6" w:rsidRPr="00127569" w:rsidRDefault="007B728D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kod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miasto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……………………………………………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………………………….</w:t>
      </w:r>
    </w:p>
    <w:p w14:paraId="17300140" w14:textId="2BC02FDC" w:rsidR="007F19D6" w:rsidRPr="00127569" w:rsidRDefault="007B728D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telefonów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faksu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</w:t>
      </w:r>
    </w:p>
    <w:p w14:paraId="27ACA5B4" w14:textId="425C2DA8" w:rsidR="007F19D6" w:rsidRPr="00127569" w:rsidRDefault="007B728D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email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(do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kontaktów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Zamawiającym)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@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</w:t>
      </w:r>
    </w:p>
    <w:p w14:paraId="255DBFBC" w14:textId="14DF3D03" w:rsidR="007F19D6" w:rsidRPr="00127569" w:rsidRDefault="007B728D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NIP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...................................................................,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REGON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………................................................</w:t>
      </w:r>
    </w:p>
    <w:p w14:paraId="189164DE" w14:textId="77777777" w:rsidR="007F19D6" w:rsidRPr="00127569" w:rsidRDefault="007F19D6" w:rsidP="00127569">
      <w:pPr>
        <w:pStyle w:val="Tekstpodstawowywcity"/>
        <w:ind w:left="0"/>
        <w:rPr>
          <w:rFonts w:ascii="Open Sans" w:hAnsi="Open Sans" w:cs="Open Sans"/>
          <w:b/>
          <w:sz w:val="20"/>
          <w:szCs w:val="20"/>
        </w:rPr>
      </w:pPr>
    </w:p>
    <w:p w14:paraId="1CD75CC3" w14:textId="1FC90DB0" w:rsidR="007F19D6" w:rsidRPr="00127569" w:rsidRDefault="007B728D" w:rsidP="00127569">
      <w:pPr>
        <w:pStyle w:val="Tekstpodstawowywcity"/>
        <w:spacing w:after="0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Wykonawca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2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*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……....................................................................................................................</w:t>
      </w:r>
    </w:p>
    <w:p w14:paraId="0D0E5C97" w14:textId="5C390851" w:rsidR="007F19D6" w:rsidRPr="00127569" w:rsidRDefault="007B728D" w:rsidP="00127569">
      <w:pPr>
        <w:pStyle w:val="Tekstpodstawowywcity"/>
        <w:ind w:left="0" w:firstLine="1276"/>
        <w:rPr>
          <w:rFonts w:ascii="Open Sans" w:hAnsi="Open Sans" w:cs="Open Sans"/>
          <w:i/>
          <w:sz w:val="16"/>
          <w:szCs w:val="16"/>
        </w:rPr>
      </w:pP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(należy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podać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dokładną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i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pełną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nazwę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zgodną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z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CEIDG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lub</w:t>
      </w:r>
      <w:r w:rsidR="00127569">
        <w:rPr>
          <w:rFonts w:ascii="Open Sans" w:hAnsi="Open Sans" w:cs="Open Sans"/>
          <w:b/>
          <w:i/>
          <w:color w:val="FF0000"/>
          <w:sz w:val="16"/>
          <w:szCs w:val="16"/>
        </w:rPr>
        <w:t xml:space="preserve"> </w:t>
      </w:r>
      <w:r w:rsidRPr="00127569">
        <w:rPr>
          <w:rFonts w:ascii="Open Sans" w:hAnsi="Open Sans" w:cs="Open Sans"/>
          <w:b/>
          <w:i/>
          <w:color w:val="FF0000"/>
          <w:sz w:val="16"/>
          <w:szCs w:val="16"/>
        </w:rPr>
        <w:t>KRS)</w:t>
      </w:r>
    </w:p>
    <w:p w14:paraId="7B02C5B9" w14:textId="5862D57E" w:rsidR="007F19D6" w:rsidRPr="00127569" w:rsidRDefault="007B728D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siedziby: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ul.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........…………................................................................................................................</w:t>
      </w:r>
    </w:p>
    <w:p w14:paraId="3468453E" w14:textId="750C9006" w:rsidR="007F19D6" w:rsidRPr="00127569" w:rsidRDefault="007B728D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kod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miasto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………………………………………………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</w:p>
    <w:p w14:paraId="1F3518E4" w14:textId="32E939EA" w:rsidR="007F19D6" w:rsidRPr="00127569" w:rsidRDefault="007B728D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telefonów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faksu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</w:t>
      </w:r>
    </w:p>
    <w:p w14:paraId="5308B39A" w14:textId="7EBC677C" w:rsidR="007F19D6" w:rsidRPr="00127569" w:rsidRDefault="007B728D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email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(do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kontaktów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Zamawiającym)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@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</w:t>
      </w:r>
    </w:p>
    <w:p w14:paraId="0FDEED72" w14:textId="7A976788" w:rsidR="007F19D6" w:rsidRPr="00127569" w:rsidRDefault="007B728D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NIP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...................................................................,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REGON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.………...............................................</w:t>
      </w:r>
    </w:p>
    <w:p w14:paraId="7647E15D" w14:textId="77777777" w:rsidR="007F19D6" w:rsidRPr="00127569" w:rsidRDefault="007F19D6" w:rsidP="00127569">
      <w:pPr>
        <w:pStyle w:val="Tekstpodstawowywcity"/>
        <w:ind w:left="0"/>
        <w:rPr>
          <w:rFonts w:ascii="Open Sans" w:hAnsi="Open Sans" w:cs="Open Sans"/>
          <w:b/>
          <w:sz w:val="20"/>
          <w:szCs w:val="20"/>
        </w:rPr>
      </w:pPr>
    </w:p>
    <w:p w14:paraId="3E9D9A68" w14:textId="01068E7E" w:rsidR="007F19D6" w:rsidRPr="00127569" w:rsidRDefault="007B728D" w:rsidP="00127569">
      <w:pPr>
        <w:pStyle w:val="Tekstpodstawowywcity"/>
        <w:spacing w:line="360" w:lineRule="auto"/>
        <w:ind w:left="0"/>
        <w:rPr>
          <w:rFonts w:ascii="Open Sans" w:hAnsi="Open Sans" w:cs="Open Sans"/>
          <w:bCs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Pełnomocnik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*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do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reprezentowania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Wykonawców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wspólnie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ubiegających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się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o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udzielenie</w:t>
      </w:r>
      <w:r w:rsidR="00127569">
        <w:rPr>
          <w:rFonts w:ascii="Open Sans" w:hAnsi="Open Sans" w:cs="Open Sans"/>
          <w:bCs/>
          <w:sz w:val="20"/>
          <w:szCs w:val="20"/>
        </w:rPr>
        <w:t xml:space="preserve"> </w:t>
      </w:r>
      <w:r w:rsidRPr="00127569">
        <w:rPr>
          <w:rFonts w:ascii="Open Sans" w:hAnsi="Open Sans" w:cs="Open Sans"/>
          <w:bCs/>
          <w:sz w:val="20"/>
          <w:szCs w:val="20"/>
        </w:rPr>
        <w:t>zamówienia</w:t>
      </w:r>
      <w:r w:rsidR="00127569">
        <w:rPr>
          <w:rFonts w:ascii="Open Sans" w:hAnsi="Open Sans" w:cs="Open Sans"/>
          <w:bCs/>
          <w:sz w:val="20"/>
          <w:szCs w:val="20"/>
        </w:rPr>
        <w:t xml:space="preserve">  </w:t>
      </w:r>
    </w:p>
    <w:p w14:paraId="3F3957BB" w14:textId="77777777" w:rsidR="007F19D6" w:rsidRPr="00127569" w:rsidRDefault="007B728D" w:rsidP="00127569">
      <w:pPr>
        <w:pStyle w:val="Tekstpodstawowywcity"/>
        <w:spacing w:line="360" w:lineRule="auto"/>
        <w:ind w:left="0"/>
        <w:rPr>
          <w:rFonts w:ascii="Open Sans" w:hAnsi="Open Sans" w:cs="Open Sans"/>
          <w:bCs/>
          <w:sz w:val="20"/>
          <w:szCs w:val="20"/>
        </w:rPr>
      </w:pPr>
      <w:r w:rsidRPr="00127569">
        <w:rPr>
          <w:rFonts w:ascii="Open Sans" w:hAnsi="Open Sans" w:cs="Open Sans"/>
          <w:bCs/>
          <w:sz w:val="20"/>
          <w:szCs w:val="20"/>
        </w:rPr>
        <w:t>................…………………………................................................................................................</w:t>
      </w:r>
    </w:p>
    <w:p w14:paraId="15E77382" w14:textId="37A1A16B" w:rsidR="007F19D6" w:rsidRPr="00127569" w:rsidRDefault="007B728D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siedziby: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ul.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........…………................................................................................................................</w:t>
      </w:r>
    </w:p>
    <w:p w14:paraId="6B46FC25" w14:textId="7E32F29A" w:rsidR="007F19D6" w:rsidRPr="00127569" w:rsidRDefault="007B728D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kod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miasto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………………………………………………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</w:p>
    <w:p w14:paraId="1D4400F1" w14:textId="209FE0DA" w:rsidR="007F19D6" w:rsidRPr="00127569" w:rsidRDefault="007B728D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telefonów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nr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faksu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</w:t>
      </w:r>
    </w:p>
    <w:p w14:paraId="54E4EDCC" w14:textId="7310906B" w:rsidR="007F19D6" w:rsidRPr="00127569" w:rsidRDefault="007B728D" w:rsidP="00127569">
      <w:pPr>
        <w:pStyle w:val="Tekstpodstawowywcity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adres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email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(do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kontaktów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Zamawiającym)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…………………..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@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</w:t>
      </w:r>
    </w:p>
    <w:p w14:paraId="6D83998D" w14:textId="3B76FFBE" w:rsidR="007F19D6" w:rsidRPr="00127569" w:rsidRDefault="007B728D" w:rsidP="00127569">
      <w:pPr>
        <w:pStyle w:val="Tekstpodstawowywcity"/>
        <w:spacing w:line="360" w:lineRule="auto"/>
        <w:ind w:left="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NIP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...................................................................,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REGON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………................................................</w:t>
      </w:r>
    </w:p>
    <w:p w14:paraId="6CA6AC62" w14:textId="14CFAF2F" w:rsidR="007F19D6" w:rsidRPr="00127569" w:rsidRDefault="007B728D" w:rsidP="00127569">
      <w:pPr>
        <w:pStyle w:val="Zwykytekst"/>
        <w:spacing w:line="360" w:lineRule="auto"/>
        <w:rPr>
          <w:rFonts w:ascii="Open Sans" w:hAnsi="Open Sans" w:cs="Open Sans"/>
          <w:b/>
          <w:bCs/>
          <w:i/>
        </w:rPr>
      </w:pPr>
      <w:r w:rsidRPr="00127569">
        <w:rPr>
          <w:rFonts w:ascii="Open Sans" w:hAnsi="Open Sans" w:cs="Open Sans"/>
          <w:b/>
          <w:bCs/>
        </w:rPr>
        <w:t>*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wypełniają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jedynie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Wykonawcy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wspólnie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ubiegający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się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o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udzielenie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zamówienia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(np.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spółki</w:t>
      </w:r>
      <w:r w:rsidR="00127569">
        <w:rPr>
          <w:rFonts w:ascii="Open Sans" w:hAnsi="Open Sans" w:cs="Open Sans"/>
          <w:b/>
          <w:bCs/>
          <w:i/>
        </w:rPr>
        <w:t xml:space="preserve"> </w:t>
      </w:r>
      <w:r w:rsidRPr="00127569">
        <w:rPr>
          <w:rFonts w:ascii="Open Sans" w:hAnsi="Open Sans" w:cs="Open Sans"/>
          <w:b/>
          <w:bCs/>
          <w:i/>
        </w:rPr>
        <w:t>cywilne)</w:t>
      </w:r>
    </w:p>
    <w:p w14:paraId="513016AC" w14:textId="77777777" w:rsidR="007F19D6" w:rsidRPr="00127569" w:rsidRDefault="007B728D" w:rsidP="00127569">
      <w:pPr>
        <w:spacing w:after="200" w:line="276" w:lineRule="auto"/>
        <w:rPr>
          <w:rFonts w:ascii="Open Sans" w:hAnsi="Open Sans" w:cs="Open Sans"/>
          <w:b/>
          <w:bCs/>
          <w:sz w:val="20"/>
          <w:szCs w:val="20"/>
        </w:rPr>
      </w:pPr>
      <w:r w:rsidRPr="00127569">
        <w:rPr>
          <w:rFonts w:ascii="Open Sans" w:hAnsi="Open Sans" w:cs="Open Sans"/>
          <w:b/>
          <w:bCs/>
          <w:sz w:val="20"/>
          <w:szCs w:val="20"/>
        </w:rPr>
        <w:br w:type="page"/>
      </w:r>
    </w:p>
    <w:p w14:paraId="3CE2B40E" w14:textId="1AE793F8" w:rsidR="007F19D6" w:rsidRPr="00127569" w:rsidRDefault="007B728D" w:rsidP="007B728D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bCs/>
        </w:rPr>
        <w:lastRenderedPageBreak/>
        <w:t>SKŁADAMY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</w:rPr>
        <w:t>OFERTĘ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przedmiotu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zgodnie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treścią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ofertowego.</w:t>
      </w:r>
    </w:p>
    <w:p w14:paraId="60224251" w14:textId="0F7C800E" w:rsidR="007F19D6" w:rsidRPr="00127569" w:rsidRDefault="007B728D" w:rsidP="007B728D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caps/>
        </w:rPr>
        <w:t>Oświadczamy</w:t>
      </w:r>
      <w:r w:rsidRPr="00127569">
        <w:rPr>
          <w:rFonts w:ascii="Open Sans" w:hAnsi="Open Sans" w:cs="Open Sans"/>
          <w:b/>
          <w:bCs/>
        </w:rPr>
        <w:t>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zapoznaliśmy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się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treścią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uznajemy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się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związanych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określonymi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nim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postanowieniami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zasadami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postępowania.</w:t>
      </w:r>
    </w:p>
    <w:p w14:paraId="1D571756" w14:textId="7ECBBD11" w:rsidR="007F19D6" w:rsidRDefault="007B728D" w:rsidP="007B728D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caps/>
        </w:rPr>
        <w:t>OFERUJEMY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przedmiotu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następującą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cenę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(należy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podać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dokładnością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do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dwóch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miejsc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przecinku)</w:t>
      </w:r>
      <w:r w:rsidRPr="00127569">
        <w:rPr>
          <w:rFonts w:ascii="Open Sans" w:hAnsi="Open Sans" w:cs="Open Sans"/>
        </w:rPr>
        <w:t>.</w:t>
      </w:r>
    </w:p>
    <w:tbl>
      <w:tblPr>
        <w:tblW w:w="46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2978"/>
        <w:gridCol w:w="852"/>
        <w:gridCol w:w="848"/>
        <w:gridCol w:w="947"/>
        <w:gridCol w:w="1023"/>
        <w:gridCol w:w="1029"/>
        <w:gridCol w:w="1023"/>
      </w:tblGrid>
      <w:tr w:rsidR="00673D0F" w:rsidRPr="00667D0E" w14:paraId="36B5003F" w14:textId="77777777" w:rsidTr="004B70D2">
        <w:trPr>
          <w:trHeight w:val="1104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189F2D" w14:textId="77777777" w:rsidR="00673D0F" w:rsidRPr="00667D0E" w:rsidRDefault="00673D0F" w:rsidP="00673D0F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667D0E">
              <w:rPr>
                <w:rFonts w:ascii="Open Sans" w:hAnsi="Open Sans" w:cs="Open Sans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9F7065" w14:textId="77777777" w:rsidR="00673D0F" w:rsidRPr="00667D0E" w:rsidRDefault="00673D0F" w:rsidP="00673D0F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667D0E">
              <w:rPr>
                <w:rFonts w:ascii="Open Sans" w:hAnsi="Open Sans" w:cs="Open Sans"/>
                <w:b/>
                <w:bCs/>
                <w:sz w:val="16"/>
                <w:szCs w:val="16"/>
              </w:rPr>
              <w:t>Produkt/ Usługa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A78DAA" w14:textId="77777777" w:rsidR="00673D0F" w:rsidRPr="00667D0E" w:rsidRDefault="00673D0F" w:rsidP="00673D0F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667D0E">
              <w:rPr>
                <w:rFonts w:ascii="Open Sans" w:hAnsi="Open Sans" w:cs="Open Sans"/>
                <w:b/>
                <w:bCs/>
                <w:sz w:val="16"/>
                <w:szCs w:val="16"/>
              </w:rPr>
              <w:t>Rodzaj płatności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84C6B7" w14:textId="52BA62DA" w:rsidR="00673D0F" w:rsidRPr="00667D0E" w:rsidRDefault="00673D0F" w:rsidP="00673D0F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667D0E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Cena jednostkowa netto </w:t>
            </w: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w PLN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C845B4" w14:textId="76040906" w:rsidR="00673D0F" w:rsidRPr="00667D0E" w:rsidRDefault="00673D0F" w:rsidP="00673D0F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667D0E">
              <w:rPr>
                <w:rFonts w:ascii="Open Sans" w:hAnsi="Open Sans" w:cs="Open Sans"/>
                <w:b/>
                <w:bCs/>
                <w:sz w:val="16"/>
                <w:szCs w:val="16"/>
              </w:rPr>
              <w:t>Cena jednostkowa brutto w PLN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26E176" w14:textId="0BF501FE" w:rsidR="00673D0F" w:rsidRPr="00667D0E" w:rsidRDefault="00673D0F" w:rsidP="00673D0F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Wartość</w:t>
            </w:r>
            <w:r w:rsidRPr="00667D0E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netto w PLN [</w:t>
            </w: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kol.2 </w:t>
            </w:r>
            <w:r w:rsidRPr="00667D0E">
              <w:rPr>
                <w:rFonts w:ascii="Open Sans" w:hAnsi="Open Sans" w:cs="Open Sans"/>
                <w:b/>
                <w:bCs/>
                <w:sz w:val="16"/>
                <w:szCs w:val="16"/>
              </w:rPr>
              <w:t>x</w:t>
            </w: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kol.3]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9150B57" w14:textId="0EFE13FB" w:rsidR="00673D0F" w:rsidRDefault="00673D0F" w:rsidP="00673D0F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Podatek VAT w %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A421E4" w14:textId="7B55164B" w:rsidR="00673D0F" w:rsidRPr="00667D0E" w:rsidRDefault="00673D0F" w:rsidP="00673D0F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Wartość</w:t>
            </w:r>
            <w:r w:rsidRPr="00667D0E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brutto</w:t>
            </w:r>
            <w:r w:rsidRPr="00667D0E">
              <w:rPr>
                <w:rFonts w:ascii="Open Sans" w:hAnsi="Open Sans" w:cs="Open Sans"/>
                <w:b/>
                <w:bCs/>
                <w:sz w:val="16"/>
                <w:szCs w:val="16"/>
              </w:rPr>
              <w:t xml:space="preserve"> w PLN [</w:t>
            </w:r>
            <w:r>
              <w:rPr>
                <w:rFonts w:ascii="Open Sans" w:hAnsi="Open Sans" w:cs="Open Sans"/>
                <w:b/>
                <w:bCs/>
                <w:sz w:val="16"/>
                <w:szCs w:val="16"/>
              </w:rPr>
              <w:t>kol.5 + VAT]</w:t>
            </w:r>
          </w:p>
        </w:tc>
      </w:tr>
      <w:tr w:rsidR="00673D0F" w:rsidRPr="00667D0E" w14:paraId="6F2EAFDB" w14:textId="77777777" w:rsidTr="004B70D2">
        <w:trPr>
          <w:trHeight w:val="288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3140" w14:textId="77777777" w:rsidR="00673D0F" w:rsidRPr="00667D0E" w:rsidRDefault="00673D0F" w:rsidP="002B68E2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667D0E">
              <w:rPr>
                <w:rFonts w:ascii="Open Sans" w:hAnsi="Open Sans" w:cs="Open San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3F36" w14:textId="77777777" w:rsidR="00673D0F" w:rsidRPr="00667D0E" w:rsidRDefault="00673D0F" w:rsidP="002B68E2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667D0E">
              <w:rPr>
                <w:rFonts w:ascii="Open Sans" w:hAnsi="Open Sans" w:cs="Open Sans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E816" w14:textId="77777777" w:rsidR="00673D0F" w:rsidRPr="00667D0E" w:rsidRDefault="00673D0F" w:rsidP="002B68E2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667D0E">
              <w:rPr>
                <w:rFonts w:ascii="Open Sans" w:hAnsi="Open Sans" w:cs="Open Sans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DF03" w14:textId="4FE5142E" w:rsidR="00673D0F" w:rsidRPr="00667D0E" w:rsidRDefault="00673D0F" w:rsidP="002B68E2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3FE5" w14:textId="2881319C" w:rsidR="00673D0F" w:rsidRPr="00667D0E" w:rsidRDefault="00673D0F" w:rsidP="002B68E2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0AD0" w14:textId="119C8B24" w:rsidR="00673D0F" w:rsidRPr="00667D0E" w:rsidRDefault="00673D0F" w:rsidP="002B68E2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5E613" w14:textId="01097484" w:rsidR="00673D0F" w:rsidRDefault="00673D0F" w:rsidP="002B68E2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8024" w14:textId="1EEE7421" w:rsidR="00673D0F" w:rsidRPr="00667D0E" w:rsidRDefault="00673D0F" w:rsidP="002B68E2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/>
                <w:sz w:val="16"/>
                <w:szCs w:val="16"/>
              </w:rPr>
              <w:t>7</w:t>
            </w:r>
          </w:p>
        </w:tc>
      </w:tr>
      <w:tr w:rsidR="00673D0F" w:rsidRPr="00667D0E" w14:paraId="4AAC5AB6" w14:textId="77777777" w:rsidTr="004B70D2">
        <w:trPr>
          <w:trHeight w:val="1888"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4909" w14:textId="77777777" w:rsidR="00673D0F" w:rsidRPr="00667D0E" w:rsidRDefault="00673D0F" w:rsidP="002B68E2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667D0E">
              <w:rPr>
                <w:rFonts w:ascii="Open Sans" w:hAnsi="Open Sans" w:cs="Open Sans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4E19" w14:textId="5E8E8194" w:rsidR="00673D0F" w:rsidRPr="00673D0F" w:rsidRDefault="00673D0F" w:rsidP="00673D0F">
            <w:pPr>
              <w:rPr>
                <w:rFonts w:ascii="Open Sans" w:hAnsi="Open Sans" w:cs="Open Sans"/>
                <w:sz w:val="16"/>
                <w:szCs w:val="16"/>
              </w:rPr>
            </w:pPr>
            <w:r w:rsidRPr="00673D0F">
              <w:rPr>
                <w:rFonts w:ascii="Open Sans" w:hAnsi="Open Sans" w:cs="Open Sans"/>
                <w:sz w:val="16"/>
                <w:szCs w:val="16"/>
              </w:rPr>
              <w:t>Subskrypcja Wsparcia technicznego producenta, dla posiadanego przez Zamawiającego Systemu wydruku składającego się:</w:t>
            </w:r>
          </w:p>
          <w:p w14:paraId="4141E209" w14:textId="0C898C49" w:rsidR="00673D0F" w:rsidRPr="00673D0F" w:rsidRDefault="00673D0F" w:rsidP="00673D0F">
            <w:pPr>
              <w:rPr>
                <w:rFonts w:ascii="Open Sans" w:hAnsi="Open Sans" w:cs="Open Sans"/>
                <w:sz w:val="16"/>
                <w:szCs w:val="16"/>
              </w:rPr>
            </w:pPr>
            <w:r w:rsidRPr="00673D0F">
              <w:rPr>
                <w:rFonts w:ascii="Open Sans" w:hAnsi="Open Sans" w:cs="Open Sans"/>
                <w:sz w:val="16"/>
                <w:szCs w:val="16"/>
              </w:rPr>
              <w:t>1)</w:t>
            </w:r>
            <w:r w:rsidR="00E44D95">
              <w:rPr>
                <w:rFonts w:ascii="Open Sans" w:hAnsi="Open Sans" w:cs="Open Sans"/>
                <w:sz w:val="16"/>
                <w:szCs w:val="16"/>
              </w:rPr>
              <w:t xml:space="preserve"> o</w:t>
            </w:r>
            <w:r w:rsidRPr="00673D0F">
              <w:rPr>
                <w:rFonts w:ascii="Open Sans" w:hAnsi="Open Sans" w:cs="Open Sans"/>
                <w:sz w:val="16"/>
                <w:szCs w:val="16"/>
              </w:rPr>
              <w:t xml:space="preserve">programowania do zarządzania Systemem wydruku </w:t>
            </w:r>
            <w:r w:rsidR="00E44D95" w:rsidRPr="00E44D95">
              <w:rPr>
                <w:rFonts w:ascii="Open Sans" w:hAnsi="Open Sans" w:cs="Open Sans"/>
                <w:sz w:val="16"/>
                <w:szCs w:val="16"/>
              </w:rPr>
              <w:t xml:space="preserve">Focus </w:t>
            </w:r>
            <w:proofErr w:type="spellStart"/>
            <w:r w:rsidR="00E44D95" w:rsidRPr="00E44D95">
              <w:rPr>
                <w:rFonts w:ascii="Open Sans" w:hAnsi="Open Sans" w:cs="Open Sans"/>
                <w:sz w:val="16"/>
                <w:szCs w:val="16"/>
              </w:rPr>
              <w:t>Print</w:t>
            </w:r>
            <w:proofErr w:type="spellEnd"/>
            <w:r w:rsidR="00E44D95" w:rsidRPr="00E44D95">
              <w:rPr>
                <w:rFonts w:ascii="Open Sans" w:hAnsi="Open Sans" w:cs="Open Sans"/>
                <w:sz w:val="16"/>
                <w:szCs w:val="16"/>
              </w:rPr>
              <w:t>®,</w:t>
            </w:r>
          </w:p>
          <w:p w14:paraId="17893BA7" w14:textId="2419CAE6" w:rsidR="00673D0F" w:rsidRPr="00673D0F" w:rsidRDefault="00673D0F" w:rsidP="00673D0F">
            <w:pPr>
              <w:rPr>
                <w:rFonts w:ascii="Open Sans" w:hAnsi="Open Sans" w:cs="Open Sans"/>
                <w:sz w:val="16"/>
                <w:szCs w:val="16"/>
              </w:rPr>
            </w:pPr>
            <w:r w:rsidRPr="00673D0F">
              <w:rPr>
                <w:rFonts w:ascii="Open Sans" w:hAnsi="Open Sans" w:cs="Open Sans"/>
                <w:sz w:val="16"/>
                <w:szCs w:val="16"/>
              </w:rPr>
              <w:t>2)</w:t>
            </w:r>
            <w:r w:rsidR="00E44D95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673D0F">
              <w:rPr>
                <w:rFonts w:ascii="Open Sans" w:hAnsi="Open Sans" w:cs="Open Sans"/>
                <w:sz w:val="16"/>
                <w:szCs w:val="16"/>
              </w:rPr>
              <w:t>Licencji dla drukarek zarządzanych – 101 szt.</w:t>
            </w:r>
          </w:p>
          <w:p w14:paraId="7D5A2F50" w14:textId="13D77EE0" w:rsidR="00673D0F" w:rsidRDefault="00673D0F" w:rsidP="00673D0F">
            <w:pPr>
              <w:rPr>
                <w:rFonts w:ascii="Open Sans" w:hAnsi="Open Sans" w:cs="Open Sans"/>
                <w:sz w:val="16"/>
                <w:szCs w:val="16"/>
              </w:rPr>
            </w:pPr>
            <w:r w:rsidRPr="00673D0F">
              <w:rPr>
                <w:rFonts w:ascii="Open Sans" w:hAnsi="Open Sans" w:cs="Open Sans"/>
                <w:sz w:val="16"/>
                <w:szCs w:val="16"/>
              </w:rPr>
              <w:t>3)</w:t>
            </w:r>
            <w:r w:rsidR="00E44D95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673D0F">
              <w:rPr>
                <w:rFonts w:ascii="Open Sans" w:hAnsi="Open Sans" w:cs="Open Sans"/>
                <w:sz w:val="16"/>
                <w:szCs w:val="16"/>
              </w:rPr>
              <w:t>Licencji dla drukarek monitowanych – 507 szt.</w:t>
            </w:r>
          </w:p>
          <w:p w14:paraId="1787CE71" w14:textId="220838FD" w:rsidR="00673D0F" w:rsidRPr="00667D0E" w:rsidRDefault="00673D0F" w:rsidP="00673D0F">
            <w:pPr>
              <w:rPr>
                <w:rFonts w:ascii="Open Sans" w:hAnsi="Open Sans" w:cs="Open Sans"/>
                <w:sz w:val="16"/>
                <w:szCs w:val="16"/>
              </w:rPr>
            </w:pPr>
            <w:r w:rsidRPr="00673D0F">
              <w:rPr>
                <w:rFonts w:ascii="Open Sans" w:hAnsi="Open Sans" w:cs="Open Sans"/>
                <w:sz w:val="16"/>
                <w:szCs w:val="16"/>
              </w:rPr>
              <w:t>od dnia 2 marca 2026 r. do dnia 1 marca 2028 r.</w:t>
            </w:r>
            <w:r w:rsidRPr="00667D0E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77561" w14:textId="49E10F8A" w:rsidR="00673D0F" w:rsidRPr="00667D0E" w:rsidRDefault="00673D0F" w:rsidP="002B68E2">
            <w:pPr>
              <w:jc w:val="center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/>
                <w:sz w:val="16"/>
                <w:szCs w:val="16"/>
              </w:rPr>
              <w:t>Płatność jednorazowa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D3BE5B8" w14:textId="77777777" w:rsidR="00673D0F" w:rsidRPr="00667D0E" w:rsidRDefault="00673D0F" w:rsidP="002B68E2">
            <w:pPr>
              <w:jc w:val="right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667D0E">
              <w:rPr>
                <w:rFonts w:ascii="Open Sans" w:hAnsi="Open Sans" w:cs="Open San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DE8B06A" w14:textId="77777777" w:rsidR="00673D0F" w:rsidRPr="00667D0E" w:rsidRDefault="00673D0F" w:rsidP="002B68E2">
            <w:pPr>
              <w:jc w:val="right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 w:rsidRPr="00667D0E">
              <w:rPr>
                <w:rFonts w:ascii="Open Sans" w:hAnsi="Open Sans" w:cs="Open San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B3EA" w14:textId="7DC0C7BD" w:rsidR="00673D0F" w:rsidRPr="00667D0E" w:rsidRDefault="00673D0F" w:rsidP="002B68E2">
            <w:pPr>
              <w:jc w:val="right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/>
                <w:sz w:val="16"/>
                <w:szCs w:val="16"/>
              </w:rPr>
              <w:t>……. zł</w:t>
            </w:r>
            <w:r w:rsidRPr="00667D0E">
              <w:rPr>
                <w:rFonts w:ascii="Open Sans" w:hAnsi="Open Sans" w:cs="Open San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F1DD5" w14:textId="50F71C19" w:rsidR="00673D0F" w:rsidRPr="00667D0E" w:rsidRDefault="00673D0F" w:rsidP="002B68E2">
            <w:pPr>
              <w:jc w:val="right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F6F2" w14:textId="2363DC05" w:rsidR="00673D0F" w:rsidRPr="00667D0E" w:rsidRDefault="00673D0F" w:rsidP="002B68E2">
            <w:pPr>
              <w:jc w:val="right"/>
              <w:rPr>
                <w:rFonts w:ascii="Open Sans" w:hAnsi="Open Sans" w:cs="Open Sans"/>
                <w:color w:val="000000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/>
                <w:sz w:val="16"/>
                <w:szCs w:val="16"/>
              </w:rPr>
              <w:t>……. zł</w:t>
            </w:r>
            <w:r w:rsidRPr="00667D0E">
              <w:rPr>
                <w:rFonts w:ascii="Open Sans" w:hAnsi="Open Sans" w:cs="Open Sans"/>
                <w:color w:val="000000"/>
                <w:sz w:val="16"/>
                <w:szCs w:val="16"/>
              </w:rPr>
              <w:t>  </w:t>
            </w:r>
          </w:p>
        </w:tc>
      </w:tr>
      <w:tr w:rsidR="00673D0F" w:rsidRPr="00667D0E" w14:paraId="2E745000" w14:textId="77777777" w:rsidTr="004B70D2">
        <w:trPr>
          <w:trHeight w:val="1399"/>
        </w:trPr>
        <w:tc>
          <w:tcPr>
            <w:tcW w:w="33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E3874" w14:textId="451D0137" w:rsidR="00673D0F" w:rsidRPr="00673D0F" w:rsidRDefault="00673D0F" w:rsidP="00673D0F">
            <w:pPr>
              <w:jc w:val="right"/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</w:pPr>
            <w:r w:rsidRPr="00673D0F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  <w:t>CENA OFERTOWA  Łączna kwota wynagrodzenia za wykonanie cał</w:t>
            </w:r>
            <w:r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  <w:t>ego</w:t>
            </w:r>
            <w:r w:rsidRPr="00673D0F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  <w:t xml:space="preserve"> zakresu przedmiotu zamówienia </w:t>
            </w:r>
          </w:p>
          <w:p w14:paraId="57F860EE" w14:textId="548A79BA" w:rsidR="00673D0F" w:rsidRPr="00673D0F" w:rsidRDefault="00673D0F" w:rsidP="00673D0F">
            <w:pPr>
              <w:jc w:val="right"/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</w:pPr>
            <w:r w:rsidRPr="00673D0F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  <w:t xml:space="preserve">(suma wartości w kolumnie </w:t>
            </w:r>
            <w:r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  <w:t>5</w:t>
            </w:r>
            <w:r w:rsidRPr="00673D0F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  <w:t xml:space="preserve"> i </w:t>
            </w:r>
            <w:r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  <w:t>7</w:t>
            </w:r>
            <w:r w:rsidRPr="00673D0F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</w:rPr>
              <w:t>, wiersz 1):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B78AE" w14:textId="77777777" w:rsidR="00673D0F" w:rsidRPr="008E7EB3" w:rsidRDefault="00673D0F" w:rsidP="00673D0F">
            <w:pPr>
              <w:jc w:val="right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18C78" w14:textId="77777777" w:rsidR="00673D0F" w:rsidRPr="00667D0E" w:rsidRDefault="00673D0F" w:rsidP="00673D0F">
            <w:pPr>
              <w:jc w:val="right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6A8BE" w14:textId="77777777" w:rsidR="00673D0F" w:rsidRPr="008E7EB3" w:rsidRDefault="00673D0F" w:rsidP="00673D0F">
            <w:pPr>
              <w:jc w:val="right"/>
              <w:rPr>
                <w:rFonts w:ascii="Open Sans" w:hAnsi="Open Sans" w:cs="Open Sans"/>
                <w:color w:val="000000"/>
                <w:sz w:val="16"/>
                <w:szCs w:val="16"/>
              </w:rPr>
            </w:pPr>
          </w:p>
        </w:tc>
      </w:tr>
    </w:tbl>
    <w:p w14:paraId="31270606" w14:textId="17A89370" w:rsidR="007F19D6" w:rsidRPr="00127569" w:rsidRDefault="007B728D" w:rsidP="007B728D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caps/>
        </w:rPr>
        <w:t>OŚWIADCZAMY</w:t>
      </w:r>
      <w:r w:rsidRPr="00127569">
        <w:rPr>
          <w:rFonts w:ascii="Open Sans" w:hAnsi="Open Sans" w:cs="Open Sans"/>
          <w:b/>
        </w:rPr>
        <w:t>,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wyliczenia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ceny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ofertowej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brutto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zastosowaliśmy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właściwą,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aktualnie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obowiązującą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przepisach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prawa,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stawkę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podatku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od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towarów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usług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(VAT).</w:t>
      </w:r>
      <w:r w:rsidR="00127569">
        <w:rPr>
          <w:rFonts w:ascii="Open Sans" w:hAnsi="Open Sans" w:cs="Open Sans"/>
        </w:rPr>
        <w:t xml:space="preserve"> </w:t>
      </w:r>
    </w:p>
    <w:p w14:paraId="411EEE78" w14:textId="64FFA05E" w:rsidR="007F19D6" w:rsidRPr="00127569" w:rsidRDefault="007B728D" w:rsidP="007B728D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  <w:b/>
          <w:caps/>
        </w:rPr>
        <w:t>OŚWIADCZAMY</w:t>
      </w:r>
      <w:r w:rsidRPr="00127569">
        <w:rPr>
          <w:rFonts w:ascii="Open Sans" w:hAnsi="Open Sans" w:cs="Open Sans"/>
          <w:b/>
        </w:rPr>
        <w:t>,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łączna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kwota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wynagrodzenia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brutto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całości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przedmiotu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publicznego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będzie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podlegała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zmianie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czasie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trwania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umowy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obejmuje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wszelkie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koszty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Wykonawcy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związane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realizacją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przedmiotu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terminie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lub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okresie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wskazanym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ofertowym,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tym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m.in.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opłaty,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takie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jak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cła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podatki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(w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tym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podatek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od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towarów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usług)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oraz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wszelkie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inne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koszty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Wykonawcy.</w:t>
      </w:r>
    </w:p>
    <w:p w14:paraId="5AAF46B6" w14:textId="399F9D41" w:rsidR="007F19D6" w:rsidRPr="00127569" w:rsidRDefault="007B728D" w:rsidP="007B728D">
      <w:pPr>
        <w:pStyle w:val="Zwykytekst"/>
        <w:numPr>
          <w:ilvl w:val="0"/>
          <w:numId w:val="11"/>
        </w:numPr>
        <w:tabs>
          <w:tab w:val="left" w:pos="600"/>
        </w:tabs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  <w:caps/>
        </w:rPr>
        <w:t>ZAMÓWIENIE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</w:rPr>
        <w:t>ZREALIZUJEMY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Cs/>
        </w:rPr>
        <w:t>sami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/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przy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udziale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podwykonawców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**,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którzy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będą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wykonywać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następujące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prace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wchodzące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w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zakres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przedmiotu</w:t>
      </w:r>
      <w:r w:rsidR="00127569">
        <w:rPr>
          <w:rFonts w:ascii="Open Sans" w:hAnsi="Open Sans" w:cs="Open Sans"/>
          <w:bCs/>
        </w:rPr>
        <w:t xml:space="preserve"> </w:t>
      </w:r>
      <w:r w:rsidRPr="00127569">
        <w:rPr>
          <w:rFonts w:ascii="Open Sans" w:hAnsi="Open Sans" w:cs="Open Sans"/>
          <w:bCs/>
        </w:rPr>
        <w:t>zamówienia:</w:t>
      </w:r>
    </w:p>
    <w:p w14:paraId="11389B26" w14:textId="1F4C7661" w:rsidR="007F19D6" w:rsidRPr="00127569" w:rsidRDefault="007B728D" w:rsidP="007B728D">
      <w:pPr>
        <w:pStyle w:val="Zwykytekst"/>
        <w:numPr>
          <w:ilvl w:val="1"/>
          <w:numId w:val="18"/>
        </w:numPr>
        <w:tabs>
          <w:tab w:val="left" w:leader="dot" w:pos="9072"/>
        </w:tabs>
        <w:spacing w:before="120" w:line="360" w:lineRule="auto"/>
        <w:jc w:val="both"/>
        <w:rPr>
          <w:rFonts w:ascii="Open Sans" w:hAnsi="Open Sans" w:cs="Open Sans"/>
        </w:rPr>
      </w:pPr>
      <w:r w:rsidRPr="00127569">
        <w:rPr>
          <w:rFonts w:ascii="Open Sans" w:hAnsi="Open Sans" w:cs="Open Sans"/>
        </w:rPr>
        <w:t>………………………………………........…………….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(firma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podwykonawcy,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zakres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prac,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które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będzie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wykonywać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podwykonawca)</w:t>
      </w:r>
      <w:r w:rsidRPr="00127569">
        <w:rPr>
          <w:rFonts w:ascii="Open Sans" w:hAnsi="Open Sans" w:cs="Open Sans"/>
        </w:rPr>
        <w:t>,</w:t>
      </w:r>
    </w:p>
    <w:p w14:paraId="43A4AAEA" w14:textId="67897817" w:rsidR="007F19D6" w:rsidRPr="00127569" w:rsidRDefault="007B728D" w:rsidP="007B728D">
      <w:pPr>
        <w:pStyle w:val="Zwykytekst"/>
        <w:numPr>
          <w:ilvl w:val="1"/>
          <w:numId w:val="18"/>
        </w:numPr>
        <w:tabs>
          <w:tab w:val="left" w:leader="dot" w:pos="9072"/>
        </w:tabs>
        <w:spacing w:before="120" w:line="360" w:lineRule="auto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</w:rPr>
        <w:t>…………………………………………………..………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(firma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podwykonawcy,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zakres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prac,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które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będzie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wykonywać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podwykonawca)</w:t>
      </w:r>
      <w:r w:rsidRPr="00127569">
        <w:rPr>
          <w:rFonts w:ascii="Open Sans" w:hAnsi="Open Sans" w:cs="Open Sans"/>
        </w:rPr>
        <w:t>.</w:t>
      </w:r>
    </w:p>
    <w:p w14:paraId="1F3DAFFF" w14:textId="5C102EA3" w:rsidR="007F19D6" w:rsidRPr="00127569" w:rsidRDefault="007B728D" w:rsidP="007B728D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</w:rPr>
        <w:t>OŚWIADCZAMY,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zapoznaliśmy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się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wzorem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umowy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stanowiącym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załącznik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nr</w:t>
      </w:r>
      <w:r w:rsidR="00127569">
        <w:rPr>
          <w:rFonts w:ascii="Open Sans" w:hAnsi="Open Sans" w:cs="Open Sans"/>
        </w:rPr>
        <w:t xml:space="preserve"> </w:t>
      </w:r>
      <w:r w:rsidR="00E44D95">
        <w:rPr>
          <w:rFonts w:ascii="Open Sans" w:hAnsi="Open Sans" w:cs="Open Sans"/>
        </w:rPr>
        <w:t>2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zobowiązujemy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się,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przypadku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uznania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naszej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najkorzystniejszą,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zawarcia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umowy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zgodnej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jej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treścią,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miejscu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terminie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wyznaczonym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Zamawiającego.</w:t>
      </w:r>
    </w:p>
    <w:p w14:paraId="1C958D13" w14:textId="0B22C783" w:rsidR="007F19D6" w:rsidRPr="00127569" w:rsidRDefault="007B728D" w:rsidP="007B728D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Cs/>
        </w:rPr>
      </w:pPr>
      <w:r w:rsidRPr="00127569">
        <w:rPr>
          <w:rFonts w:ascii="Open Sans" w:hAnsi="Open Sans" w:cs="Open Sans"/>
          <w:b/>
        </w:rPr>
        <w:t>OŚWIADCZAMY,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jesteśmy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związani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okres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wskazany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Zapytaniu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ofertowym,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który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rozpoczyna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się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wraz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dniem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składania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ofert.</w:t>
      </w:r>
    </w:p>
    <w:p w14:paraId="3051D7A9" w14:textId="3BA8BF3C" w:rsidR="007F19D6" w:rsidRPr="00127569" w:rsidRDefault="007B728D" w:rsidP="007B728D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Cs/>
        </w:rPr>
      </w:pPr>
      <w:r w:rsidRPr="00127569">
        <w:rPr>
          <w:rFonts w:ascii="Open Sans" w:hAnsi="Open Sans" w:cs="Open Sans"/>
          <w:b/>
        </w:rPr>
        <w:t>OŚWIADCZAMY</w:t>
      </w:r>
      <w:r w:rsidRPr="00127569">
        <w:rPr>
          <w:rFonts w:ascii="Open Sans" w:hAnsi="Open Sans" w:cs="Open Sans"/>
        </w:rPr>
        <w:t>,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że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podlegamy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wykluczeniu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b/>
          <w:bCs/>
        </w:rPr>
        <w:t>z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</w:rPr>
        <w:t>przedmiotowego</w:t>
      </w:r>
      <w:r w:rsidR="00127569">
        <w:rPr>
          <w:rFonts w:ascii="Open Sans" w:hAnsi="Open Sans" w:cs="Open Sans"/>
          <w:b/>
          <w:bCs/>
        </w:rPr>
        <w:t xml:space="preserve"> </w:t>
      </w:r>
      <w:r w:rsidRPr="00127569">
        <w:rPr>
          <w:rFonts w:ascii="Open Sans" w:hAnsi="Open Sans" w:cs="Open Sans"/>
          <w:b/>
          <w:bCs/>
        </w:rPr>
        <w:t>postępowania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udzielenie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publicznego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podstawie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art.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7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ust.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1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ustawy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13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kwietnia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2022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szczególnych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rozwiązaniach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zakresie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przeciwdziałania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wspieraniu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agresji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Ukrainę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oraz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służących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ochronie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bezpieczeństwa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narodowego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(Dz.U.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202</w:t>
      </w:r>
      <w:r>
        <w:rPr>
          <w:rFonts w:ascii="Open Sans" w:hAnsi="Open Sans" w:cs="Open Sans"/>
        </w:rPr>
        <w:t>4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r.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poz.</w:t>
      </w:r>
      <w:r w:rsidR="00127569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507</w:t>
      </w:r>
      <w:r w:rsidRPr="00127569">
        <w:rPr>
          <w:rFonts w:ascii="Open Sans" w:hAnsi="Open Sans" w:cs="Open Sans"/>
        </w:rPr>
        <w:t>).</w:t>
      </w:r>
    </w:p>
    <w:p w14:paraId="4ECB4C5B" w14:textId="47EB68BA" w:rsidR="007F19D6" w:rsidRPr="00127569" w:rsidRDefault="007B728D" w:rsidP="007B728D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</w:rPr>
        <w:lastRenderedPageBreak/>
        <w:t>OŚWIADCZAMY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  <w:szCs w:val="18"/>
        </w:rPr>
        <w:t>,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że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wypełniliśmy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obowiązki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informacyjne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przewidziane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pkt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XIII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Zapytania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ofertowego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oraz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art.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13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lub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art.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14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ogólnego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rozporządzenia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ochronie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danych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(RODO),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wobec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osób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fizycznych,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od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których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dane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osobowe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bezpośrednio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lub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pośrednio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pozyskaliśmy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celu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ubiegania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się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udzielenie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zamówienia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publicznego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niniejszym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postępowaniu,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a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które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są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ujawnione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w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dokumentach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przedstawionych</w:t>
      </w:r>
      <w:r w:rsidR="00127569">
        <w:rPr>
          <w:rFonts w:ascii="Open Sans" w:hAnsi="Open Sans" w:cs="Open Sans"/>
          <w:szCs w:val="18"/>
        </w:rPr>
        <w:t xml:space="preserve"> </w:t>
      </w:r>
      <w:r w:rsidRPr="00127569">
        <w:rPr>
          <w:rFonts w:ascii="Open Sans" w:hAnsi="Open Sans" w:cs="Open Sans"/>
          <w:szCs w:val="18"/>
        </w:rPr>
        <w:t>Zamawiającemu</w:t>
      </w:r>
      <w:r>
        <w:rPr>
          <w:rStyle w:val="Odwoanieprzypisudolnego"/>
          <w:rFonts w:ascii="Open Sans" w:hAnsi="Open Sans" w:cs="Open Sans"/>
          <w:b/>
        </w:rPr>
        <w:footnoteReference w:id="1"/>
      </w:r>
      <w:r w:rsidRPr="00127569">
        <w:rPr>
          <w:rFonts w:ascii="Open Sans" w:hAnsi="Open Sans" w:cs="Open Sans"/>
          <w:b/>
        </w:rPr>
        <w:t>.</w:t>
      </w:r>
    </w:p>
    <w:p w14:paraId="683D105B" w14:textId="4C9DFBE9" w:rsidR="007F19D6" w:rsidRPr="00127569" w:rsidRDefault="007B728D" w:rsidP="007B728D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</w:rPr>
        <w:t>WSZELKĄ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  <w:b/>
        </w:rPr>
        <w:t>KORESPONDENCJĘ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sprawie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niniejszego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postępowania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należy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kierować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następujący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adres:</w:t>
      </w:r>
    </w:p>
    <w:p w14:paraId="09A94FF9" w14:textId="77777777" w:rsidR="007F19D6" w:rsidRPr="00127569" w:rsidRDefault="007B728D" w:rsidP="009A3608">
      <w:pPr>
        <w:pStyle w:val="Zwykytekst"/>
        <w:spacing w:before="120"/>
        <w:ind w:firstLine="357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</w:rPr>
        <w:t>………………………………………………………………………….……….…………………………………………………………</w:t>
      </w:r>
    </w:p>
    <w:p w14:paraId="3F6DBFED" w14:textId="4EA8E31F" w:rsidR="007F19D6" w:rsidRPr="00127569" w:rsidRDefault="007B728D" w:rsidP="007B728D">
      <w:pPr>
        <w:pStyle w:val="Zwykytekst"/>
        <w:numPr>
          <w:ilvl w:val="0"/>
          <w:numId w:val="11"/>
        </w:numPr>
        <w:spacing w:before="240"/>
        <w:jc w:val="both"/>
        <w:rPr>
          <w:rFonts w:ascii="Open Sans" w:hAnsi="Open Sans" w:cs="Open Sans"/>
          <w:b/>
        </w:rPr>
      </w:pPr>
      <w:r w:rsidRPr="00127569">
        <w:rPr>
          <w:rFonts w:ascii="Open Sans" w:hAnsi="Open Sans" w:cs="Open Sans"/>
          <w:b/>
        </w:rPr>
        <w:t>OSOBĄ</w:t>
      </w:r>
      <w:r w:rsidR="00127569">
        <w:rPr>
          <w:rFonts w:ascii="Open Sans" w:hAnsi="Open Sans" w:cs="Open Sans"/>
          <w:b/>
        </w:rPr>
        <w:t xml:space="preserve"> </w:t>
      </w:r>
      <w:r w:rsidRPr="00127569">
        <w:rPr>
          <w:rFonts w:ascii="Open Sans" w:hAnsi="Open Sans" w:cs="Open Sans"/>
        </w:rPr>
        <w:t>upoważnioną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do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kontaktów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w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sprawie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zamówienia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jest</w:t>
      </w:r>
      <w:r w:rsid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</w:rPr>
        <w:t>…………………………………………………………………</w:t>
      </w:r>
    </w:p>
    <w:p w14:paraId="7068B0F9" w14:textId="75E3E926" w:rsidR="007F19D6" w:rsidRPr="00127569" w:rsidRDefault="007B728D" w:rsidP="009A3608">
      <w:pPr>
        <w:pStyle w:val="Zwykytekst"/>
        <w:spacing w:before="120"/>
        <w:ind w:left="357"/>
        <w:jc w:val="both"/>
        <w:rPr>
          <w:rFonts w:ascii="Open Sans" w:hAnsi="Open Sans" w:cs="Open Sans"/>
          <w:lang w:val="nb-NO"/>
        </w:rPr>
      </w:pPr>
      <w:r w:rsidRPr="00127569">
        <w:rPr>
          <w:rFonts w:ascii="Open Sans" w:hAnsi="Open Sans" w:cs="Open Sans"/>
          <w:lang w:val="nb-NO"/>
        </w:rPr>
        <w:t>adres</w:t>
      </w:r>
      <w:r w:rsidR="00127569"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e-mail:</w:t>
      </w:r>
      <w:r w:rsidR="00127569"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…………….....………………,</w:t>
      </w:r>
      <w:r w:rsidR="00127569"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telefon</w:t>
      </w:r>
      <w:r w:rsidR="00127569"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nr:</w:t>
      </w:r>
      <w:r w:rsidR="00127569">
        <w:rPr>
          <w:rFonts w:ascii="Open Sans" w:hAnsi="Open Sans" w:cs="Open Sans"/>
          <w:lang w:val="nb-NO"/>
        </w:rPr>
        <w:t xml:space="preserve"> </w:t>
      </w:r>
      <w:r w:rsidRPr="00127569">
        <w:rPr>
          <w:rFonts w:ascii="Open Sans" w:hAnsi="Open Sans" w:cs="Open Sans"/>
          <w:lang w:val="nb-NO"/>
        </w:rPr>
        <w:t>………………………………..</w:t>
      </w:r>
    </w:p>
    <w:p w14:paraId="7B5A4467" w14:textId="77777777" w:rsidR="007F19D6" w:rsidRPr="00127569" w:rsidRDefault="007F19D6" w:rsidP="009A3608">
      <w:pPr>
        <w:pStyle w:val="Zwykytekst"/>
        <w:spacing w:before="120"/>
        <w:ind w:left="357"/>
        <w:jc w:val="both"/>
        <w:rPr>
          <w:rFonts w:ascii="Open Sans" w:hAnsi="Open Sans" w:cs="Open Sans"/>
          <w:lang w:val="nb-NO"/>
        </w:rPr>
      </w:pPr>
    </w:p>
    <w:p w14:paraId="50FF1EAD" w14:textId="5BF3265D" w:rsidR="007F19D6" w:rsidRPr="00127569" w:rsidRDefault="007B728D" w:rsidP="00127569">
      <w:pPr>
        <w:spacing w:before="120"/>
        <w:outlineLvl w:val="4"/>
        <w:rPr>
          <w:rFonts w:ascii="Open Sans" w:hAnsi="Open Sans" w:cs="Open Sans"/>
          <w:b/>
          <w:sz w:val="20"/>
          <w:szCs w:val="20"/>
        </w:rPr>
      </w:pPr>
      <w:r w:rsidRPr="00127569">
        <w:rPr>
          <w:rFonts w:ascii="Open Sans" w:hAnsi="Open Sans" w:cs="Open Sans"/>
          <w:b/>
          <w:sz w:val="20"/>
          <w:szCs w:val="20"/>
        </w:rPr>
        <w:t>**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niepotrzebne</w:t>
      </w:r>
      <w:r w:rsidR="00127569">
        <w:rPr>
          <w:rFonts w:ascii="Open Sans" w:hAnsi="Open Sans" w:cs="Open Sans"/>
          <w:b/>
          <w:sz w:val="20"/>
          <w:szCs w:val="20"/>
        </w:rPr>
        <w:t xml:space="preserve"> </w:t>
      </w:r>
      <w:r w:rsidRPr="00127569">
        <w:rPr>
          <w:rFonts w:ascii="Open Sans" w:hAnsi="Open Sans" w:cs="Open Sans"/>
          <w:b/>
          <w:sz w:val="20"/>
          <w:szCs w:val="20"/>
        </w:rPr>
        <w:t>skreślić</w:t>
      </w:r>
    </w:p>
    <w:p w14:paraId="6648A50B" w14:textId="77777777" w:rsidR="007F19D6" w:rsidRPr="00127569" w:rsidRDefault="007F19D6" w:rsidP="00127569">
      <w:pPr>
        <w:spacing w:before="120"/>
        <w:rPr>
          <w:rFonts w:ascii="Open Sans" w:hAnsi="Open Sans" w:cs="Open Sans"/>
          <w:b/>
          <w:color w:val="FF0000"/>
          <w:sz w:val="20"/>
          <w:szCs w:val="20"/>
        </w:rPr>
      </w:pPr>
    </w:p>
    <w:p w14:paraId="0BF07ACE" w14:textId="622D480E" w:rsidR="007F19D6" w:rsidRPr="00127569" w:rsidRDefault="007B728D" w:rsidP="00127569">
      <w:pPr>
        <w:spacing w:before="120"/>
        <w:rPr>
          <w:rFonts w:ascii="Open Sans" w:hAnsi="Open Sans" w:cs="Open Sans"/>
          <w:sz w:val="20"/>
          <w:szCs w:val="20"/>
        </w:rPr>
      </w:pPr>
      <w:r w:rsidRPr="00127569">
        <w:rPr>
          <w:rFonts w:ascii="Open Sans" w:hAnsi="Open Sans" w:cs="Open Sans"/>
          <w:sz w:val="20"/>
          <w:szCs w:val="20"/>
        </w:rPr>
        <w:t>data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..........................................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20....</w:t>
      </w:r>
      <w:r w:rsidR="00127569">
        <w:rPr>
          <w:rFonts w:ascii="Open Sans" w:hAnsi="Open Sans" w:cs="Open Sans"/>
          <w:sz w:val="20"/>
          <w:szCs w:val="20"/>
        </w:rPr>
        <w:t xml:space="preserve"> </w:t>
      </w:r>
      <w:r w:rsidRPr="00127569">
        <w:rPr>
          <w:rFonts w:ascii="Open Sans" w:hAnsi="Open Sans" w:cs="Open Sans"/>
          <w:sz w:val="20"/>
          <w:szCs w:val="20"/>
        </w:rPr>
        <w:t>r.</w:t>
      </w:r>
    </w:p>
    <w:p w14:paraId="23A3E237" w14:textId="1DB0721F" w:rsidR="007F19D6" w:rsidRPr="00127569" w:rsidRDefault="007B728D" w:rsidP="00127569">
      <w:pPr>
        <w:spacing w:before="120"/>
        <w:ind w:left="6372"/>
        <w:rPr>
          <w:rFonts w:ascii="Open Sans" w:hAnsi="Open Sans" w:cs="Open Sans"/>
          <w:b/>
          <w:i/>
          <w:sz w:val="18"/>
          <w:szCs w:val="20"/>
        </w:rPr>
      </w:pPr>
      <w:r w:rsidRPr="00127569">
        <w:rPr>
          <w:rFonts w:ascii="Open Sans" w:hAnsi="Open Sans" w:cs="Open Sans"/>
          <w:b/>
          <w:i/>
          <w:sz w:val="18"/>
          <w:szCs w:val="20"/>
        </w:rPr>
        <w:t>ofertę</w:t>
      </w:r>
      <w:r w:rsidR="00127569">
        <w:rPr>
          <w:rFonts w:ascii="Open Sans" w:hAnsi="Open Sans" w:cs="Open Sans"/>
          <w:b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i/>
          <w:sz w:val="18"/>
          <w:szCs w:val="20"/>
        </w:rPr>
        <w:t>należy</w:t>
      </w:r>
      <w:r w:rsidR="00127569">
        <w:rPr>
          <w:rFonts w:ascii="Open Sans" w:hAnsi="Open Sans" w:cs="Open Sans"/>
          <w:b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i/>
          <w:sz w:val="18"/>
          <w:szCs w:val="20"/>
        </w:rPr>
        <w:t>podpisać</w:t>
      </w:r>
      <w:r w:rsidR="00127569">
        <w:rPr>
          <w:rFonts w:ascii="Open Sans" w:hAnsi="Open Sans" w:cs="Open Sans"/>
          <w:b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podpisem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elektronicznym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umożliwiającym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identyfikację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osoby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składającej</w:t>
      </w:r>
      <w:r w:rsidR="00127569">
        <w:rPr>
          <w:rFonts w:ascii="Open Sans" w:hAnsi="Open Sans" w:cs="Open Sans"/>
          <w:b/>
          <w:bCs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b/>
          <w:bCs/>
          <w:i/>
          <w:sz w:val="18"/>
          <w:szCs w:val="20"/>
        </w:rPr>
        <w:t>podpis</w:t>
      </w:r>
    </w:p>
    <w:p w14:paraId="612A265B" w14:textId="1EA5C4FF" w:rsidR="007F19D6" w:rsidRPr="00127569" w:rsidRDefault="007B728D" w:rsidP="007F19D6">
      <w:pPr>
        <w:spacing w:before="120"/>
        <w:ind w:left="6372"/>
        <w:rPr>
          <w:rFonts w:ascii="Open Sans" w:hAnsi="Open Sans" w:cs="Open Sans"/>
          <w:i/>
          <w:sz w:val="18"/>
          <w:szCs w:val="20"/>
        </w:rPr>
      </w:pPr>
      <w:r w:rsidRPr="00127569">
        <w:rPr>
          <w:rFonts w:ascii="Open Sans" w:hAnsi="Open Sans" w:cs="Open Sans"/>
          <w:b/>
          <w:i/>
          <w:sz w:val="18"/>
          <w:szCs w:val="20"/>
        </w:rPr>
        <w:t>lub</w:t>
      </w:r>
      <w:r w:rsidR="00127569">
        <w:rPr>
          <w:rFonts w:ascii="Open Sans" w:hAnsi="Open Sans" w:cs="Open Sans"/>
          <w:b/>
          <w:i/>
          <w:sz w:val="18"/>
          <w:szCs w:val="20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(w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przypadku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skanu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oferty)</w:t>
      </w:r>
    </w:p>
    <w:p w14:paraId="290E4AC0" w14:textId="77777777" w:rsidR="007F19D6" w:rsidRPr="00127569" w:rsidRDefault="007F19D6" w:rsidP="007F19D6">
      <w:pPr>
        <w:rPr>
          <w:rFonts w:ascii="Open Sans" w:hAnsi="Open Sans" w:cs="Open Sans"/>
          <w:sz w:val="20"/>
          <w:szCs w:val="20"/>
        </w:rPr>
      </w:pPr>
    </w:p>
    <w:p w14:paraId="24566B7D" w14:textId="6F8A68FD" w:rsidR="007F19D6" w:rsidRPr="00127569" w:rsidRDefault="007B728D" w:rsidP="007F19D6">
      <w:pPr>
        <w:spacing w:before="120"/>
        <w:ind w:left="6372"/>
        <w:jc w:val="center"/>
        <w:rPr>
          <w:rFonts w:ascii="Open Sans" w:hAnsi="Open Sans" w:cs="Open Sans"/>
          <w:i/>
          <w:sz w:val="16"/>
          <w:szCs w:val="16"/>
        </w:rPr>
      </w:pPr>
      <w:r w:rsidRPr="00127569">
        <w:rPr>
          <w:rFonts w:ascii="Open Sans" w:hAnsi="Open Sans" w:cs="Open Sans"/>
          <w:sz w:val="18"/>
          <w:szCs w:val="20"/>
        </w:rPr>
        <w:t>......................................................................</w:t>
      </w:r>
      <w:r w:rsidRPr="00127569">
        <w:rPr>
          <w:rFonts w:ascii="Open Sans" w:hAnsi="Open Sans" w:cs="Open Sans"/>
          <w:sz w:val="18"/>
          <w:szCs w:val="20"/>
        </w:rPr>
        <w:br/>
      </w:r>
      <w:r w:rsidR="00127569">
        <w:rPr>
          <w:rFonts w:ascii="Open Sans" w:hAnsi="Open Sans" w:cs="Open Sans"/>
          <w:i/>
          <w:sz w:val="16"/>
          <w:szCs w:val="16"/>
        </w:rPr>
        <w:t xml:space="preserve">  </w:t>
      </w:r>
      <w:r w:rsidRPr="00127569">
        <w:rPr>
          <w:rFonts w:ascii="Open Sans" w:hAnsi="Open Sans" w:cs="Open Sans"/>
          <w:i/>
          <w:sz w:val="16"/>
          <w:szCs w:val="16"/>
        </w:rPr>
        <w:t>podpis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i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pieczęć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(osoba/y</w:t>
      </w:r>
      <w:r w:rsidR="00127569">
        <w:rPr>
          <w:rFonts w:ascii="Open Sans" w:hAnsi="Open Sans" w:cs="Open Sans"/>
          <w:i/>
          <w:sz w:val="16"/>
          <w:szCs w:val="16"/>
        </w:rPr>
        <w:t xml:space="preserve"> </w:t>
      </w:r>
      <w:r w:rsidRPr="00127569">
        <w:rPr>
          <w:rFonts w:ascii="Open Sans" w:hAnsi="Open Sans" w:cs="Open Sans"/>
          <w:i/>
          <w:sz w:val="16"/>
          <w:szCs w:val="16"/>
        </w:rPr>
        <w:t>uprawniona/e)</w:t>
      </w:r>
    </w:p>
    <w:p w14:paraId="226655AE" w14:textId="77777777" w:rsidR="007F19D6" w:rsidRPr="00127569" w:rsidRDefault="007F19D6" w:rsidP="007F19D6">
      <w:pPr>
        <w:spacing w:after="200" w:line="276" w:lineRule="auto"/>
        <w:rPr>
          <w:rFonts w:ascii="Open Sans" w:hAnsi="Open Sans" w:cs="Open Sans"/>
          <w:sz w:val="20"/>
          <w:szCs w:val="20"/>
        </w:rPr>
      </w:pPr>
    </w:p>
    <w:p w14:paraId="7E580938" w14:textId="4AF1C1B0" w:rsidR="007956E1" w:rsidRPr="00127569" w:rsidRDefault="007956E1">
      <w:pPr>
        <w:spacing w:after="200" w:line="276" w:lineRule="auto"/>
        <w:rPr>
          <w:rFonts w:ascii="Open Sans" w:hAnsi="Open Sans" w:cs="Open Sans"/>
          <w:sz w:val="20"/>
          <w:szCs w:val="20"/>
        </w:rPr>
      </w:pPr>
    </w:p>
    <w:sectPr w:rsidR="007956E1" w:rsidRPr="00127569" w:rsidSect="007F19D6">
      <w:headerReference w:type="default" r:id="rId8"/>
      <w:footerReference w:type="default" r:id="rId9"/>
      <w:headerReference w:type="first" r:id="rId10"/>
      <w:type w:val="continuous"/>
      <w:pgSz w:w="11906" w:h="16838"/>
      <w:pgMar w:top="851" w:right="1133" w:bottom="851" w:left="851" w:header="136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A0376" w14:textId="77777777" w:rsidR="004513F9" w:rsidRDefault="004513F9">
      <w:r>
        <w:separator/>
      </w:r>
    </w:p>
  </w:endnote>
  <w:endnote w:type="continuationSeparator" w:id="0">
    <w:p w14:paraId="1FD3AD30" w14:textId="77777777" w:rsidR="004513F9" w:rsidRDefault="00451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Open Sans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theme="minorHAnsi"/>
        <w:sz w:val="22"/>
        <w:szCs w:val="22"/>
      </w:rPr>
      <w:id w:val="-1517920488"/>
      <w:docPartObj>
        <w:docPartGallery w:val="Page Numbers (Bottom of Page)"/>
        <w:docPartUnique/>
      </w:docPartObj>
    </w:sdtPr>
    <w:sdtEndPr/>
    <w:sdtContent>
      <w:p w14:paraId="416A3AE0" w14:textId="77777777" w:rsidR="00A106F6" w:rsidRPr="007A509D" w:rsidRDefault="007B728D">
        <w:pPr>
          <w:pStyle w:val="Stopka"/>
          <w:jc w:val="right"/>
          <w:rPr>
            <w:rFonts w:cstheme="minorHAnsi"/>
            <w:sz w:val="22"/>
            <w:szCs w:val="22"/>
          </w:rPr>
        </w:pPr>
        <w:r w:rsidRPr="007A509D">
          <w:rPr>
            <w:rFonts w:cstheme="minorHAnsi"/>
            <w:sz w:val="22"/>
            <w:szCs w:val="22"/>
          </w:rPr>
          <w:fldChar w:fldCharType="begin"/>
        </w:r>
        <w:r w:rsidRPr="007A509D">
          <w:rPr>
            <w:rFonts w:cstheme="minorHAnsi"/>
            <w:sz w:val="22"/>
            <w:szCs w:val="22"/>
          </w:rPr>
          <w:instrText>PAGE   \* MERGEFORMAT</w:instrText>
        </w:r>
        <w:r w:rsidRPr="007A509D">
          <w:rPr>
            <w:rFonts w:cstheme="minorHAnsi"/>
            <w:sz w:val="22"/>
            <w:szCs w:val="22"/>
          </w:rPr>
          <w:fldChar w:fldCharType="separate"/>
        </w:r>
        <w:r w:rsidRPr="007A509D">
          <w:rPr>
            <w:rFonts w:cstheme="minorHAnsi"/>
            <w:noProof/>
            <w:sz w:val="22"/>
            <w:szCs w:val="22"/>
          </w:rPr>
          <w:t>2</w:t>
        </w:r>
        <w:r w:rsidRPr="007A509D">
          <w:rPr>
            <w:rFonts w:cstheme="minorHAnsi"/>
            <w:sz w:val="22"/>
            <w:szCs w:val="22"/>
          </w:rPr>
          <w:fldChar w:fldCharType="end"/>
        </w:r>
      </w:p>
    </w:sdtContent>
  </w:sdt>
  <w:p w14:paraId="2361690F" w14:textId="77777777" w:rsidR="00A106F6" w:rsidRPr="00697CF8" w:rsidRDefault="00A106F6" w:rsidP="00A106F6">
    <w:pPr>
      <w:pStyle w:val="Stopka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5C0A" w14:textId="77777777" w:rsidR="004513F9" w:rsidRDefault="004513F9" w:rsidP="00A106F6">
      <w:r>
        <w:separator/>
      </w:r>
    </w:p>
  </w:footnote>
  <w:footnote w:type="continuationSeparator" w:id="0">
    <w:p w14:paraId="4590ED5A" w14:textId="77777777" w:rsidR="004513F9" w:rsidRDefault="004513F9" w:rsidP="00A106F6">
      <w:r>
        <w:continuationSeparator/>
      </w:r>
    </w:p>
  </w:footnote>
  <w:footnote w:id="1">
    <w:p w14:paraId="1C1FAE20" w14:textId="77777777" w:rsidR="007F19D6" w:rsidRPr="00127569" w:rsidRDefault="007B728D" w:rsidP="007F19D6">
      <w:pPr>
        <w:pStyle w:val="Tekstprzypisudolnego"/>
        <w:rPr>
          <w:rFonts w:ascii="Open Sans" w:hAnsi="Open Sans" w:cs="Open Sans"/>
          <w:sz w:val="16"/>
          <w:szCs w:val="16"/>
        </w:rPr>
      </w:pPr>
      <w:r w:rsidRPr="00127569">
        <w:rPr>
          <w:rStyle w:val="Odwoanieprzypisudolnego"/>
          <w:rFonts w:ascii="Open Sans" w:hAnsi="Open Sans" w:cs="Open Sans"/>
          <w:sz w:val="16"/>
          <w:szCs w:val="16"/>
        </w:rPr>
        <w:footnoteRef/>
      </w:r>
      <w:r w:rsidRPr="00127569">
        <w:rPr>
          <w:rFonts w:ascii="Open Sans" w:hAnsi="Open Sans" w:cs="Open Sans"/>
        </w:rPr>
        <w:t xml:space="preserve"> </w:t>
      </w:r>
      <w:r w:rsidRPr="00127569">
        <w:rPr>
          <w:rFonts w:ascii="Open Sans" w:hAnsi="Open Sans" w:cs="Open Sans"/>
          <w:sz w:val="16"/>
          <w:szCs w:val="16"/>
        </w:rPr>
        <w:t xml:space="preserve">W przypadku, gdy Wykonawca nie przekazuje danych osobowych innych niż bezpośrednio jego dotyczących lub zachodzi wyłączenie stosowania obowiązku informacyjnego, stosownie do art. 13 ust. 4 lub art. 14 ust. 5 RODO Wykonawca nie składa oświadczenia (treść oświadczenia należy usunąć np. przez jego wykreślenie). </w:t>
      </w:r>
    </w:p>
    <w:p w14:paraId="0667B867" w14:textId="77777777" w:rsidR="007F19D6" w:rsidRPr="00765F98" w:rsidRDefault="007B728D" w:rsidP="007F19D6">
      <w:pPr>
        <w:pStyle w:val="Tekstprzypisudolnego"/>
        <w:rPr>
          <w:sz w:val="18"/>
        </w:rPr>
      </w:pPr>
      <w:r w:rsidRPr="00127569">
        <w:rPr>
          <w:rFonts w:ascii="Open Sans" w:hAnsi="Open Sans" w:cs="Open Sans"/>
          <w:sz w:val="16"/>
          <w:szCs w:val="16"/>
        </w:rPr>
        <w:t>**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23F59" w14:textId="77777777" w:rsidR="00D46C09" w:rsidRDefault="00D46C09" w:rsidP="00D46C09">
    <w:pPr>
      <w:pStyle w:val="Nagwek"/>
      <w:ind w:left="4536"/>
      <w:jc w:val="both"/>
      <w:rPr>
        <w:sz w:val="22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D3378" w14:textId="77777777" w:rsidR="00F655DF" w:rsidRDefault="00F655DF" w:rsidP="00524439">
    <w:pPr>
      <w:pStyle w:val="Nagwek"/>
      <w:ind w:left="4536"/>
      <w:jc w:val="both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BBEAA606"/>
    <w:name w:val="WWNum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7"/>
    <w:multiLevelType w:val="multilevel"/>
    <w:tmpl w:val="00000007"/>
    <w:name w:val="WW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0000008"/>
    <w:multiLevelType w:val="multilevel"/>
    <w:tmpl w:val="00000008"/>
    <w:name w:val="WW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000000A"/>
    <w:multiLevelType w:val="multilevel"/>
    <w:tmpl w:val="0000000A"/>
    <w:name w:val="WW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0000000B"/>
    <w:multiLevelType w:val="multilevel"/>
    <w:tmpl w:val="33D0417A"/>
    <w:name w:val="WWNum12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C"/>
    <w:multiLevelType w:val="multilevel"/>
    <w:tmpl w:val="A4061FFE"/>
    <w:name w:val="WW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D"/>
    <w:multiLevelType w:val="multilevel"/>
    <w:tmpl w:val="914A6AB6"/>
    <w:name w:val="WW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i w:val="0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E"/>
    <w:multiLevelType w:val="multilevel"/>
    <w:tmpl w:val="FB94EC1C"/>
    <w:name w:val="WW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F"/>
    <w:multiLevelType w:val="multilevel"/>
    <w:tmpl w:val="DCF40F0E"/>
    <w:name w:val="WW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10"/>
    <w:multiLevelType w:val="multilevel"/>
    <w:tmpl w:val="0FB843CC"/>
    <w:name w:val="WW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12"/>
    <w:multiLevelType w:val="multilevel"/>
    <w:tmpl w:val="F04AC6A8"/>
    <w:name w:val="WW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13"/>
    <w:multiLevelType w:val="multilevel"/>
    <w:tmpl w:val="00000013"/>
    <w:name w:val="WW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14"/>
    <w:multiLevelType w:val="multilevel"/>
    <w:tmpl w:val="00000014"/>
    <w:name w:val="WWNum21"/>
    <w:lvl w:ilvl="0">
      <w:start w:val="1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15"/>
    <w:multiLevelType w:val="multilevel"/>
    <w:tmpl w:val="00000015"/>
    <w:name w:val="WW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0000016"/>
    <w:multiLevelType w:val="multilevel"/>
    <w:tmpl w:val="00000016"/>
    <w:name w:val="WW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0000017"/>
    <w:multiLevelType w:val="multilevel"/>
    <w:tmpl w:val="00000017"/>
    <w:name w:val="WW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0000018"/>
    <w:multiLevelType w:val="multilevel"/>
    <w:tmpl w:val="00000018"/>
    <w:name w:val="WW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0000019"/>
    <w:multiLevelType w:val="multilevel"/>
    <w:tmpl w:val="00000019"/>
    <w:name w:val="WW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000001A"/>
    <w:multiLevelType w:val="multilevel"/>
    <w:tmpl w:val="3CF4D174"/>
    <w:name w:val="WWNum27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1B"/>
    <w:multiLevelType w:val="multilevel"/>
    <w:tmpl w:val="0000001B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</w:lvl>
  </w:abstractNum>
  <w:abstractNum w:abstractNumId="20" w15:restartNumberingAfterBreak="0">
    <w:nsid w:val="0000001C"/>
    <w:multiLevelType w:val="multilevel"/>
    <w:tmpl w:val="0000001C"/>
    <w:name w:val="WWNum29"/>
    <w:lvl w:ilvl="0">
      <w:start w:val="1"/>
      <w:numFmt w:val="decimal"/>
      <w:lvlText w:val="%1)"/>
      <w:lvlJc w:val="left"/>
      <w:pPr>
        <w:tabs>
          <w:tab w:val="num" w:pos="0"/>
        </w:tabs>
        <w:ind w:left="178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0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2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4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6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8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0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2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49" w:hanging="180"/>
      </w:pPr>
    </w:lvl>
  </w:abstractNum>
  <w:abstractNum w:abstractNumId="21" w15:restartNumberingAfterBreak="0">
    <w:nsid w:val="0000001D"/>
    <w:multiLevelType w:val="multilevel"/>
    <w:tmpl w:val="0000001D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0000001E"/>
    <w:multiLevelType w:val="multilevel"/>
    <w:tmpl w:val="55A87BD6"/>
    <w:name w:val="WWNum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000001F"/>
    <w:multiLevelType w:val="multilevel"/>
    <w:tmpl w:val="0000001F"/>
    <w:name w:val="WWNum3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0000020"/>
    <w:multiLevelType w:val="multilevel"/>
    <w:tmpl w:val="00000020"/>
    <w:name w:val="WW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0000021"/>
    <w:multiLevelType w:val="multilevel"/>
    <w:tmpl w:val="00000021"/>
    <w:name w:val="WW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0000022"/>
    <w:multiLevelType w:val="multilevel"/>
    <w:tmpl w:val="00000022"/>
    <w:name w:val="WW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7" w15:restartNumberingAfterBreak="0">
    <w:nsid w:val="00000023"/>
    <w:multiLevelType w:val="multilevel"/>
    <w:tmpl w:val="00000023"/>
    <w:name w:val="WWNum3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2.%3.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2.%3.%4.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2.%3.%4.%5.%6.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2.%3.%4.%5.%6.%7.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2.%3.%4.%5.%6.%7.%8.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0000024"/>
    <w:multiLevelType w:val="multilevel"/>
    <w:tmpl w:val="00000024"/>
    <w:name w:val="WWNum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0000025"/>
    <w:multiLevelType w:val="multilevel"/>
    <w:tmpl w:val="00000025"/>
    <w:name w:val="WWNum4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7"/>
    <w:multiLevelType w:val="multilevel"/>
    <w:tmpl w:val="D6787B50"/>
    <w:name w:val="WW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0000028"/>
    <w:multiLevelType w:val="multilevel"/>
    <w:tmpl w:val="B1E409F2"/>
    <w:name w:val="WWNum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0000029"/>
    <w:multiLevelType w:val="multilevel"/>
    <w:tmpl w:val="DAFA3E6A"/>
    <w:name w:val="WWNum4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3E832DF"/>
    <w:multiLevelType w:val="hybridMultilevel"/>
    <w:tmpl w:val="89C033AC"/>
    <w:lvl w:ilvl="0" w:tplc="866A0E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560EDEF4" w:tentative="1">
      <w:start w:val="1"/>
      <w:numFmt w:val="lowerLetter"/>
      <w:lvlText w:val="%2."/>
      <w:lvlJc w:val="left"/>
      <w:pPr>
        <w:ind w:left="1222" w:hanging="360"/>
      </w:pPr>
    </w:lvl>
    <w:lvl w:ilvl="2" w:tplc="E1D44508" w:tentative="1">
      <w:start w:val="1"/>
      <w:numFmt w:val="lowerRoman"/>
      <w:lvlText w:val="%3."/>
      <w:lvlJc w:val="right"/>
      <w:pPr>
        <w:ind w:left="1942" w:hanging="180"/>
      </w:pPr>
    </w:lvl>
    <w:lvl w:ilvl="3" w:tplc="D62AB362" w:tentative="1">
      <w:start w:val="1"/>
      <w:numFmt w:val="decimal"/>
      <w:lvlText w:val="%4."/>
      <w:lvlJc w:val="left"/>
      <w:pPr>
        <w:ind w:left="2662" w:hanging="360"/>
      </w:pPr>
    </w:lvl>
    <w:lvl w:ilvl="4" w:tplc="5906D498" w:tentative="1">
      <w:start w:val="1"/>
      <w:numFmt w:val="lowerLetter"/>
      <w:lvlText w:val="%5."/>
      <w:lvlJc w:val="left"/>
      <w:pPr>
        <w:ind w:left="3382" w:hanging="360"/>
      </w:pPr>
    </w:lvl>
    <w:lvl w:ilvl="5" w:tplc="70D63B1A" w:tentative="1">
      <w:start w:val="1"/>
      <w:numFmt w:val="lowerRoman"/>
      <w:lvlText w:val="%6."/>
      <w:lvlJc w:val="right"/>
      <w:pPr>
        <w:ind w:left="4102" w:hanging="180"/>
      </w:pPr>
    </w:lvl>
    <w:lvl w:ilvl="6" w:tplc="D6B2FB5E" w:tentative="1">
      <w:start w:val="1"/>
      <w:numFmt w:val="decimal"/>
      <w:lvlText w:val="%7."/>
      <w:lvlJc w:val="left"/>
      <w:pPr>
        <w:ind w:left="4822" w:hanging="360"/>
      </w:pPr>
    </w:lvl>
    <w:lvl w:ilvl="7" w:tplc="05363338" w:tentative="1">
      <w:start w:val="1"/>
      <w:numFmt w:val="lowerLetter"/>
      <w:lvlText w:val="%8."/>
      <w:lvlJc w:val="left"/>
      <w:pPr>
        <w:ind w:left="5542" w:hanging="360"/>
      </w:pPr>
    </w:lvl>
    <w:lvl w:ilvl="8" w:tplc="5EDED7EE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26345FC9"/>
    <w:multiLevelType w:val="hybridMultilevel"/>
    <w:tmpl w:val="CD8CF47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264434BB"/>
    <w:multiLevelType w:val="multilevel"/>
    <w:tmpl w:val="F1FA89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2DD335EA"/>
    <w:multiLevelType w:val="multilevel"/>
    <w:tmpl w:val="25742232"/>
    <w:name w:val="WWNum442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7" w15:restartNumberingAfterBreak="0">
    <w:nsid w:val="3D437023"/>
    <w:multiLevelType w:val="hybridMultilevel"/>
    <w:tmpl w:val="751411CA"/>
    <w:lvl w:ilvl="0" w:tplc="42CE5AF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233AD5F2" w:tentative="1">
      <w:start w:val="1"/>
      <w:numFmt w:val="lowerLetter"/>
      <w:lvlText w:val="%2."/>
      <w:lvlJc w:val="left"/>
      <w:pPr>
        <w:ind w:left="1440" w:hanging="360"/>
      </w:pPr>
    </w:lvl>
    <w:lvl w:ilvl="2" w:tplc="42CE23D8" w:tentative="1">
      <w:start w:val="1"/>
      <w:numFmt w:val="lowerRoman"/>
      <w:lvlText w:val="%3."/>
      <w:lvlJc w:val="right"/>
      <w:pPr>
        <w:ind w:left="2160" w:hanging="180"/>
      </w:pPr>
    </w:lvl>
    <w:lvl w:ilvl="3" w:tplc="6234DB72" w:tentative="1">
      <w:start w:val="1"/>
      <w:numFmt w:val="decimal"/>
      <w:lvlText w:val="%4."/>
      <w:lvlJc w:val="left"/>
      <w:pPr>
        <w:ind w:left="2880" w:hanging="360"/>
      </w:pPr>
    </w:lvl>
    <w:lvl w:ilvl="4" w:tplc="2D544EEE" w:tentative="1">
      <w:start w:val="1"/>
      <w:numFmt w:val="lowerLetter"/>
      <w:lvlText w:val="%5."/>
      <w:lvlJc w:val="left"/>
      <w:pPr>
        <w:ind w:left="3600" w:hanging="360"/>
      </w:pPr>
    </w:lvl>
    <w:lvl w:ilvl="5" w:tplc="83E682C8" w:tentative="1">
      <w:start w:val="1"/>
      <w:numFmt w:val="lowerRoman"/>
      <w:lvlText w:val="%6."/>
      <w:lvlJc w:val="right"/>
      <w:pPr>
        <w:ind w:left="4320" w:hanging="180"/>
      </w:pPr>
    </w:lvl>
    <w:lvl w:ilvl="6" w:tplc="C5C81866" w:tentative="1">
      <w:start w:val="1"/>
      <w:numFmt w:val="decimal"/>
      <w:lvlText w:val="%7."/>
      <w:lvlJc w:val="left"/>
      <w:pPr>
        <w:ind w:left="5040" w:hanging="360"/>
      </w:pPr>
    </w:lvl>
    <w:lvl w:ilvl="7" w:tplc="62B2C8C0" w:tentative="1">
      <w:start w:val="1"/>
      <w:numFmt w:val="lowerLetter"/>
      <w:lvlText w:val="%8."/>
      <w:lvlJc w:val="left"/>
      <w:pPr>
        <w:ind w:left="5760" w:hanging="360"/>
      </w:pPr>
    </w:lvl>
    <w:lvl w:ilvl="8" w:tplc="F4E8EB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3C2315"/>
    <w:multiLevelType w:val="hybridMultilevel"/>
    <w:tmpl w:val="40FA15DC"/>
    <w:lvl w:ilvl="0" w:tplc="2C96E7A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42F88220" w:tentative="1">
      <w:start w:val="1"/>
      <w:numFmt w:val="lowerLetter"/>
      <w:lvlText w:val="%2."/>
      <w:lvlJc w:val="left"/>
      <w:pPr>
        <w:ind w:left="2073" w:hanging="360"/>
      </w:pPr>
    </w:lvl>
    <w:lvl w:ilvl="2" w:tplc="70E8D8C0" w:tentative="1">
      <w:start w:val="1"/>
      <w:numFmt w:val="lowerRoman"/>
      <w:lvlText w:val="%3."/>
      <w:lvlJc w:val="right"/>
      <w:pPr>
        <w:ind w:left="2793" w:hanging="180"/>
      </w:pPr>
    </w:lvl>
    <w:lvl w:ilvl="3" w:tplc="C7D267FC" w:tentative="1">
      <w:start w:val="1"/>
      <w:numFmt w:val="decimal"/>
      <w:lvlText w:val="%4."/>
      <w:lvlJc w:val="left"/>
      <w:pPr>
        <w:ind w:left="3513" w:hanging="360"/>
      </w:pPr>
    </w:lvl>
    <w:lvl w:ilvl="4" w:tplc="C4C2DD52" w:tentative="1">
      <w:start w:val="1"/>
      <w:numFmt w:val="lowerLetter"/>
      <w:lvlText w:val="%5."/>
      <w:lvlJc w:val="left"/>
      <w:pPr>
        <w:ind w:left="4233" w:hanging="360"/>
      </w:pPr>
    </w:lvl>
    <w:lvl w:ilvl="5" w:tplc="0B6A5A12" w:tentative="1">
      <w:start w:val="1"/>
      <w:numFmt w:val="lowerRoman"/>
      <w:lvlText w:val="%6."/>
      <w:lvlJc w:val="right"/>
      <w:pPr>
        <w:ind w:left="4953" w:hanging="180"/>
      </w:pPr>
    </w:lvl>
    <w:lvl w:ilvl="6" w:tplc="CBF03610" w:tentative="1">
      <w:start w:val="1"/>
      <w:numFmt w:val="decimal"/>
      <w:lvlText w:val="%7."/>
      <w:lvlJc w:val="left"/>
      <w:pPr>
        <w:ind w:left="5673" w:hanging="360"/>
      </w:pPr>
    </w:lvl>
    <w:lvl w:ilvl="7" w:tplc="8A4AE098" w:tentative="1">
      <w:start w:val="1"/>
      <w:numFmt w:val="lowerLetter"/>
      <w:lvlText w:val="%8."/>
      <w:lvlJc w:val="left"/>
      <w:pPr>
        <w:ind w:left="6393" w:hanging="360"/>
      </w:pPr>
    </w:lvl>
    <w:lvl w:ilvl="8" w:tplc="A1C690D2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 w15:restartNumberingAfterBreak="0">
    <w:nsid w:val="4DD47FB8"/>
    <w:multiLevelType w:val="hybridMultilevel"/>
    <w:tmpl w:val="9248562A"/>
    <w:lvl w:ilvl="0" w:tplc="323A5DC2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6B529B42" w:tentative="1">
      <w:start w:val="1"/>
      <w:numFmt w:val="lowerLetter"/>
      <w:lvlText w:val="%2."/>
      <w:lvlJc w:val="left"/>
      <w:pPr>
        <w:ind w:left="1440" w:hanging="360"/>
      </w:pPr>
    </w:lvl>
    <w:lvl w:ilvl="2" w:tplc="B588A562" w:tentative="1">
      <w:start w:val="1"/>
      <w:numFmt w:val="lowerRoman"/>
      <w:lvlText w:val="%3."/>
      <w:lvlJc w:val="right"/>
      <w:pPr>
        <w:ind w:left="2160" w:hanging="180"/>
      </w:pPr>
    </w:lvl>
    <w:lvl w:ilvl="3" w:tplc="39EA5918" w:tentative="1">
      <w:start w:val="1"/>
      <w:numFmt w:val="decimal"/>
      <w:lvlText w:val="%4."/>
      <w:lvlJc w:val="left"/>
      <w:pPr>
        <w:ind w:left="2880" w:hanging="360"/>
      </w:pPr>
    </w:lvl>
    <w:lvl w:ilvl="4" w:tplc="65887F3C" w:tentative="1">
      <w:start w:val="1"/>
      <w:numFmt w:val="lowerLetter"/>
      <w:lvlText w:val="%5."/>
      <w:lvlJc w:val="left"/>
      <w:pPr>
        <w:ind w:left="3600" w:hanging="360"/>
      </w:pPr>
    </w:lvl>
    <w:lvl w:ilvl="5" w:tplc="7FF2FA64" w:tentative="1">
      <w:start w:val="1"/>
      <w:numFmt w:val="lowerRoman"/>
      <w:lvlText w:val="%6."/>
      <w:lvlJc w:val="right"/>
      <w:pPr>
        <w:ind w:left="4320" w:hanging="180"/>
      </w:pPr>
    </w:lvl>
    <w:lvl w:ilvl="6" w:tplc="6E84412E" w:tentative="1">
      <w:start w:val="1"/>
      <w:numFmt w:val="decimal"/>
      <w:lvlText w:val="%7."/>
      <w:lvlJc w:val="left"/>
      <w:pPr>
        <w:ind w:left="5040" w:hanging="360"/>
      </w:pPr>
    </w:lvl>
    <w:lvl w:ilvl="7" w:tplc="E4E6D3F4" w:tentative="1">
      <w:start w:val="1"/>
      <w:numFmt w:val="lowerLetter"/>
      <w:lvlText w:val="%8."/>
      <w:lvlJc w:val="left"/>
      <w:pPr>
        <w:ind w:left="5760" w:hanging="360"/>
      </w:pPr>
    </w:lvl>
    <w:lvl w:ilvl="8" w:tplc="C74E8E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E53D69"/>
    <w:multiLevelType w:val="hybridMultilevel"/>
    <w:tmpl w:val="6E40EBF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5A715FA2"/>
    <w:multiLevelType w:val="hybridMultilevel"/>
    <w:tmpl w:val="06B47788"/>
    <w:lvl w:ilvl="0" w:tplc="9E4E945C">
      <w:start w:val="1"/>
      <w:numFmt w:val="bullet"/>
      <w:lvlText w:val="–"/>
      <w:lvlJc w:val="left"/>
      <w:pPr>
        <w:ind w:left="1571" w:hanging="360"/>
      </w:pPr>
      <w:rPr>
        <w:rFonts w:ascii="Arial Narrow" w:hAnsi="Arial Narrow" w:hint="default"/>
      </w:rPr>
    </w:lvl>
    <w:lvl w:ilvl="1" w:tplc="0FD854E8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9B2420E6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737CE00E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C6A193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4FE2CA0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7A72C3FA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CD6055E8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907FB0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 w15:restartNumberingAfterBreak="0">
    <w:nsid w:val="638C2D07"/>
    <w:multiLevelType w:val="hybridMultilevel"/>
    <w:tmpl w:val="36B06F8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9D73BE3"/>
    <w:multiLevelType w:val="multilevel"/>
    <w:tmpl w:val="8D3477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8" w:hanging="1440"/>
      </w:pPr>
      <w:rPr>
        <w:rFonts w:hint="default"/>
      </w:rPr>
    </w:lvl>
  </w:abstractNum>
  <w:abstractNum w:abstractNumId="44" w15:restartNumberingAfterBreak="0">
    <w:nsid w:val="71FC1910"/>
    <w:multiLevelType w:val="hybridMultilevel"/>
    <w:tmpl w:val="DA521B96"/>
    <w:lvl w:ilvl="0" w:tplc="F41A38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 Narrow" w:hAnsi="Arial Narrow" w:hint="default"/>
        <w:b/>
        <w:i w:val="0"/>
        <w:sz w:val="22"/>
        <w:szCs w:val="22"/>
        <w:lang w:val="pl-PL"/>
      </w:rPr>
    </w:lvl>
    <w:lvl w:ilvl="1" w:tplc="0A9E9892">
      <w:start w:val="1"/>
      <w:numFmt w:val="lowerLetter"/>
      <w:lvlText w:val="%2)"/>
      <w:lvlJc w:val="left"/>
      <w:pPr>
        <w:tabs>
          <w:tab w:val="num" w:pos="1437"/>
        </w:tabs>
        <w:ind w:left="1437" w:hanging="357"/>
      </w:pPr>
      <w:rPr>
        <w:rFonts w:ascii="Century Gothic" w:hAnsi="Century Gothic" w:hint="default"/>
        <w:b w:val="0"/>
        <w:i w:val="0"/>
        <w:color w:val="auto"/>
        <w:sz w:val="22"/>
        <w:szCs w:val="22"/>
      </w:rPr>
    </w:lvl>
    <w:lvl w:ilvl="2" w:tplc="A6F209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A84DB8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FA8C71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F657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C0DA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2EDD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7CC5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2"/>
  </w:num>
  <w:num w:numId="5">
    <w:abstractNumId w:val="18"/>
  </w:num>
  <w:num w:numId="6">
    <w:abstractNumId w:val="19"/>
  </w:num>
  <w:num w:numId="7">
    <w:abstractNumId w:val="20"/>
  </w:num>
  <w:num w:numId="8">
    <w:abstractNumId w:val="31"/>
  </w:num>
  <w:num w:numId="9">
    <w:abstractNumId w:val="32"/>
  </w:num>
  <w:num w:numId="10">
    <w:abstractNumId w:val="39"/>
  </w:num>
  <w:num w:numId="11">
    <w:abstractNumId w:val="44"/>
  </w:num>
  <w:num w:numId="12">
    <w:abstractNumId w:val="43"/>
  </w:num>
  <w:num w:numId="13">
    <w:abstractNumId w:val="38"/>
  </w:num>
  <w:num w:numId="14">
    <w:abstractNumId w:val="36"/>
  </w:num>
  <w:num w:numId="15">
    <w:abstractNumId w:val="33"/>
  </w:num>
  <w:num w:numId="16">
    <w:abstractNumId w:val="41"/>
  </w:num>
  <w:num w:numId="17">
    <w:abstractNumId w:val="37"/>
  </w:num>
  <w:num w:numId="18">
    <w:abstractNumId w:val="35"/>
  </w:num>
  <w:num w:numId="19">
    <w:abstractNumId w:val="34"/>
  </w:num>
  <w:num w:numId="20">
    <w:abstractNumId w:val="42"/>
  </w:num>
  <w:num w:numId="21">
    <w:abstractNumId w:val="4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F6"/>
    <w:rsid w:val="00026530"/>
    <w:rsid w:val="00033043"/>
    <w:rsid w:val="000537CE"/>
    <w:rsid w:val="000603A4"/>
    <w:rsid w:val="00061A98"/>
    <w:rsid w:val="00061C9C"/>
    <w:rsid w:val="000623DB"/>
    <w:rsid w:val="000649E5"/>
    <w:rsid w:val="000938A5"/>
    <w:rsid w:val="00093D93"/>
    <w:rsid w:val="00095179"/>
    <w:rsid w:val="000A3502"/>
    <w:rsid w:val="000A6DCA"/>
    <w:rsid w:val="000B359D"/>
    <w:rsid w:val="000B5266"/>
    <w:rsid w:val="000B7885"/>
    <w:rsid w:val="00102C20"/>
    <w:rsid w:val="00113C8B"/>
    <w:rsid w:val="00127569"/>
    <w:rsid w:val="00152AC7"/>
    <w:rsid w:val="00153904"/>
    <w:rsid w:val="0016343D"/>
    <w:rsid w:val="001751FB"/>
    <w:rsid w:val="0017646B"/>
    <w:rsid w:val="001A7AF8"/>
    <w:rsid w:val="001B1711"/>
    <w:rsid w:val="001C7A79"/>
    <w:rsid w:val="001E67BE"/>
    <w:rsid w:val="001F0E12"/>
    <w:rsid w:val="001F21A5"/>
    <w:rsid w:val="00200F54"/>
    <w:rsid w:val="00226BD9"/>
    <w:rsid w:val="002439D9"/>
    <w:rsid w:val="00256D3E"/>
    <w:rsid w:val="0025742B"/>
    <w:rsid w:val="00262D44"/>
    <w:rsid w:val="0028278A"/>
    <w:rsid w:val="002862D5"/>
    <w:rsid w:val="00297D32"/>
    <w:rsid w:val="002A4646"/>
    <w:rsid w:val="002C571A"/>
    <w:rsid w:val="002D34F2"/>
    <w:rsid w:val="002E01F1"/>
    <w:rsid w:val="002E3A24"/>
    <w:rsid w:val="002E574B"/>
    <w:rsid w:val="002E765E"/>
    <w:rsid w:val="002F02F8"/>
    <w:rsid w:val="002F2B68"/>
    <w:rsid w:val="00301109"/>
    <w:rsid w:val="003155BD"/>
    <w:rsid w:val="003226ED"/>
    <w:rsid w:val="00331F57"/>
    <w:rsid w:val="0034047F"/>
    <w:rsid w:val="003609A5"/>
    <w:rsid w:val="0036133D"/>
    <w:rsid w:val="00364D31"/>
    <w:rsid w:val="0037210F"/>
    <w:rsid w:val="003745CC"/>
    <w:rsid w:val="003752A0"/>
    <w:rsid w:val="00377E06"/>
    <w:rsid w:val="003A2F7C"/>
    <w:rsid w:val="003A7026"/>
    <w:rsid w:val="003B130C"/>
    <w:rsid w:val="003C703C"/>
    <w:rsid w:val="003C7753"/>
    <w:rsid w:val="003E3125"/>
    <w:rsid w:val="003F6461"/>
    <w:rsid w:val="004036DC"/>
    <w:rsid w:val="004078FB"/>
    <w:rsid w:val="00420686"/>
    <w:rsid w:val="004222E6"/>
    <w:rsid w:val="00424722"/>
    <w:rsid w:val="00430945"/>
    <w:rsid w:val="00433539"/>
    <w:rsid w:val="004428AA"/>
    <w:rsid w:val="004513F9"/>
    <w:rsid w:val="004570FA"/>
    <w:rsid w:val="00471E15"/>
    <w:rsid w:val="00480712"/>
    <w:rsid w:val="00481D2F"/>
    <w:rsid w:val="00482F9F"/>
    <w:rsid w:val="00485316"/>
    <w:rsid w:val="004B19D1"/>
    <w:rsid w:val="004B3135"/>
    <w:rsid w:val="004B70D2"/>
    <w:rsid w:val="004C7356"/>
    <w:rsid w:val="00511419"/>
    <w:rsid w:val="00513F03"/>
    <w:rsid w:val="00524439"/>
    <w:rsid w:val="00550177"/>
    <w:rsid w:val="005551EF"/>
    <w:rsid w:val="00566162"/>
    <w:rsid w:val="00570196"/>
    <w:rsid w:val="0057691A"/>
    <w:rsid w:val="0058462D"/>
    <w:rsid w:val="005966BA"/>
    <w:rsid w:val="00597B5D"/>
    <w:rsid w:val="005A37C9"/>
    <w:rsid w:val="005A511B"/>
    <w:rsid w:val="005B0C53"/>
    <w:rsid w:val="005B6D2F"/>
    <w:rsid w:val="005C07E5"/>
    <w:rsid w:val="005E4F12"/>
    <w:rsid w:val="005F3FA7"/>
    <w:rsid w:val="005F750B"/>
    <w:rsid w:val="006038D2"/>
    <w:rsid w:val="00605477"/>
    <w:rsid w:val="00621A1E"/>
    <w:rsid w:val="00626751"/>
    <w:rsid w:val="006343CF"/>
    <w:rsid w:val="006345E2"/>
    <w:rsid w:val="00635023"/>
    <w:rsid w:val="0065395A"/>
    <w:rsid w:val="006567DD"/>
    <w:rsid w:val="00665435"/>
    <w:rsid w:val="006705AD"/>
    <w:rsid w:val="00673D0F"/>
    <w:rsid w:val="006742A3"/>
    <w:rsid w:val="0067551B"/>
    <w:rsid w:val="006900E5"/>
    <w:rsid w:val="0069182C"/>
    <w:rsid w:val="006978AB"/>
    <w:rsid w:val="00697CF8"/>
    <w:rsid w:val="006A1F41"/>
    <w:rsid w:val="006C29D2"/>
    <w:rsid w:val="006C48B7"/>
    <w:rsid w:val="006C49DC"/>
    <w:rsid w:val="006D558B"/>
    <w:rsid w:val="006E63C7"/>
    <w:rsid w:val="006E79E5"/>
    <w:rsid w:val="006F1270"/>
    <w:rsid w:val="00726992"/>
    <w:rsid w:val="0073472D"/>
    <w:rsid w:val="00736C9F"/>
    <w:rsid w:val="00737907"/>
    <w:rsid w:val="00753987"/>
    <w:rsid w:val="0076150E"/>
    <w:rsid w:val="00765F98"/>
    <w:rsid w:val="00783A27"/>
    <w:rsid w:val="00787877"/>
    <w:rsid w:val="007956E1"/>
    <w:rsid w:val="007A4CD6"/>
    <w:rsid w:val="007A509D"/>
    <w:rsid w:val="007B5EF8"/>
    <w:rsid w:val="007B728D"/>
    <w:rsid w:val="007C0A14"/>
    <w:rsid w:val="007C336E"/>
    <w:rsid w:val="007C65C3"/>
    <w:rsid w:val="007C70B5"/>
    <w:rsid w:val="007D6CD4"/>
    <w:rsid w:val="007F19D6"/>
    <w:rsid w:val="007F27B0"/>
    <w:rsid w:val="0080629E"/>
    <w:rsid w:val="00807E94"/>
    <w:rsid w:val="008244D0"/>
    <w:rsid w:val="008360CF"/>
    <w:rsid w:val="0083754F"/>
    <w:rsid w:val="00840A34"/>
    <w:rsid w:val="008629E4"/>
    <w:rsid w:val="00865D5B"/>
    <w:rsid w:val="008746CA"/>
    <w:rsid w:val="00874775"/>
    <w:rsid w:val="008809B1"/>
    <w:rsid w:val="0088288C"/>
    <w:rsid w:val="00886DDA"/>
    <w:rsid w:val="008936C9"/>
    <w:rsid w:val="00897B04"/>
    <w:rsid w:val="008A40DD"/>
    <w:rsid w:val="008B1662"/>
    <w:rsid w:val="008C6282"/>
    <w:rsid w:val="008D08B2"/>
    <w:rsid w:val="008D3644"/>
    <w:rsid w:val="008D3AE1"/>
    <w:rsid w:val="008D4420"/>
    <w:rsid w:val="008D55DB"/>
    <w:rsid w:val="008F07DF"/>
    <w:rsid w:val="008F4BF0"/>
    <w:rsid w:val="008F6DC3"/>
    <w:rsid w:val="008F75F9"/>
    <w:rsid w:val="00901D10"/>
    <w:rsid w:val="00923315"/>
    <w:rsid w:val="00925DDF"/>
    <w:rsid w:val="0095409A"/>
    <w:rsid w:val="00961C25"/>
    <w:rsid w:val="00962227"/>
    <w:rsid w:val="00964C7A"/>
    <w:rsid w:val="00982FD5"/>
    <w:rsid w:val="009A3608"/>
    <w:rsid w:val="009A56C2"/>
    <w:rsid w:val="009B12DF"/>
    <w:rsid w:val="009B4D98"/>
    <w:rsid w:val="009B7581"/>
    <w:rsid w:val="009C10FC"/>
    <w:rsid w:val="009D2180"/>
    <w:rsid w:val="009E6DFD"/>
    <w:rsid w:val="00A0344B"/>
    <w:rsid w:val="00A06409"/>
    <w:rsid w:val="00A06805"/>
    <w:rsid w:val="00A07612"/>
    <w:rsid w:val="00A106F6"/>
    <w:rsid w:val="00A12137"/>
    <w:rsid w:val="00A17A66"/>
    <w:rsid w:val="00A61B49"/>
    <w:rsid w:val="00A620FF"/>
    <w:rsid w:val="00A73C31"/>
    <w:rsid w:val="00A9016A"/>
    <w:rsid w:val="00A9435B"/>
    <w:rsid w:val="00AA0B9B"/>
    <w:rsid w:val="00AA0D89"/>
    <w:rsid w:val="00AB1F9C"/>
    <w:rsid w:val="00AC5CD6"/>
    <w:rsid w:val="00AC67AA"/>
    <w:rsid w:val="00AE48BF"/>
    <w:rsid w:val="00B022D7"/>
    <w:rsid w:val="00B13A41"/>
    <w:rsid w:val="00B22066"/>
    <w:rsid w:val="00B5630B"/>
    <w:rsid w:val="00B569EA"/>
    <w:rsid w:val="00B72333"/>
    <w:rsid w:val="00B725C2"/>
    <w:rsid w:val="00B7571C"/>
    <w:rsid w:val="00B81946"/>
    <w:rsid w:val="00B973B7"/>
    <w:rsid w:val="00BA190A"/>
    <w:rsid w:val="00BD39DD"/>
    <w:rsid w:val="00BD54E2"/>
    <w:rsid w:val="00BE2995"/>
    <w:rsid w:val="00BE7E93"/>
    <w:rsid w:val="00BF4A5D"/>
    <w:rsid w:val="00C02FD4"/>
    <w:rsid w:val="00C16499"/>
    <w:rsid w:val="00C17690"/>
    <w:rsid w:val="00C35C51"/>
    <w:rsid w:val="00C40437"/>
    <w:rsid w:val="00C449B9"/>
    <w:rsid w:val="00C44AEC"/>
    <w:rsid w:val="00C45B85"/>
    <w:rsid w:val="00C47E89"/>
    <w:rsid w:val="00C50CFA"/>
    <w:rsid w:val="00C63998"/>
    <w:rsid w:val="00C82A6A"/>
    <w:rsid w:val="00C93696"/>
    <w:rsid w:val="00C96037"/>
    <w:rsid w:val="00CA7301"/>
    <w:rsid w:val="00CA76A7"/>
    <w:rsid w:val="00CB1845"/>
    <w:rsid w:val="00CC2BA5"/>
    <w:rsid w:val="00CD370C"/>
    <w:rsid w:val="00CE22BA"/>
    <w:rsid w:val="00CE5802"/>
    <w:rsid w:val="00CF6C82"/>
    <w:rsid w:val="00D04AFD"/>
    <w:rsid w:val="00D3048A"/>
    <w:rsid w:val="00D37EC6"/>
    <w:rsid w:val="00D413CF"/>
    <w:rsid w:val="00D420BA"/>
    <w:rsid w:val="00D46C09"/>
    <w:rsid w:val="00D514E6"/>
    <w:rsid w:val="00D518BD"/>
    <w:rsid w:val="00D5646F"/>
    <w:rsid w:val="00D641F9"/>
    <w:rsid w:val="00D64454"/>
    <w:rsid w:val="00D7659F"/>
    <w:rsid w:val="00D92FF9"/>
    <w:rsid w:val="00DA3C5A"/>
    <w:rsid w:val="00DA4CFC"/>
    <w:rsid w:val="00DA60F3"/>
    <w:rsid w:val="00DB2355"/>
    <w:rsid w:val="00DB39E9"/>
    <w:rsid w:val="00DB3F48"/>
    <w:rsid w:val="00DB5781"/>
    <w:rsid w:val="00DC105B"/>
    <w:rsid w:val="00DC797F"/>
    <w:rsid w:val="00DD0298"/>
    <w:rsid w:val="00DD7829"/>
    <w:rsid w:val="00DE0D77"/>
    <w:rsid w:val="00DE420E"/>
    <w:rsid w:val="00DF7562"/>
    <w:rsid w:val="00E108B9"/>
    <w:rsid w:val="00E16D40"/>
    <w:rsid w:val="00E22F69"/>
    <w:rsid w:val="00E3559C"/>
    <w:rsid w:val="00E440B6"/>
    <w:rsid w:val="00E44D95"/>
    <w:rsid w:val="00E47990"/>
    <w:rsid w:val="00E66010"/>
    <w:rsid w:val="00E66FDD"/>
    <w:rsid w:val="00E85711"/>
    <w:rsid w:val="00E97A4F"/>
    <w:rsid w:val="00EA4F06"/>
    <w:rsid w:val="00EB5D72"/>
    <w:rsid w:val="00EC73D5"/>
    <w:rsid w:val="00ED1A8D"/>
    <w:rsid w:val="00EF335C"/>
    <w:rsid w:val="00EF5DBF"/>
    <w:rsid w:val="00F232E5"/>
    <w:rsid w:val="00F26E8E"/>
    <w:rsid w:val="00F27B2A"/>
    <w:rsid w:val="00F27DE3"/>
    <w:rsid w:val="00F424DE"/>
    <w:rsid w:val="00F655DF"/>
    <w:rsid w:val="00F97FB1"/>
    <w:rsid w:val="00FA6892"/>
    <w:rsid w:val="00FC5BBA"/>
    <w:rsid w:val="00FE0EBF"/>
    <w:rsid w:val="00FE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7E973"/>
  <w15:docId w15:val="{7DF2D86E-5FCE-4A84-B41F-26ABB1D1F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rsid w:val="00C45B85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rsid w:val="00C45B85"/>
    <w:pPr>
      <w:keepNext/>
      <w:keepLines/>
      <w:spacing w:before="24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C45B85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rsid w:val="00A106F6"/>
    <w:pPr>
      <w:keepNext/>
      <w:jc w:val="right"/>
      <w:outlineLvl w:val="3"/>
    </w:pPr>
    <w:rPr>
      <w:sz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C45B85"/>
    <w:pPr>
      <w:keepNext/>
      <w:keepLines/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rsid w:val="00A106F6"/>
    <w:pPr>
      <w:keepNext/>
      <w:spacing w:line="360" w:lineRule="auto"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rsid w:val="00C45B85"/>
    <w:pPr>
      <w:keepNext/>
      <w:keepLines/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A106F6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A106F6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Nagwek">
    <w:name w:val="header"/>
    <w:basedOn w:val="Normalny"/>
    <w:link w:val="NagwekZnak"/>
    <w:rsid w:val="00A106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06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106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06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rsid w:val="00A106F6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A106F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rsid w:val="00A106F6"/>
    <w:pPr>
      <w:ind w:left="708"/>
    </w:pPr>
  </w:style>
  <w:style w:type="paragraph" w:customStyle="1" w:styleId="Akapitzlist1">
    <w:name w:val="Akapit z listą1"/>
    <w:basedOn w:val="Normalny"/>
    <w:rsid w:val="00A106F6"/>
    <w:pPr>
      <w:suppressAutoHyphens/>
      <w:ind w:left="708"/>
    </w:pPr>
    <w:rPr>
      <w:kern w:val="1"/>
      <w:lang w:eastAsia="ar-SA"/>
    </w:rPr>
  </w:style>
  <w:style w:type="paragraph" w:customStyle="1" w:styleId="Normalny1">
    <w:name w:val="Normalny1"/>
    <w:rsid w:val="00A106F6"/>
    <w:pPr>
      <w:suppressAutoHyphens/>
    </w:pPr>
    <w:rPr>
      <w:rFonts w:ascii="Calibri" w:eastAsia="Calibri" w:hAnsi="Calibri" w:cs="Times New Roman"/>
      <w:lang w:eastAsia="ar-SA"/>
    </w:rPr>
  </w:style>
  <w:style w:type="character" w:customStyle="1" w:styleId="Domylnaczcionkaakapitu1">
    <w:name w:val="Domyślna czcionka akapitu1"/>
    <w:rsid w:val="00A106F6"/>
  </w:style>
  <w:style w:type="character" w:styleId="Odwoaniedokomentarza">
    <w:name w:val="annotation reference"/>
    <w:basedOn w:val="Domylnaczcionkaakapitu"/>
    <w:unhideWhenUsed/>
    <w:rsid w:val="00A106F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106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106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99"/>
    <w:qFormat/>
    <w:rsid w:val="00127569"/>
    <w:pPr>
      <w:spacing w:after="0" w:line="240" w:lineRule="auto"/>
    </w:pPr>
    <w:rPr>
      <w:rFonts w:ascii="Open Sans" w:eastAsia="Calibri" w:hAnsi="Open Sans" w:cs="Calibri"/>
      <w:sz w:val="20"/>
    </w:rPr>
  </w:style>
  <w:style w:type="paragraph" w:customStyle="1" w:styleId="default">
    <w:name w:val="default"/>
    <w:basedOn w:val="Normalny"/>
    <w:uiPriority w:val="99"/>
    <w:rsid w:val="00A106F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A106F6"/>
    <w:pPr>
      <w:autoSpaceDE w:val="0"/>
      <w:autoSpaceDN w:val="0"/>
      <w:jc w:val="center"/>
    </w:pPr>
    <w:rPr>
      <w:b/>
      <w:bCs/>
      <w:sz w:val="48"/>
      <w:szCs w:val="48"/>
    </w:rPr>
  </w:style>
  <w:style w:type="character" w:customStyle="1" w:styleId="TekstpodstawowyZnak">
    <w:name w:val="Tekst podstawowy Znak"/>
    <w:basedOn w:val="Domylnaczcionkaakapitu"/>
    <w:link w:val="Tekstpodstawowy"/>
    <w:rsid w:val="00A106F6"/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paragraph" w:styleId="Tekstpodstawowy3">
    <w:name w:val="Body Text 3"/>
    <w:basedOn w:val="Normalny"/>
    <w:link w:val="Tekstpodstawowy3Znak"/>
    <w:rsid w:val="00A106F6"/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A106F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xt">
    <w:name w:val="Text"/>
    <w:basedOn w:val="Normalny"/>
    <w:rsid w:val="00A106F6"/>
    <w:pPr>
      <w:suppressAutoHyphens/>
      <w:spacing w:after="240"/>
      <w:ind w:firstLine="1440"/>
    </w:pPr>
    <w:rPr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06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6F6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113C8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13C8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113C8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A350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A35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0A3502"/>
    <w:pPr>
      <w:spacing w:before="60" w:after="60"/>
      <w:ind w:left="851" w:hanging="295"/>
      <w:jc w:val="both"/>
    </w:pPr>
    <w:rPr>
      <w:spacing w:val="-4"/>
      <w:sz w:val="22"/>
      <w:szCs w:val="20"/>
    </w:rPr>
  </w:style>
  <w:style w:type="paragraph" w:customStyle="1" w:styleId="XYPunkt">
    <w:name w:val="X.Y Punkt"/>
    <w:basedOn w:val="Normalny"/>
    <w:rsid w:val="000A3502"/>
    <w:pPr>
      <w:spacing w:before="120" w:after="120"/>
      <w:ind w:left="567" w:right="567" w:hanging="567"/>
      <w:jc w:val="both"/>
    </w:pPr>
    <w:rPr>
      <w:szCs w:val="20"/>
    </w:rPr>
  </w:style>
  <w:style w:type="paragraph" w:styleId="Zwykytekst">
    <w:name w:val="Plain Text"/>
    <w:basedOn w:val="Normalny"/>
    <w:link w:val="ZwykytekstZnak"/>
    <w:rsid w:val="000A3502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A3502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0A3502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styleId="Hipercze">
    <w:name w:val="Hyperlink"/>
    <w:rsid w:val="00FE2DBE"/>
    <w:rPr>
      <w:color w:val="0000FF"/>
      <w:u w:val="single"/>
    </w:rPr>
  </w:style>
  <w:style w:type="paragraph" w:customStyle="1" w:styleId="Tekstpodstawowywcity31">
    <w:name w:val="Tekst podstawowy wcięty 31"/>
    <w:basedOn w:val="Normalny"/>
    <w:rsid w:val="000B7885"/>
    <w:pPr>
      <w:suppressAutoHyphens/>
      <w:spacing w:line="280" w:lineRule="exact"/>
      <w:ind w:left="710" w:hanging="1"/>
      <w:jc w:val="both"/>
    </w:pPr>
    <w:rPr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76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761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unhideWhenUsed/>
    <w:rsid w:val="005B0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8062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pytanieI">
    <w:name w:val="Zapytanie I"/>
    <w:basedOn w:val="Normalny"/>
    <w:link w:val="ZapytanieIZnak"/>
    <w:rsid w:val="0080629E"/>
    <w:pPr>
      <w:tabs>
        <w:tab w:val="num" w:pos="0"/>
      </w:tabs>
      <w:suppressAutoHyphens/>
      <w:spacing w:before="240"/>
      <w:ind w:left="720" w:hanging="360"/>
      <w:jc w:val="both"/>
    </w:pPr>
    <w:rPr>
      <w:rFonts w:cstheme="minorHAnsi"/>
      <w:b/>
      <w:sz w:val="22"/>
      <w:szCs w:val="22"/>
    </w:rPr>
  </w:style>
  <w:style w:type="character" w:customStyle="1" w:styleId="ZapytanieIZnak">
    <w:name w:val="Zapytanie I Znak"/>
    <w:basedOn w:val="Domylnaczcionkaakapitu"/>
    <w:link w:val="ZapytanieI"/>
    <w:rsid w:val="0080629E"/>
    <w:rPr>
      <w:rFonts w:ascii="Arial Narrow" w:eastAsia="Times New Roman" w:hAnsi="Arial Narrow" w:cstheme="minorHAnsi"/>
      <w:b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45B85"/>
    <w:rPr>
      <w:rFonts w:ascii="Arial Narrow" w:eastAsiaTheme="majorEastAsia" w:hAnsi="Arial Narrow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5B85"/>
    <w:rPr>
      <w:rFonts w:ascii="Arial Narrow" w:eastAsiaTheme="majorEastAsia" w:hAnsi="Arial Narrow" w:cstheme="majorBidi"/>
      <w:color w:val="365F91" w:themeColor="accent1" w:themeShade="BF"/>
      <w:sz w:val="26"/>
      <w:szCs w:val="2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F5DBF"/>
    <w:rPr>
      <w:color w:val="808080"/>
    </w:rPr>
  </w:style>
  <w:style w:type="character" w:customStyle="1" w:styleId="Teksttreci2">
    <w:name w:val="Tekst treści (2)"/>
    <w:basedOn w:val="Domylnaczcionkaakapitu"/>
    <w:rsid w:val="00E440B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pl-PL" w:eastAsia="pl-PL" w:bidi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5B85"/>
    <w:rPr>
      <w:rFonts w:ascii="Arial Narrow" w:eastAsiaTheme="majorEastAsia" w:hAnsi="Arial Narrow" w:cstheme="majorBidi"/>
      <w:color w:val="365F91" w:themeColor="accent1" w:themeShade="B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5B85"/>
    <w:rPr>
      <w:rFonts w:ascii="Arial Narrow" w:eastAsiaTheme="majorEastAsia" w:hAnsi="Arial Narrow" w:cstheme="majorBidi"/>
      <w:i/>
      <w:iCs/>
      <w:color w:val="243F60" w:themeColor="accent1" w:themeShade="7F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rsid w:val="00C45B85"/>
    <w:rPr>
      <w:rFonts w:ascii="Arial Narrow" w:hAnsi="Arial Narrow"/>
      <w:b/>
      <w:bCs/>
    </w:rPr>
  </w:style>
  <w:style w:type="character" w:styleId="Odwoanieintensywne">
    <w:name w:val="Intense Reference"/>
    <w:basedOn w:val="Domylnaczcionkaakapitu"/>
    <w:uiPriority w:val="32"/>
    <w:rsid w:val="00C45B85"/>
    <w:rPr>
      <w:rFonts w:ascii="Arial Narrow" w:hAnsi="Arial Narrow"/>
      <w:b/>
      <w:bCs/>
      <w:smallCaps/>
      <w:color w:val="4F81BD" w:themeColor="accent1"/>
      <w:spacing w:val="5"/>
    </w:rPr>
  </w:style>
  <w:style w:type="character" w:styleId="Odwoaniedelikatne">
    <w:name w:val="Subtle Reference"/>
    <w:basedOn w:val="Domylnaczcionkaakapitu"/>
    <w:uiPriority w:val="31"/>
    <w:rsid w:val="00C45B85"/>
    <w:rPr>
      <w:rFonts w:ascii="Arial Narrow" w:hAnsi="Arial Narrow"/>
      <w:smallCaps/>
      <w:color w:val="5A5A5A" w:themeColor="text1" w:themeTint="A5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10F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C10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7BB92-8ED6-453E-A7CD-F9ACA1DB3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922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ASz</dc:creator>
  <cp:lastModifiedBy>Popławski Grzegorz</cp:lastModifiedBy>
  <cp:revision>2</cp:revision>
  <cp:lastPrinted>2016-10-07T08:49:00Z</cp:lastPrinted>
  <dcterms:created xsi:type="dcterms:W3CDTF">2025-11-07T12:35:00Z</dcterms:created>
  <dcterms:modified xsi:type="dcterms:W3CDTF">2025-11-07T12:35:00Z</dcterms:modified>
</cp:coreProperties>
</file>