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0.0 -->
  <w:body>
    <w:p w:rsidR="00CB3C69" w:rsidP="00CB3C69" w14:paraId="75FF089D" w14:textId="49EEE475">
      <w:pPr>
        <w:spacing w:after="500"/>
        <w:jc w:val="both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t>N</w:t>
      </w:r>
      <w:r w:rsidRPr="00127569">
        <w:rPr>
          <w:rFonts w:ascii="Open Sans" w:hAnsi="Open Sans" w:cs="Open Sans"/>
          <w:b/>
          <w:bCs/>
          <w:sz w:val="20"/>
          <w:szCs w:val="20"/>
        </w:rPr>
        <w:t>r</w:t>
      </w:r>
      <w:r w:rsidR="00127569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sz w:val="20"/>
          <w:szCs w:val="20"/>
        </w:rPr>
        <w:t>sprawy</w:t>
      </w:r>
      <w:r w:rsidRPr="00127569" w:rsidR="000938A5">
        <w:rPr>
          <w:rFonts w:ascii="Open Sans" w:hAnsi="Open Sans" w:cs="Open Sans"/>
          <w:b/>
          <w:bCs/>
          <w:sz w:val="20"/>
          <w:szCs w:val="20"/>
        </w:rPr>
        <w:t>:</w:t>
      </w:r>
      <w:r w:rsidRPr="00CB3C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BIT-BIC.25.7.2025</w:t>
      </w:r>
    </w:p>
    <w:p w:rsidR="007F19D6" w:rsidRPr="00127569" w:rsidP="007F19D6" w14:paraId="20DF7028" w14:textId="53FA71DC">
      <w:pPr>
        <w:spacing w:before="120"/>
        <w:rPr>
          <w:rFonts w:ascii="Open Sans" w:hAnsi="Open Sans" w:cs="Open Sans"/>
          <w:b/>
          <w:sz w:val="20"/>
          <w:szCs w:val="20"/>
        </w:rPr>
      </w:pPr>
    </w:p>
    <w:p w:rsidR="007F19D6" w:rsidRPr="00127569" w:rsidP="007F19D6" w14:paraId="36DE70D8" w14:textId="77777777">
      <w:pPr>
        <w:spacing w:before="120"/>
        <w:rPr>
          <w:rFonts w:ascii="Open Sans" w:hAnsi="Open Sans" w:cs="Open Sans"/>
          <w:b/>
          <w:sz w:val="20"/>
          <w:szCs w:val="2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50"/>
        <w:gridCol w:w="6525"/>
      </w:tblGrid>
      <w:tr w14:paraId="76F7B364" w14:textId="77777777" w:rsidTr="007F19D6">
        <w:tblPrEx>
          <w:tblW w:w="9875" w:type="dxa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F19D6" w:rsidRPr="00127569" w:rsidP="00901D10" w14:paraId="0E9BDECC" w14:textId="17D8C3EA">
            <w:pPr>
              <w:shd w:val="clear" w:color="auto" w:fill="FFFFFF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(pieczęć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firmowa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lub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F19D6" w:rsidRPr="00127569" w:rsidP="00901D10" w14:paraId="0CBEE0CD" w14:textId="5018BCF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Formularz</w:t>
            </w:r>
            <w:r w:rsidR="00127569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„OFERTA”</w:t>
            </w:r>
          </w:p>
          <w:p w:rsidR="007F19D6" w:rsidRPr="00127569" w:rsidP="00901D10" w14:paraId="11C2BDCA" w14:textId="7777777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WZÓR</w:t>
            </w:r>
          </w:p>
        </w:tc>
      </w:tr>
    </w:tbl>
    <w:p w:rsidR="007F19D6" w:rsidRPr="00127569" w:rsidP="007F19D6" w14:paraId="17A9E856" w14:textId="77777777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</w:p>
    <w:p w:rsidR="007F19D6" w:rsidRPr="00127569" w:rsidP="00127569" w14:paraId="6C42D905" w14:textId="77777777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  <w:r w:rsidRPr="00127569">
        <w:rPr>
          <w:rFonts w:ascii="Open Sans" w:hAnsi="Open Sans" w:cs="Open Sans"/>
          <w:b/>
          <w:sz w:val="20"/>
          <w:szCs w:val="20"/>
          <w:u w:val="single"/>
        </w:rPr>
        <w:t>Zamawiający:</w:t>
      </w:r>
    </w:p>
    <w:p w:rsidR="007F19D6" w:rsidRPr="00127569" w:rsidP="00127569" w14:paraId="5B8C9458" w14:textId="16FCF473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Najwyższa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Izba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Kontroli</w:t>
      </w:r>
    </w:p>
    <w:p w:rsidR="007F19D6" w:rsidRPr="00127569" w:rsidP="00127569" w14:paraId="3B23D3CD" w14:textId="4A7A8AE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ul.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Filtrowa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57</w:t>
      </w:r>
    </w:p>
    <w:p w:rsidR="007F19D6" w:rsidRPr="00127569" w:rsidP="00127569" w14:paraId="68814586" w14:textId="456A1F7C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02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–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056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Warszawa</w:t>
      </w:r>
    </w:p>
    <w:p w:rsidR="007F19D6" w:rsidRPr="00127569" w:rsidP="00127569" w14:paraId="42550EA8" w14:textId="77777777">
      <w:pPr>
        <w:ind w:left="6372"/>
        <w:rPr>
          <w:rFonts w:ascii="Open Sans" w:hAnsi="Open Sans" w:cs="Open Sans"/>
          <w:b/>
          <w:sz w:val="20"/>
          <w:szCs w:val="20"/>
        </w:rPr>
      </w:pPr>
    </w:p>
    <w:p w:rsidR="007F19D6" w:rsidRPr="00127569" w:rsidP="00127569" w14:paraId="542008DD" w14:textId="77777777">
      <w:pPr>
        <w:pStyle w:val="BodyText"/>
        <w:jc w:val="left"/>
        <w:rPr>
          <w:rFonts w:ascii="Open Sans" w:hAnsi="Open Sans" w:cs="Open Sans"/>
          <w:b w:val="0"/>
          <w:sz w:val="20"/>
          <w:szCs w:val="20"/>
        </w:rPr>
      </w:pPr>
    </w:p>
    <w:p w:rsidR="007F19D6" w:rsidRPr="00127569" w:rsidP="009A3608" w14:paraId="6C00EB36" w14:textId="521AF237">
      <w:pPr>
        <w:pStyle w:val="BodyText"/>
        <w:jc w:val="both"/>
        <w:rPr>
          <w:rFonts w:ascii="Open Sans" w:hAnsi="Open Sans" w:cs="Open Sans"/>
          <w:b w:val="0"/>
          <w:sz w:val="20"/>
          <w:szCs w:val="20"/>
        </w:rPr>
      </w:pPr>
      <w:r w:rsidRPr="00127569">
        <w:rPr>
          <w:rFonts w:ascii="Open Sans" w:hAnsi="Open Sans" w:cs="Open Sans"/>
          <w:b w:val="0"/>
          <w:sz w:val="20"/>
          <w:szCs w:val="20"/>
        </w:rPr>
        <w:t>Składając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ofertę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na</w:t>
      </w:r>
      <w:r w:rsidR="00CB3C69">
        <w:rPr>
          <w:rFonts w:ascii="Open Sans" w:hAnsi="Open Sans" w:cs="Open Sans"/>
          <w:b w:val="0"/>
          <w:sz w:val="20"/>
          <w:szCs w:val="20"/>
        </w:rPr>
        <w:t xml:space="preserve"> zakup oprogramowania ArcGIS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my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niżej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podpisani:</w:t>
      </w:r>
    </w:p>
    <w:p w:rsidR="007F19D6" w:rsidRPr="00127569" w:rsidP="00127569" w14:paraId="7A4C6A27" w14:textId="77777777">
      <w:pPr>
        <w:pStyle w:val="BodyTextIndent"/>
        <w:spacing w:line="360" w:lineRule="auto"/>
        <w:ind w:left="0"/>
        <w:rPr>
          <w:rFonts w:ascii="Open Sans" w:hAnsi="Open Sans" w:cs="Open Sans"/>
          <w:b/>
          <w:sz w:val="20"/>
          <w:szCs w:val="20"/>
        </w:rPr>
      </w:pPr>
    </w:p>
    <w:p w:rsidR="007F19D6" w:rsidRPr="00127569" w:rsidP="00127569" w14:paraId="60915DF7" w14:textId="36735893">
      <w:pPr>
        <w:pStyle w:val="BodyTextIndent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1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</w:t>
      </w:r>
    </w:p>
    <w:p w:rsidR="007F19D6" w:rsidRPr="00127569" w:rsidP="00127569" w14:paraId="43CEBA0D" w14:textId="4FD73FAB">
      <w:pPr>
        <w:pStyle w:val="BodyTextIndent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:rsidR="007F19D6" w:rsidRPr="00127569" w:rsidP="00127569" w14:paraId="6CC45F15" w14:textId="707FDB17">
      <w:pPr>
        <w:pStyle w:val="BodyTextIndent"/>
        <w:spacing w:before="12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</w:t>
      </w:r>
    </w:p>
    <w:p w:rsidR="007F19D6" w:rsidRPr="00127569" w:rsidP="00127569" w14:paraId="4480AB14" w14:textId="4D1186A3">
      <w:pPr>
        <w:pStyle w:val="BodyTextIndent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………………………….</w:t>
      </w:r>
    </w:p>
    <w:p w:rsidR="007F19D6" w:rsidRPr="00127569" w:rsidP="00127569" w14:paraId="17300140" w14:textId="2BC02FDC">
      <w:pPr>
        <w:pStyle w:val="BodyTextIndent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:rsidR="007F19D6" w:rsidRPr="00127569" w:rsidP="00127569" w14:paraId="27ACA5B4" w14:textId="425C2DA8">
      <w:pPr>
        <w:pStyle w:val="BodyTextIndent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:rsidR="007F19D6" w:rsidRPr="00127569" w:rsidP="00127569" w14:paraId="255DBFBC" w14:textId="1BDE8111">
      <w:pPr>
        <w:pStyle w:val="BodyTextIndent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</w:t>
      </w:r>
      <w:r w:rsidRPr="00127569">
        <w:rPr>
          <w:rFonts w:ascii="Open Sans" w:hAnsi="Open Sans" w:cs="Open Sans"/>
          <w:sz w:val="20"/>
          <w:szCs w:val="20"/>
        </w:rPr>
        <w:t>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  <w:r w:rsidR="00CB3C69">
        <w:rPr>
          <w:rFonts w:ascii="Open Sans" w:hAnsi="Open Sans" w:cs="Open Sans"/>
          <w:sz w:val="20"/>
          <w:szCs w:val="20"/>
        </w:rPr>
        <w:t>KRS ………………..</w:t>
      </w:r>
    </w:p>
    <w:p w:rsidR="007F19D6" w:rsidRPr="00127569" w:rsidP="00127569" w14:paraId="189164DE" w14:textId="77777777">
      <w:pPr>
        <w:pStyle w:val="BodyTextIndent"/>
        <w:ind w:left="0"/>
        <w:rPr>
          <w:rFonts w:ascii="Open Sans" w:hAnsi="Open Sans" w:cs="Open Sans"/>
          <w:b/>
          <w:sz w:val="20"/>
          <w:szCs w:val="20"/>
        </w:rPr>
      </w:pPr>
    </w:p>
    <w:p w:rsidR="007F19D6" w:rsidRPr="00127569" w:rsidP="00127569" w14:paraId="1CD75CC3" w14:textId="1FC90DB0">
      <w:pPr>
        <w:pStyle w:val="BodyTextIndent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……....................................................................................................................</w:t>
      </w:r>
    </w:p>
    <w:p w:rsidR="007F19D6" w:rsidRPr="00127569" w:rsidP="00127569" w14:paraId="0D0E5C97" w14:textId="5C390851">
      <w:pPr>
        <w:pStyle w:val="BodyTextIndent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:rsidR="007F19D6" w:rsidRPr="00127569" w:rsidP="00127569" w14:paraId="7B02C5B9" w14:textId="5862D57E">
      <w:pPr>
        <w:pStyle w:val="BodyTextIndent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....................................................................</w:t>
      </w:r>
    </w:p>
    <w:p w:rsidR="007F19D6" w:rsidRPr="00127569" w:rsidP="00127569" w14:paraId="3468453E" w14:textId="750C9006">
      <w:pPr>
        <w:pStyle w:val="BodyTextIndent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:rsidR="007F19D6" w:rsidRPr="00127569" w:rsidP="00127569" w14:paraId="1F3518E4" w14:textId="32E939EA">
      <w:pPr>
        <w:pStyle w:val="BodyTextIndent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:rsidR="007F19D6" w:rsidRPr="00127569" w:rsidP="00127569" w14:paraId="5308B39A" w14:textId="7EBC677C">
      <w:pPr>
        <w:pStyle w:val="BodyTextIndent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:rsidR="007F19D6" w:rsidRPr="00127569" w:rsidP="00127569" w14:paraId="0FDEED72" w14:textId="3012A5C7">
      <w:pPr>
        <w:pStyle w:val="BodyTextIndent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.………............</w:t>
      </w:r>
      <w:r w:rsidRPr="00127569">
        <w:rPr>
          <w:rFonts w:ascii="Open Sans" w:hAnsi="Open Sans" w:cs="Open Sans"/>
          <w:sz w:val="20"/>
          <w:szCs w:val="20"/>
        </w:rPr>
        <w:t>...................................</w:t>
      </w:r>
      <w:r w:rsidR="00CB3C69">
        <w:rPr>
          <w:rFonts w:ascii="Open Sans" w:hAnsi="Open Sans" w:cs="Open Sans"/>
          <w:sz w:val="20"/>
          <w:szCs w:val="20"/>
        </w:rPr>
        <w:t xml:space="preserve"> KRS………………..</w:t>
      </w:r>
    </w:p>
    <w:p w:rsidR="007F19D6" w:rsidRPr="00127569" w:rsidP="00127569" w14:paraId="7647E15D" w14:textId="77777777">
      <w:pPr>
        <w:pStyle w:val="BodyTextIndent"/>
        <w:ind w:left="0"/>
        <w:rPr>
          <w:rFonts w:ascii="Open Sans" w:hAnsi="Open Sans" w:cs="Open Sans"/>
          <w:b/>
          <w:sz w:val="20"/>
          <w:szCs w:val="20"/>
        </w:rPr>
      </w:pPr>
    </w:p>
    <w:p w:rsidR="007F19D6" w:rsidRPr="00127569" w:rsidP="00127569" w14:paraId="3E9D9A68" w14:textId="01068E7E">
      <w:pPr>
        <w:pStyle w:val="BodyTextIndent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Pełnomocnik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do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reprezentowania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Wykonawców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wspólnie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ubiegających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się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o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udzielenie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zamówienia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 </w:t>
      </w:r>
    </w:p>
    <w:p w:rsidR="007F19D6" w:rsidRPr="00127569" w:rsidP="00127569" w14:paraId="3F3957BB" w14:textId="77777777">
      <w:pPr>
        <w:pStyle w:val="BodyTextIndent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Cs/>
          <w:sz w:val="20"/>
          <w:szCs w:val="20"/>
        </w:rPr>
        <w:t>................…………………………................................................................................................</w:t>
      </w:r>
    </w:p>
    <w:p w:rsidR="007F19D6" w:rsidRPr="00127569" w:rsidP="00127569" w14:paraId="15E77382" w14:textId="37A1A16B">
      <w:pPr>
        <w:pStyle w:val="BodyTextIndent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</w:t>
      </w:r>
      <w:r w:rsidRPr="00127569">
        <w:rPr>
          <w:rFonts w:ascii="Open Sans" w:hAnsi="Open Sans" w:cs="Open Sans"/>
          <w:sz w:val="20"/>
          <w:szCs w:val="20"/>
        </w:rPr>
        <w:t>...........</w:t>
      </w:r>
    </w:p>
    <w:p w:rsidR="007F19D6" w:rsidRPr="00127569" w:rsidP="00127569" w14:paraId="6B46FC25" w14:textId="7E32F29A">
      <w:pPr>
        <w:pStyle w:val="BodyTextIndent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:rsidR="007F19D6" w:rsidRPr="00127569" w:rsidP="00127569" w14:paraId="1D4400F1" w14:textId="209FE0DA">
      <w:pPr>
        <w:pStyle w:val="BodyTextIndent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:rsidR="007F19D6" w:rsidRPr="00127569" w:rsidP="00127569" w14:paraId="54E4EDCC" w14:textId="7310906B">
      <w:pPr>
        <w:pStyle w:val="BodyTextIndent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:rsidR="007F19D6" w:rsidRPr="00127569" w:rsidP="00127569" w14:paraId="6D83998D" w14:textId="3B76FFBE">
      <w:pPr>
        <w:pStyle w:val="BodyTextIndent"/>
        <w:spacing w:line="360" w:lineRule="auto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:rsidR="007F19D6" w:rsidRPr="00127569" w:rsidP="00127569" w14:paraId="6CA6AC62" w14:textId="14CFAF2F">
      <w:pPr>
        <w:pStyle w:val="PlainText"/>
        <w:spacing w:line="360" w:lineRule="auto"/>
        <w:rPr>
          <w:rFonts w:ascii="Open Sans" w:hAnsi="Open Sans" w:cs="Open Sans"/>
          <w:b/>
          <w:bCs/>
          <w:i/>
        </w:rPr>
      </w:pPr>
      <w:r w:rsidRPr="00127569">
        <w:rPr>
          <w:rFonts w:ascii="Open Sans" w:hAnsi="Open Sans" w:cs="Open Sans"/>
          <w:b/>
          <w:bCs/>
        </w:rPr>
        <w:t>*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wypełniają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jedynie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Wykonawcy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wspólnie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ubiegający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się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o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udzielenie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zamówienia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(np</w:t>
      </w:r>
      <w:r w:rsidRPr="00127569">
        <w:rPr>
          <w:rFonts w:ascii="Open Sans" w:hAnsi="Open Sans" w:cs="Open Sans"/>
          <w:b/>
          <w:bCs/>
          <w:i/>
        </w:rPr>
        <w:t>.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spółki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cywilne)</w:t>
      </w:r>
    </w:p>
    <w:p w:rsidR="007F19D6" w:rsidRPr="00127569" w:rsidP="00127569" w14:paraId="513016AC" w14:textId="77777777">
      <w:pPr>
        <w:spacing w:after="200"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br w:type="page"/>
      </w:r>
    </w:p>
    <w:p w:rsidR="007F19D6" w:rsidRPr="00127569" w:rsidP="009A3608" w14:paraId="3CE2B40E" w14:textId="1AE793F8">
      <w:pPr>
        <w:pStyle w:val="PlainTex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bCs/>
        </w:rPr>
        <w:t>SKŁADAMY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OFERTĘ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ofertowego.</w:t>
      </w:r>
    </w:p>
    <w:p w:rsidR="007F19D6" w:rsidRPr="00127569" w:rsidP="009A3608" w14:paraId="60224251" w14:textId="0F7C800E">
      <w:pPr>
        <w:pStyle w:val="PlainTex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  <w:bCs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określonymi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postanowieniami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zasadami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postępowania.</w:t>
      </w:r>
    </w:p>
    <w:p w:rsidR="007F19D6" w:rsidRPr="00CB3C69" w:rsidP="009A3608" w14:paraId="1D571756" w14:textId="1D60E902">
      <w:pPr>
        <w:pStyle w:val="PlainTex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OFERUJEMY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………………..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zł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netto</w:t>
      </w:r>
      <w:r w:rsidR="00127569">
        <w:rPr>
          <w:rFonts w:ascii="Open Sans" w:hAnsi="Open Sans" w:cs="Open Sans"/>
        </w:rPr>
        <w:t xml:space="preserve"> </w:t>
      </w:r>
      <w:r w:rsidR="0057691A">
        <w:rPr>
          <w:rFonts w:ascii="Open Sans" w:hAnsi="Open Sans" w:cs="Open Sans"/>
        </w:rPr>
        <w:br/>
      </w:r>
      <w:r w:rsidRPr="00127569">
        <w:rPr>
          <w:rFonts w:ascii="Open Sans" w:hAnsi="Open Sans" w:cs="Open Sans"/>
        </w:rPr>
        <w:t>+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…..…..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zł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VAT,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tj.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..............................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zł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(należy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dokładnością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dwóch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miejsc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przecinku)</w:t>
      </w:r>
    </w:p>
    <w:p w:rsidR="00CB3C69" w:rsidP="00CB3C69" w14:paraId="29D7BF0E" w14:textId="77777777">
      <w:pPr>
        <w:pStyle w:val="PlainText"/>
        <w:tabs>
          <w:tab w:val="left" w:pos="600"/>
        </w:tabs>
        <w:spacing w:before="240"/>
        <w:ind w:left="357"/>
        <w:jc w:val="both"/>
        <w:rPr>
          <w:rFonts w:ascii="Open Sans" w:hAnsi="Open Sans" w:cs="Open Sans"/>
        </w:rPr>
      </w:pPr>
    </w:p>
    <w:tbl>
      <w:tblPr>
        <w:tblStyle w:val="TableGrid"/>
        <w:tblW w:w="0" w:type="auto"/>
        <w:tblInd w:w="357" w:type="dxa"/>
        <w:tblLook w:val="04A0"/>
      </w:tblPr>
      <w:tblGrid>
        <w:gridCol w:w="1974"/>
        <w:gridCol w:w="1350"/>
        <w:gridCol w:w="1417"/>
        <w:gridCol w:w="708"/>
        <w:gridCol w:w="1560"/>
        <w:gridCol w:w="1842"/>
      </w:tblGrid>
      <w:tr w14:paraId="5AC000A7" w14:textId="34FE4892" w:rsidTr="00CB3C69">
        <w:tblPrEx>
          <w:tblW w:w="0" w:type="auto"/>
          <w:tblInd w:w="357" w:type="dxa"/>
          <w:tblLook w:val="04A0"/>
        </w:tblPrEx>
        <w:tc>
          <w:tcPr>
            <w:tcW w:w="1974" w:type="dxa"/>
          </w:tcPr>
          <w:p w:rsidR="00CB3C69" w:rsidRPr="00CB3C69" w:rsidP="00CB3C69" w14:paraId="616747EA" w14:textId="3A0F80B5">
            <w:pPr>
              <w:pStyle w:val="PlainText"/>
              <w:tabs>
                <w:tab w:val="left" w:pos="600"/>
              </w:tabs>
              <w:spacing w:before="24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CB3C69">
              <w:rPr>
                <w:rFonts w:ascii="Open Sans" w:hAnsi="Open Sans" w:cs="Open Sans"/>
                <w:sz w:val="18"/>
                <w:szCs w:val="18"/>
              </w:rPr>
              <w:t>Oprogramowanie</w:t>
            </w:r>
          </w:p>
        </w:tc>
        <w:tc>
          <w:tcPr>
            <w:tcW w:w="1350" w:type="dxa"/>
          </w:tcPr>
          <w:p w:rsidR="00CB3C69" w:rsidRPr="00CB3C69" w:rsidP="00CB3C69" w14:paraId="523ECB20" w14:textId="6CC83AD8">
            <w:pPr>
              <w:pStyle w:val="PlainText"/>
              <w:tabs>
                <w:tab w:val="left" w:pos="600"/>
              </w:tabs>
              <w:spacing w:before="24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CB3C69">
              <w:rPr>
                <w:rFonts w:ascii="Open Sans" w:hAnsi="Open Sans" w:cs="Open Sans"/>
                <w:sz w:val="18"/>
                <w:szCs w:val="18"/>
              </w:rPr>
              <w:t>Liczba sztuk</w:t>
            </w:r>
          </w:p>
        </w:tc>
        <w:tc>
          <w:tcPr>
            <w:tcW w:w="1417" w:type="dxa"/>
          </w:tcPr>
          <w:p w:rsidR="00CB3C69" w:rsidRPr="00CB3C69" w:rsidP="00CB3C69" w14:paraId="4E0372C6" w14:textId="5B81D307">
            <w:pPr>
              <w:pStyle w:val="PlainText"/>
              <w:tabs>
                <w:tab w:val="left" w:pos="600"/>
              </w:tabs>
              <w:spacing w:before="24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CB3C69">
              <w:rPr>
                <w:rFonts w:ascii="Open Sans" w:hAnsi="Open Sans" w:cs="Open Sans"/>
                <w:sz w:val="18"/>
                <w:szCs w:val="18"/>
              </w:rPr>
              <w:t>Cena netto 1 sztuki</w:t>
            </w:r>
          </w:p>
        </w:tc>
        <w:tc>
          <w:tcPr>
            <w:tcW w:w="708" w:type="dxa"/>
          </w:tcPr>
          <w:p w:rsidR="00CB3C69" w:rsidRPr="00CB3C69" w:rsidP="00CB3C69" w14:paraId="75570233" w14:textId="1BC001C6">
            <w:pPr>
              <w:pStyle w:val="PlainText"/>
              <w:tabs>
                <w:tab w:val="left" w:pos="600"/>
              </w:tabs>
              <w:spacing w:before="24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CB3C69">
              <w:rPr>
                <w:rFonts w:ascii="Open Sans" w:hAnsi="Open Sans" w:cs="Open Sans"/>
                <w:sz w:val="18"/>
                <w:szCs w:val="18"/>
              </w:rPr>
              <w:t>VAT</w:t>
            </w:r>
          </w:p>
        </w:tc>
        <w:tc>
          <w:tcPr>
            <w:tcW w:w="1560" w:type="dxa"/>
          </w:tcPr>
          <w:p w:rsidR="00CB3C69" w:rsidRPr="00CB3C69" w:rsidP="00CB3C69" w14:paraId="25FC4A6D" w14:textId="78F76409">
            <w:pPr>
              <w:pStyle w:val="PlainText"/>
              <w:tabs>
                <w:tab w:val="left" w:pos="600"/>
              </w:tabs>
              <w:spacing w:before="24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CB3C69">
              <w:rPr>
                <w:rFonts w:ascii="Open Sans" w:hAnsi="Open Sans" w:cs="Open Sans"/>
                <w:sz w:val="18"/>
                <w:szCs w:val="18"/>
              </w:rPr>
              <w:t>Cena brutto 1 sztuki</w:t>
            </w:r>
          </w:p>
        </w:tc>
        <w:tc>
          <w:tcPr>
            <w:tcW w:w="1842" w:type="dxa"/>
          </w:tcPr>
          <w:p w:rsidR="00CB3C69" w:rsidRPr="00CB3C69" w:rsidP="00CB3C69" w14:paraId="1A32D64B" w14:textId="702E6A48">
            <w:pPr>
              <w:pStyle w:val="PlainText"/>
              <w:tabs>
                <w:tab w:val="left" w:pos="600"/>
              </w:tabs>
              <w:spacing w:before="24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CB3C69">
              <w:rPr>
                <w:rFonts w:ascii="Open Sans" w:hAnsi="Open Sans" w:cs="Open Sans"/>
                <w:sz w:val="18"/>
                <w:szCs w:val="18"/>
              </w:rPr>
              <w:t>Cena brutto razem (kolumna 2x5)</w:t>
            </w:r>
          </w:p>
        </w:tc>
      </w:tr>
      <w:tr w14:paraId="55D346A9" w14:textId="77777777" w:rsidTr="00CB3C69">
        <w:tblPrEx>
          <w:tblW w:w="0" w:type="auto"/>
          <w:tblInd w:w="357" w:type="dxa"/>
          <w:tblLook w:val="04A0"/>
        </w:tblPrEx>
        <w:trPr>
          <w:trHeight w:val="259"/>
        </w:trPr>
        <w:tc>
          <w:tcPr>
            <w:tcW w:w="1974" w:type="dxa"/>
          </w:tcPr>
          <w:p w:rsidR="00CB3C69" w:rsidRPr="00CB3C69" w:rsidP="00CB3C69" w14:paraId="3C564548" w14:textId="254A95D7">
            <w:pPr>
              <w:pStyle w:val="PlainText"/>
              <w:tabs>
                <w:tab w:val="left" w:pos="600"/>
              </w:tabs>
              <w:spacing w:before="24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B3C69">
              <w:rPr>
                <w:rFonts w:ascii="Open Sans" w:hAnsi="Open Sans" w:cs="Open Sans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:rsidR="00CB3C69" w:rsidRPr="00CB3C69" w:rsidP="00CB3C69" w14:paraId="54ACB3CC" w14:textId="396327C8">
            <w:pPr>
              <w:pStyle w:val="PlainText"/>
              <w:tabs>
                <w:tab w:val="left" w:pos="600"/>
              </w:tabs>
              <w:spacing w:before="24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B3C69">
              <w:rPr>
                <w:rFonts w:ascii="Open Sans" w:hAnsi="Open Sans" w:cs="Open Sans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CB3C69" w:rsidRPr="00CB3C69" w:rsidP="00CB3C69" w14:paraId="007A6E62" w14:textId="2BF9F2DB">
            <w:pPr>
              <w:pStyle w:val="PlainText"/>
              <w:tabs>
                <w:tab w:val="left" w:pos="600"/>
              </w:tabs>
              <w:spacing w:before="24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B3C69">
              <w:rPr>
                <w:rFonts w:ascii="Open Sans" w:hAnsi="Open Sans" w:cs="Open Sans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CB3C69" w:rsidRPr="00CB3C69" w:rsidP="00CB3C69" w14:paraId="73E94DD6" w14:textId="2EE6952D">
            <w:pPr>
              <w:pStyle w:val="PlainText"/>
              <w:tabs>
                <w:tab w:val="left" w:pos="600"/>
              </w:tabs>
              <w:spacing w:before="24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B3C69">
              <w:rPr>
                <w:rFonts w:ascii="Open Sans" w:hAnsi="Open Sans" w:cs="Open Sans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CB3C69" w:rsidRPr="00CB3C69" w:rsidP="00CB3C69" w14:paraId="585BF956" w14:textId="5EF59C1D">
            <w:pPr>
              <w:pStyle w:val="PlainText"/>
              <w:tabs>
                <w:tab w:val="left" w:pos="600"/>
              </w:tabs>
              <w:spacing w:before="24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B3C69">
              <w:rPr>
                <w:rFonts w:ascii="Open Sans" w:hAnsi="Open Sans" w:cs="Open Sans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:rsidR="00CB3C69" w:rsidRPr="00CB3C69" w:rsidP="00CB3C69" w14:paraId="5B794184" w14:textId="4FF00C19">
            <w:pPr>
              <w:pStyle w:val="PlainText"/>
              <w:tabs>
                <w:tab w:val="left" w:pos="600"/>
              </w:tabs>
              <w:spacing w:before="24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B3C69">
              <w:rPr>
                <w:rFonts w:ascii="Open Sans" w:hAnsi="Open Sans" w:cs="Open Sans"/>
                <w:sz w:val="16"/>
                <w:szCs w:val="16"/>
              </w:rPr>
              <w:t>6</w:t>
            </w:r>
          </w:p>
        </w:tc>
      </w:tr>
      <w:tr w14:paraId="33C79996" w14:textId="2B53B923" w:rsidTr="00CB3C69">
        <w:tblPrEx>
          <w:tblW w:w="0" w:type="auto"/>
          <w:tblInd w:w="357" w:type="dxa"/>
          <w:tblLook w:val="04A0"/>
        </w:tblPrEx>
        <w:tc>
          <w:tcPr>
            <w:tcW w:w="1974" w:type="dxa"/>
          </w:tcPr>
          <w:p w:rsidR="00CB3C69" w:rsidRPr="00CB3C69" w:rsidP="00CB3C69" w14:paraId="53E2EE9C" w14:textId="77777777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  <w:p w:rsidR="00CB3C69" w:rsidRPr="00CB3C69" w:rsidP="00CB3C69" w14:paraId="4705C3EF" w14:textId="3F9733D5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CB3C69">
              <w:rPr>
                <w:rFonts w:ascii="Open Sans" w:hAnsi="Open Sans" w:cs="Open Sans"/>
                <w:color w:val="000000"/>
                <w:sz w:val="18"/>
                <w:szCs w:val="18"/>
              </w:rPr>
              <w:t>Image Analyst</w:t>
            </w:r>
            <w:r w:rsidR="00682846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wraz z rocznym wsparciem producenta</w:t>
            </w:r>
          </w:p>
          <w:p w:rsidR="00CB3C69" w:rsidRPr="00CB3C69" w:rsidP="00CB3C69" w14:paraId="12E5E455" w14:textId="77777777">
            <w:pPr>
              <w:pStyle w:val="PlainText"/>
              <w:tabs>
                <w:tab w:val="left" w:pos="600"/>
              </w:tabs>
              <w:spacing w:before="24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50" w:type="dxa"/>
          </w:tcPr>
          <w:p w:rsidR="00CB3C69" w:rsidRPr="00CB3C69" w:rsidP="00CB3C69" w14:paraId="1875464E" w14:textId="46FA4BCA">
            <w:pPr>
              <w:pStyle w:val="PlainText"/>
              <w:tabs>
                <w:tab w:val="left" w:pos="600"/>
              </w:tabs>
              <w:spacing w:before="24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B3C69">
              <w:rPr>
                <w:rFonts w:ascii="Open Sans" w:hAnsi="Open Sans" w:cs="Open Sans"/>
                <w:sz w:val="18"/>
                <w:szCs w:val="18"/>
              </w:rPr>
              <w:t>4 sztuki</w:t>
            </w:r>
          </w:p>
        </w:tc>
        <w:tc>
          <w:tcPr>
            <w:tcW w:w="1417" w:type="dxa"/>
          </w:tcPr>
          <w:p w:rsidR="00CB3C69" w:rsidRPr="00CB3C69" w:rsidP="00CB3C69" w14:paraId="6616E55E" w14:textId="3BE43AA2">
            <w:pPr>
              <w:pStyle w:val="PlainText"/>
              <w:tabs>
                <w:tab w:val="left" w:pos="600"/>
              </w:tabs>
              <w:spacing w:before="24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B3C69">
              <w:rPr>
                <w:rFonts w:ascii="Open Sans" w:hAnsi="Open Sans" w:cs="Open Sans"/>
                <w:sz w:val="18"/>
                <w:szCs w:val="18"/>
              </w:rPr>
              <w:t>………zł</w:t>
            </w:r>
          </w:p>
        </w:tc>
        <w:tc>
          <w:tcPr>
            <w:tcW w:w="708" w:type="dxa"/>
          </w:tcPr>
          <w:p w:rsidR="00CB3C69" w:rsidRPr="00CB3C69" w:rsidP="00CB3C69" w14:paraId="176A287C" w14:textId="77777777">
            <w:pPr>
              <w:pStyle w:val="PlainText"/>
              <w:tabs>
                <w:tab w:val="left" w:pos="600"/>
              </w:tabs>
              <w:spacing w:before="24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3C69" w:rsidRPr="00CB3C69" w:rsidP="00CB3C69" w14:paraId="5E9FCEA6" w14:textId="3DAA3A69">
            <w:pPr>
              <w:pStyle w:val="PlainText"/>
              <w:tabs>
                <w:tab w:val="left" w:pos="600"/>
              </w:tabs>
              <w:spacing w:before="24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B3C69">
              <w:rPr>
                <w:rFonts w:ascii="Open Sans" w:hAnsi="Open Sans" w:cs="Open Sans"/>
                <w:sz w:val="18"/>
                <w:szCs w:val="18"/>
              </w:rPr>
              <w:t>……</w:t>
            </w:r>
            <w:r w:rsidRPr="00CB3C69">
              <w:rPr>
                <w:rFonts w:ascii="Open Sans" w:hAnsi="Open Sans" w:cs="Open Sans"/>
                <w:sz w:val="18"/>
                <w:szCs w:val="18"/>
              </w:rPr>
              <w:t>…</w:t>
            </w:r>
            <w:r w:rsidRPr="00CB3C69">
              <w:rPr>
                <w:rFonts w:ascii="Open Sans" w:hAnsi="Open Sans" w:cs="Open Sans"/>
                <w:sz w:val="18"/>
                <w:szCs w:val="18"/>
              </w:rPr>
              <w:t>…zł</w:t>
            </w:r>
          </w:p>
        </w:tc>
        <w:tc>
          <w:tcPr>
            <w:tcW w:w="1842" w:type="dxa"/>
          </w:tcPr>
          <w:p w:rsidR="00CB3C69" w:rsidRPr="00CB3C69" w:rsidP="00CB3C69" w14:paraId="45F24EE7" w14:textId="734CA7FC">
            <w:pPr>
              <w:pStyle w:val="PlainText"/>
              <w:tabs>
                <w:tab w:val="left" w:pos="600"/>
              </w:tabs>
              <w:spacing w:before="24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B3C69">
              <w:rPr>
                <w:rFonts w:ascii="Open Sans" w:hAnsi="Open Sans" w:cs="Open Sans"/>
                <w:sz w:val="18"/>
                <w:szCs w:val="18"/>
              </w:rPr>
              <w:t>…………zł</w:t>
            </w:r>
          </w:p>
        </w:tc>
      </w:tr>
      <w:tr w14:paraId="52E09F31" w14:textId="7BC9CFED" w:rsidTr="00CB3C69">
        <w:tblPrEx>
          <w:tblW w:w="0" w:type="auto"/>
          <w:tblInd w:w="357" w:type="dxa"/>
          <w:tblLook w:val="04A0"/>
        </w:tblPrEx>
        <w:tc>
          <w:tcPr>
            <w:tcW w:w="1974" w:type="dxa"/>
          </w:tcPr>
          <w:p w:rsidR="00CB3C69" w:rsidRPr="00CB3C69" w:rsidP="00CB3C69" w14:paraId="6790126E" w14:textId="03151A36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CB3C69">
              <w:rPr>
                <w:rFonts w:ascii="Open Sans" w:hAnsi="Open Sans" w:cs="Open Sans"/>
                <w:color w:val="000000"/>
                <w:sz w:val="18"/>
                <w:szCs w:val="18"/>
              </w:rPr>
              <w:t>ArcGIS Pro Basic (Standalone)</w:t>
            </w:r>
            <w:r w:rsidR="00682846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wraz z rocznym wsparciem producenta</w:t>
            </w:r>
          </w:p>
          <w:p w:rsidR="00CB3C69" w:rsidRPr="00CB3C69" w:rsidP="00CB3C69" w14:paraId="0B5BDCD2" w14:textId="77777777">
            <w:pPr>
              <w:pStyle w:val="PlainText"/>
              <w:tabs>
                <w:tab w:val="left" w:pos="600"/>
              </w:tabs>
              <w:spacing w:before="24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50" w:type="dxa"/>
          </w:tcPr>
          <w:p w:rsidR="00CB3C69" w:rsidRPr="00CB3C69" w:rsidP="00CB3C69" w14:paraId="5E332926" w14:textId="244D62B4">
            <w:pPr>
              <w:pStyle w:val="PlainText"/>
              <w:tabs>
                <w:tab w:val="left" w:pos="600"/>
              </w:tabs>
              <w:spacing w:before="24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B3C69">
              <w:rPr>
                <w:rFonts w:ascii="Open Sans" w:hAnsi="Open Sans" w:cs="Open Sans"/>
                <w:sz w:val="18"/>
                <w:szCs w:val="18"/>
              </w:rPr>
              <w:t>2 sztuki</w:t>
            </w:r>
          </w:p>
        </w:tc>
        <w:tc>
          <w:tcPr>
            <w:tcW w:w="1417" w:type="dxa"/>
          </w:tcPr>
          <w:p w:rsidR="00CB3C69" w:rsidRPr="00CB3C69" w:rsidP="00CB3C69" w14:paraId="6BBE6DDE" w14:textId="468F94A7">
            <w:pPr>
              <w:pStyle w:val="PlainText"/>
              <w:tabs>
                <w:tab w:val="left" w:pos="600"/>
              </w:tabs>
              <w:spacing w:before="24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B3C69">
              <w:rPr>
                <w:rFonts w:ascii="Open Sans" w:hAnsi="Open Sans" w:cs="Open Sans"/>
                <w:sz w:val="18"/>
                <w:szCs w:val="18"/>
              </w:rPr>
              <w:t>………zł</w:t>
            </w:r>
          </w:p>
        </w:tc>
        <w:tc>
          <w:tcPr>
            <w:tcW w:w="708" w:type="dxa"/>
          </w:tcPr>
          <w:p w:rsidR="00CB3C69" w:rsidRPr="00CB3C69" w:rsidP="00CB3C69" w14:paraId="0389E067" w14:textId="77777777">
            <w:pPr>
              <w:pStyle w:val="PlainText"/>
              <w:tabs>
                <w:tab w:val="left" w:pos="600"/>
              </w:tabs>
              <w:spacing w:before="24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3C69" w:rsidRPr="00CB3C69" w:rsidP="00CB3C69" w14:paraId="5B72818B" w14:textId="0D46A197">
            <w:pPr>
              <w:pStyle w:val="PlainText"/>
              <w:tabs>
                <w:tab w:val="left" w:pos="600"/>
              </w:tabs>
              <w:spacing w:before="24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B3C69">
              <w:rPr>
                <w:rFonts w:ascii="Open Sans" w:hAnsi="Open Sans" w:cs="Open Sans"/>
                <w:sz w:val="18"/>
                <w:szCs w:val="18"/>
              </w:rPr>
              <w:t>………….zł</w:t>
            </w:r>
          </w:p>
        </w:tc>
        <w:tc>
          <w:tcPr>
            <w:tcW w:w="1842" w:type="dxa"/>
          </w:tcPr>
          <w:p w:rsidR="00CB3C69" w:rsidRPr="00CB3C69" w:rsidP="00CB3C69" w14:paraId="083AB967" w14:textId="5ED5672E">
            <w:pPr>
              <w:pStyle w:val="PlainText"/>
              <w:tabs>
                <w:tab w:val="left" w:pos="600"/>
              </w:tabs>
              <w:spacing w:before="24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B3C69">
              <w:rPr>
                <w:rFonts w:ascii="Open Sans" w:hAnsi="Open Sans" w:cs="Open Sans"/>
                <w:sz w:val="18"/>
                <w:szCs w:val="18"/>
              </w:rPr>
              <w:t>…………zł</w:t>
            </w:r>
          </w:p>
        </w:tc>
      </w:tr>
    </w:tbl>
    <w:p w:rsidR="00CB3C69" w:rsidRPr="00127569" w:rsidP="00CB3C69" w14:paraId="084BB529" w14:textId="77777777">
      <w:pPr>
        <w:pStyle w:val="PlainText"/>
        <w:tabs>
          <w:tab w:val="left" w:pos="600"/>
        </w:tabs>
        <w:spacing w:before="240"/>
        <w:ind w:left="357"/>
        <w:jc w:val="both"/>
        <w:rPr>
          <w:rFonts w:ascii="Open Sans" w:hAnsi="Open Sans" w:cs="Open Sans"/>
        </w:rPr>
      </w:pPr>
    </w:p>
    <w:p w:rsidR="007F19D6" w:rsidRPr="00127569" w:rsidP="009A3608" w14:paraId="31270606" w14:textId="17A89370">
      <w:pPr>
        <w:pStyle w:val="PlainTex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wyliczenia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zastosowaliśmy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właściwą,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aktualnie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obowiązującą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przepisach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prawa,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stawkę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(VAT).</w:t>
      </w:r>
      <w:r w:rsidR="00127569">
        <w:rPr>
          <w:rFonts w:ascii="Open Sans" w:hAnsi="Open Sans" w:cs="Open Sans"/>
        </w:rPr>
        <w:t xml:space="preserve"> </w:t>
      </w:r>
    </w:p>
    <w:p w:rsidR="007F19D6" w:rsidRPr="00127569" w:rsidP="009A3608" w14:paraId="411EEE78" w14:textId="46484286">
      <w:pPr>
        <w:pStyle w:val="PlainTex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łączna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kwota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wynagrodzenia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całości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będzie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zmianie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czasie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umowy/wykonania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zlecenia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>
        <w:rPr>
          <w:rStyle w:val="FootnoteReference"/>
          <w:rFonts w:ascii="Open Sans" w:hAnsi="Open Sans" w:cs="Open Sans"/>
        </w:rPr>
        <w:footnoteReference w:id="2"/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obejmuje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realizacją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lub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m.in.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opłaty,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takie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jak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podatek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usług)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inne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Wykonawcy.</w:t>
      </w:r>
    </w:p>
    <w:p w:rsidR="007F19D6" w:rsidRPr="00127569" w:rsidP="009A3608" w14:paraId="5AAF46B6" w14:textId="399F9D41">
      <w:pPr>
        <w:pStyle w:val="PlainTex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  <w:caps/>
        </w:rPr>
        <w:t>ZAMÓWIENIE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ZREALIZUJEMY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Cs/>
        </w:rPr>
        <w:t>sami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/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udziale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podwykonawców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**,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którzy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będą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wykonywać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następujące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prace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wchodzące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zakres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przedmiotu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zamówienia:</w:t>
      </w:r>
    </w:p>
    <w:p w:rsidR="007F19D6" w:rsidRPr="00127569" w:rsidP="009A3608" w14:paraId="11389B26" w14:textId="1F4C7661">
      <w:pPr>
        <w:pStyle w:val="PlainText"/>
        <w:numPr>
          <w:ilvl w:val="1"/>
          <w:numId w:val="4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</w:rPr>
        <w:t>………………………………………........…………….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,</w:t>
      </w:r>
    </w:p>
    <w:p w:rsidR="007F19D6" w:rsidRPr="00127569" w:rsidP="009A3608" w14:paraId="1F3DAFFF" w14:textId="5BD5492A">
      <w:pPr>
        <w:pStyle w:val="PlainText"/>
        <w:numPr>
          <w:ilvl w:val="0"/>
          <w:numId w:val="26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wzorem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stanowiącym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załącznik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nr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.....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zobowiązujemy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przypadku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naszej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najkorzystniejszą,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zawarcia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miejscu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wyznaczonym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Zamawiającego.</w:t>
      </w:r>
    </w:p>
    <w:p w:rsidR="007F19D6" w:rsidRPr="00127569" w:rsidP="009A3608" w14:paraId="1C958D13" w14:textId="0B22C783">
      <w:pPr>
        <w:pStyle w:val="PlainText"/>
        <w:numPr>
          <w:ilvl w:val="0"/>
          <w:numId w:val="26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jesteśmy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który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rozpoczyna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składania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ofert.</w:t>
      </w:r>
    </w:p>
    <w:p w:rsidR="007F19D6" w:rsidRPr="00127569" w:rsidP="009A3608" w14:paraId="3051D7A9" w14:textId="3BA8BF3C">
      <w:pPr>
        <w:pStyle w:val="PlainText"/>
        <w:numPr>
          <w:ilvl w:val="0"/>
          <w:numId w:val="26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</w:t>
      </w:r>
      <w:r w:rsidRPr="00127569">
        <w:rPr>
          <w:rFonts w:ascii="Open Sans" w:hAnsi="Open Sans" w:cs="Open Sans"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wykluczeniu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b/>
          <w:bCs/>
        </w:rPr>
        <w:t>z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przedmiotowego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udzielenie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podstawie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art.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7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</w:t>
      </w:r>
      <w:r w:rsidRPr="00127569">
        <w:rPr>
          <w:rFonts w:ascii="Open Sans" w:hAnsi="Open Sans" w:cs="Open Sans"/>
        </w:rPr>
        <w:t>stawy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13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kwietnia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2022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szczególnych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rozwiązaniach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przeciwdziałania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wspieraniu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agresji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Ukrainę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służących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ochronie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bezpieczeństwa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narodowego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(Dz.U.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</w:t>
      </w:r>
      <w:r>
        <w:rPr>
          <w:rFonts w:ascii="Open Sans" w:hAnsi="Open Sans" w:cs="Open Sans"/>
        </w:rPr>
        <w:t>4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poz.</w:t>
      </w:r>
      <w:r w:rsidR="00127569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507</w:t>
      </w:r>
      <w:r w:rsidRPr="00127569">
        <w:rPr>
          <w:rFonts w:ascii="Open Sans" w:hAnsi="Open Sans" w:cs="Open Sans"/>
        </w:rPr>
        <w:t>).</w:t>
      </w:r>
    </w:p>
    <w:p w:rsidR="007F19D6" w:rsidRPr="00127569" w:rsidP="009A3608" w14:paraId="4ECB4C5B" w14:textId="47EB68BA">
      <w:pPr>
        <w:pStyle w:val="PlainText"/>
        <w:numPr>
          <w:ilvl w:val="0"/>
          <w:numId w:val="26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szCs w:val="18"/>
        </w:rPr>
        <w:t>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że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wypełniliśmy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obowiązki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informacyjne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przewidziane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pkt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XIII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Zapytania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ofertowego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oraz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13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14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ogólnego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rozporządzenia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ochronie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(RODO),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wobec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osób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fizycznych,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od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osobowe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bezpośrednio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pozyskaliśmy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celu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ubiegania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się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udzielenie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zamówienia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publicznego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niniejszym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postępowaniu,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są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ujawnione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dokumentach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przedstawionych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Zamawiającemu</w:t>
      </w:r>
      <w:r>
        <w:rPr>
          <w:rStyle w:val="FootnoteReference"/>
          <w:rFonts w:ascii="Open Sans" w:hAnsi="Open Sans" w:cs="Open Sans"/>
          <w:b/>
        </w:rPr>
        <w:footnoteReference w:id="3"/>
      </w:r>
      <w:r w:rsidRPr="00127569">
        <w:rPr>
          <w:rFonts w:ascii="Open Sans" w:hAnsi="Open Sans" w:cs="Open Sans"/>
          <w:b/>
        </w:rPr>
        <w:t>.</w:t>
      </w:r>
    </w:p>
    <w:p w:rsidR="007F19D6" w:rsidRPr="00127569" w:rsidP="009A3608" w14:paraId="683D105B" w14:textId="4C9DFBE9">
      <w:pPr>
        <w:pStyle w:val="PlainText"/>
        <w:numPr>
          <w:ilvl w:val="0"/>
          <w:numId w:val="26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WSZELKĄ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b/>
        </w:rPr>
        <w:t>KORESPONDENCJĘ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niniejszego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należy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kierować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adres:</w:t>
      </w:r>
    </w:p>
    <w:p w:rsidR="007F19D6" w:rsidRPr="00127569" w:rsidP="009A3608" w14:paraId="09A94FF9" w14:textId="77777777">
      <w:pPr>
        <w:pStyle w:val="PlainText"/>
        <w:spacing w:before="120"/>
        <w:ind w:firstLine="357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………………………………………………………………………….……….…………………………………………………………</w:t>
      </w:r>
    </w:p>
    <w:p w:rsidR="007F19D6" w:rsidRPr="00127569" w:rsidP="009A3608" w14:paraId="3F6DBFED" w14:textId="4EA8E31F">
      <w:pPr>
        <w:pStyle w:val="PlainText"/>
        <w:numPr>
          <w:ilvl w:val="0"/>
          <w:numId w:val="26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OSOBĄ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upoważnioną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kontaktów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…………………………………………………………………</w:t>
      </w:r>
    </w:p>
    <w:p w:rsidR="007F19D6" w:rsidRPr="00127569" w:rsidP="009A3608" w14:paraId="7068B0F9" w14:textId="75E3E926">
      <w:pPr>
        <w:pStyle w:val="PlainText"/>
        <w:spacing w:before="120"/>
        <w:ind w:left="357"/>
        <w:jc w:val="both"/>
        <w:rPr>
          <w:rFonts w:ascii="Open Sans" w:hAnsi="Open Sans" w:cs="Open Sans"/>
          <w:lang w:val="nb-NO"/>
        </w:rPr>
      </w:pPr>
      <w:r w:rsidRPr="00127569">
        <w:rPr>
          <w:rFonts w:ascii="Open Sans" w:hAnsi="Open Sans" w:cs="Open Sans"/>
          <w:lang w:val="nb-NO"/>
        </w:rPr>
        <w:t>adres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e-mail: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…………….....………………,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telefon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nr: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………………………………..</w:t>
      </w:r>
    </w:p>
    <w:p w:rsidR="007F19D6" w:rsidRPr="00127569" w:rsidP="009A3608" w14:paraId="7B5A4467" w14:textId="77777777">
      <w:pPr>
        <w:pStyle w:val="PlainText"/>
        <w:spacing w:before="120"/>
        <w:ind w:left="357"/>
        <w:jc w:val="both"/>
        <w:rPr>
          <w:rFonts w:ascii="Open Sans" w:hAnsi="Open Sans" w:cs="Open Sans"/>
          <w:lang w:val="nb-NO"/>
        </w:rPr>
      </w:pPr>
    </w:p>
    <w:p w:rsidR="007F19D6" w:rsidRPr="00127569" w:rsidP="00127569" w14:paraId="50FF1EAD" w14:textId="5BF3265D">
      <w:pPr>
        <w:spacing w:before="120"/>
        <w:outlineLvl w:val="4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**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niepotrzebne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skreślić</w:t>
      </w:r>
    </w:p>
    <w:p w:rsidR="007F19D6" w:rsidRPr="00127569" w:rsidP="00127569" w14:paraId="6648A50B" w14:textId="77777777">
      <w:pPr>
        <w:spacing w:before="120"/>
        <w:rPr>
          <w:rFonts w:ascii="Open Sans" w:hAnsi="Open Sans" w:cs="Open Sans"/>
          <w:b/>
          <w:color w:val="FF0000"/>
          <w:sz w:val="20"/>
          <w:szCs w:val="20"/>
        </w:rPr>
      </w:pPr>
    </w:p>
    <w:p w:rsidR="007F19D6" w:rsidRPr="00127569" w:rsidP="00127569" w14:paraId="0BF07ACE" w14:textId="622D480E">
      <w:pPr>
        <w:spacing w:before="12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data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20....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r.</w:t>
      </w:r>
    </w:p>
    <w:p w:rsidR="007F19D6" w:rsidRPr="00127569" w:rsidP="00127569" w14:paraId="23A3E237" w14:textId="1DB0721F">
      <w:pPr>
        <w:spacing w:before="120"/>
        <w:ind w:left="6372"/>
        <w:rPr>
          <w:rFonts w:ascii="Open Sans" w:hAnsi="Open Sans" w:cs="Open Sans"/>
          <w:b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ofertę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należy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podpisać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podpisem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elektronicznym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umożliwiającym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identyfikację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osoby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składającej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</w:t>
      </w:r>
    </w:p>
    <w:p w:rsidR="007F19D6" w:rsidRPr="00127569" w:rsidP="007F19D6" w14:paraId="612A265B" w14:textId="1EA5C4FF">
      <w:pPr>
        <w:spacing w:before="120"/>
        <w:ind w:left="6372"/>
        <w:rPr>
          <w:rFonts w:ascii="Open Sans" w:hAnsi="Open Sans" w:cs="Open Sans"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lub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przypadku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skanu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oferty)</w:t>
      </w:r>
    </w:p>
    <w:p w:rsidR="007F19D6" w:rsidRPr="00127569" w:rsidP="007F19D6" w14:paraId="290E4AC0" w14:textId="77777777">
      <w:pPr>
        <w:rPr>
          <w:rFonts w:ascii="Open Sans" w:hAnsi="Open Sans" w:cs="Open Sans"/>
          <w:sz w:val="20"/>
          <w:szCs w:val="20"/>
        </w:rPr>
      </w:pPr>
    </w:p>
    <w:p w:rsidR="007F19D6" w:rsidRPr="00127569" w:rsidP="007F19D6" w14:paraId="24566B7D" w14:textId="6F8A68FD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sz w:val="18"/>
          <w:szCs w:val="20"/>
        </w:rPr>
        <w:t>......................................................................</w:t>
      </w:r>
      <w:r w:rsidRPr="00127569">
        <w:rPr>
          <w:rFonts w:ascii="Open Sans" w:hAnsi="Open Sans" w:cs="Open Sans"/>
          <w:sz w:val="18"/>
          <w:szCs w:val="20"/>
        </w:rPr>
        <w:br/>
      </w:r>
      <w:r w:rsidR="00127569">
        <w:rPr>
          <w:rFonts w:ascii="Open Sans" w:hAnsi="Open Sans" w:cs="Open Sans"/>
          <w:i/>
          <w:sz w:val="16"/>
          <w:szCs w:val="16"/>
        </w:rPr>
        <w:t xml:space="preserve">  </w:t>
      </w:r>
      <w:r w:rsidRPr="00127569">
        <w:rPr>
          <w:rFonts w:ascii="Open Sans" w:hAnsi="Open Sans" w:cs="Open Sans"/>
          <w:i/>
          <w:sz w:val="16"/>
          <w:szCs w:val="16"/>
        </w:rPr>
        <w:t>podpis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i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pieczęć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(osoba/y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uprawniona/e)</w:t>
      </w:r>
    </w:p>
    <w:p w:rsidR="007F19D6" w:rsidRPr="00127569" w:rsidP="007F19D6" w14:paraId="226655AE" w14:textId="77777777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p w:rsidR="007956E1" w:rsidRPr="00127569" w14:paraId="7E580938" w14:textId="4AF1C1B0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sectPr w:rsidSect="007F19D6">
      <w:headerReference w:type="default" r:id="rId6"/>
      <w:footerReference w:type="default" r:id="rId7"/>
      <w:headerReference w:type="first" r:id="rId8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Content>
      <w:p w:rsidR="00A106F6" w:rsidRPr="007A509D" w14:paraId="416A3AE0" w14:textId="77777777">
        <w:pPr>
          <w:pStyle w:val="Footer"/>
          <w:jc w:val="right"/>
          <w:rPr>
            <w:rFonts w:cstheme="minorHAnsi"/>
            <w:sz w:val="22"/>
            <w:szCs w:val="22"/>
          </w:rPr>
        </w:pPr>
        <w:r w:rsidRPr="007A509D">
          <w:rPr>
            <w:rFonts w:cstheme="minorHAnsi"/>
            <w:sz w:val="22"/>
            <w:szCs w:val="22"/>
          </w:rPr>
          <w:fldChar w:fldCharType="begin"/>
        </w:r>
        <w:r w:rsidRPr="007A509D">
          <w:rPr>
            <w:rFonts w:cstheme="minorHAnsi"/>
            <w:sz w:val="22"/>
            <w:szCs w:val="22"/>
          </w:rPr>
          <w:instrText>PAGE   \* MERGEFORMAT</w:instrText>
        </w:r>
        <w:r w:rsidRPr="007A509D">
          <w:rPr>
            <w:rFonts w:cstheme="minorHAnsi"/>
            <w:sz w:val="22"/>
            <w:szCs w:val="22"/>
          </w:rPr>
          <w:fldChar w:fldCharType="separate"/>
        </w:r>
        <w:r w:rsidRPr="007A509D">
          <w:rPr>
            <w:rFonts w:cstheme="minorHAnsi"/>
            <w:noProof/>
            <w:sz w:val="22"/>
            <w:szCs w:val="22"/>
          </w:rPr>
          <w:t>2</w:t>
        </w:r>
        <w:r w:rsidRPr="007A509D">
          <w:rPr>
            <w:rFonts w:cstheme="minorHAnsi"/>
            <w:sz w:val="22"/>
            <w:szCs w:val="22"/>
          </w:rPr>
          <w:fldChar w:fldCharType="end"/>
        </w:r>
      </w:p>
    </w:sdtContent>
  </w:sdt>
  <w:p w:rsidR="00A106F6" w:rsidRPr="00697CF8" w:rsidP="00A106F6" w14:paraId="2361690F" w14:textId="77777777">
    <w:pPr>
      <w:pStyle w:val="Foo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15FFC" w:rsidP="00A106F6" w14:paraId="0EC8E64C" w14:textId="77777777">
      <w:r>
        <w:separator/>
      </w:r>
    </w:p>
  </w:footnote>
  <w:footnote w:type="continuationSeparator" w:id="1">
    <w:p w:rsidR="00115FFC" w:rsidP="00A106F6" w14:paraId="0BF3639E" w14:textId="77777777">
      <w:r>
        <w:continuationSeparator/>
      </w:r>
    </w:p>
  </w:footnote>
  <w:footnote w:id="2">
    <w:p w:rsidR="007F19D6" w:rsidRPr="00127569" w:rsidP="007F19D6" w14:paraId="37A04FBC" w14:textId="77777777">
      <w:pPr>
        <w:pStyle w:val="FootnoteText"/>
        <w:rPr>
          <w:rFonts w:ascii="Open Sans" w:hAnsi="Open Sans" w:cs="Open Sans"/>
          <w:sz w:val="16"/>
          <w:szCs w:val="16"/>
        </w:rPr>
      </w:pPr>
      <w:r w:rsidRPr="00127569">
        <w:rPr>
          <w:rStyle w:val="FootnoteReference"/>
          <w:rFonts w:ascii="Open Sans" w:hAnsi="Open Sans" w:cs="Open Sans"/>
          <w:sz w:val="16"/>
          <w:szCs w:val="16"/>
        </w:rPr>
        <w:footnoteRef/>
      </w:r>
      <w:r w:rsidRPr="00127569">
        <w:rPr>
          <w:rFonts w:ascii="Open Sans" w:hAnsi="Open Sans" w:cs="Open Sans"/>
          <w:sz w:val="16"/>
          <w:szCs w:val="16"/>
        </w:rPr>
        <w:t xml:space="preserve"> Niepotrzebne usunąć.</w:t>
      </w:r>
    </w:p>
  </w:footnote>
  <w:footnote w:id="3">
    <w:p w:rsidR="007F19D6" w:rsidRPr="00127569" w:rsidP="007F19D6" w14:paraId="1C1FAE20" w14:textId="77777777">
      <w:pPr>
        <w:pStyle w:val="FootnoteText"/>
        <w:rPr>
          <w:rFonts w:ascii="Open Sans" w:hAnsi="Open Sans" w:cs="Open Sans"/>
          <w:sz w:val="16"/>
          <w:szCs w:val="16"/>
        </w:rPr>
      </w:pPr>
      <w:r w:rsidRPr="00127569">
        <w:rPr>
          <w:rStyle w:val="FootnoteReference"/>
          <w:rFonts w:ascii="Open Sans" w:hAnsi="Open Sans" w:cs="Open Sans"/>
          <w:sz w:val="16"/>
          <w:szCs w:val="16"/>
        </w:rPr>
        <w:footnoteRef/>
      </w:r>
      <w:r w:rsidRP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(treść oś</w:t>
      </w:r>
      <w:r w:rsidRPr="00127569">
        <w:rPr>
          <w:rFonts w:ascii="Open Sans" w:hAnsi="Open Sans" w:cs="Open Sans"/>
          <w:sz w:val="16"/>
          <w:szCs w:val="16"/>
        </w:rPr>
        <w:t xml:space="preserve">wiadczenia należy usunąć np. przez jego wykreślenie). </w:t>
      </w:r>
    </w:p>
    <w:p w:rsidR="007F19D6" w:rsidRPr="00765F98" w:rsidP="007F19D6" w14:paraId="0667B867" w14:textId="77777777">
      <w:pPr>
        <w:pStyle w:val="FootnoteText"/>
        <w:rPr>
          <w:sz w:val="18"/>
        </w:rPr>
      </w:pPr>
      <w:r w:rsidRPr="00127569">
        <w:rPr>
          <w:rFonts w:ascii="Open Sans" w:hAnsi="Open Sans" w:cs="Open Sans"/>
          <w:sz w:val="16"/>
          <w:szCs w:val="16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6C09" w:rsidP="00D46C09" w14:paraId="25D23F59" w14:textId="77777777">
    <w:pPr>
      <w:pStyle w:val="Header"/>
      <w:ind w:left="4536"/>
      <w:jc w:val="both"/>
      <w:rPr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5DF" w:rsidP="00524439" w14:paraId="35DD3378" w14:textId="77777777">
    <w:pPr>
      <w:pStyle w:val="Header"/>
      <w:ind w:left="4536"/>
      <w:jc w:val="both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B1C53E0"/>
    <w:multiLevelType w:val="multilevel"/>
    <w:tmpl w:val="17E87FF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5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010" w:hanging="720"/>
      </w:pPr>
      <w:rPr>
        <w:rFonts w:ascii="Arial Narrow" w:eastAsia="Times New Roman" w:hAnsi="Arial Narrow" w:cs="Times New Roman"/>
        <w:b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95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9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00" w:hanging="1440"/>
      </w:pPr>
      <w:rPr>
        <w:rFonts w:hint="default"/>
        <w:b/>
      </w:rPr>
    </w:lvl>
  </w:abstractNum>
  <w:abstractNum w:abstractNumId="34">
    <w:nsid w:val="11DB32C0"/>
    <w:multiLevelType w:val="hybridMultilevel"/>
    <w:tmpl w:val="B3065948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/>
        <w:i w:val="0"/>
        <w:color w:val="auto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1E363E4"/>
    <w:multiLevelType w:val="multilevel"/>
    <w:tmpl w:val="29BA33A2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4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4" w:hanging="1440"/>
      </w:pPr>
      <w:rPr>
        <w:rFonts w:hint="default"/>
      </w:rPr>
    </w:lvl>
  </w:abstractNum>
  <w:abstractNum w:abstractNumId="36">
    <w:nsid w:val="124C334A"/>
    <w:multiLevelType w:val="hybridMultilevel"/>
    <w:tmpl w:val="6C103CD4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C7C06F0"/>
    <w:multiLevelType w:val="hybridMultilevel"/>
    <w:tmpl w:val="0C02FDB0"/>
    <w:lvl w:ilvl="0">
      <w:start w:val="12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80" w:hanging="360"/>
      </w:pPr>
    </w:lvl>
    <w:lvl w:ilvl="2" w:tentative="1">
      <w:start w:val="1"/>
      <w:numFmt w:val="lowerRoman"/>
      <w:lvlText w:val="%3."/>
      <w:lvlJc w:val="right"/>
      <w:pPr>
        <w:ind w:left="2100" w:hanging="180"/>
      </w:pPr>
    </w:lvl>
    <w:lvl w:ilvl="3" w:tentative="1">
      <w:start w:val="1"/>
      <w:numFmt w:val="decimal"/>
      <w:lvlText w:val="%4."/>
      <w:lvlJc w:val="left"/>
      <w:pPr>
        <w:ind w:left="2820" w:hanging="360"/>
      </w:pPr>
    </w:lvl>
    <w:lvl w:ilvl="4" w:tentative="1">
      <w:start w:val="1"/>
      <w:numFmt w:val="lowerLetter"/>
      <w:lvlText w:val="%5."/>
      <w:lvlJc w:val="left"/>
      <w:pPr>
        <w:ind w:left="3540" w:hanging="360"/>
      </w:pPr>
    </w:lvl>
    <w:lvl w:ilvl="5" w:tentative="1">
      <w:start w:val="1"/>
      <w:numFmt w:val="lowerRoman"/>
      <w:lvlText w:val="%6."/>
      <w:lvlJc w:val="right"/>
      <w:pPr>
        <w:ind w:left="4260" w:hanging="180"/>
      </w:pPr>
    </w:lvl>
    <w:lvl w:ilvl="6" w:tentative="1">
      <w:start w:val="1"/>
      <w:numFmt w:val="decimal"/>
      <w:lvlText w:val="%7."/>
      <w:lvlJc w:val="left"/>
      <w:pPr>
        <w:ind w:left="4980" w:hanging="360"/>
      </w:pPr>
    </w:lvl>
    <w:lvl w:ilvl="7" w:tentative="1">
      <w:start w:val="1"/>
      <w:numFmt w:val="lowerLetter"/>
      <w:lvlText w:val="%8."/>
      <w:lvlJc w:val="left"/>
      <w:pPr>
        <w:ind w:left="5700" w:hanging="360"/>
      </w:pPr>
    </w:lvl>
    <w:lvl w:ilvl="8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>
    <w:nsid w:val="23E832DF"/>
    <w:multiLevelType w:val="hybridMultilevel"/>
    <w:tmpl w:val="89C033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>
    <w:nsid w:val="2B4F3437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1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>
    <w:nsid w:val="30975A8E"/>
    <w:multiLevelType w:val="hybridMultilevel"/>
    <w:tmpl w:val="C700E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333590A"/>
    <w:multiLevelType w:val="hybridMultilevel"/>
    <w:tmpl w:val="044E6B6A"/>
    <w:lvl w:ilvl="0">
      <w:start w:val="1"/>
      <w:numFmt w:val="ordinal"/>
      <w:lvlText w:val="10.%1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D437023"/>
    <w:multiLevelType w:val="hybridMultilevel"/>
    <w:tmpl w:val="751411CA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131993"/>
    <w:multiLevelType w:val="multilevel"/>
    <w:tmpl w:val="ABB0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F3C2315"/>
    <w:multiLevelType w:val="hybridMultilevel"/>
    <w:tmpl w:val="40FA15DC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>
    <w:nsid w:val="415D3F8E"/>
    <w:multiLevelType w:val="multilevel"/>
    <w:tmpl w:val="AAA87BF8"/>
    <w:lvl w:ilvl="0">
      <w:start w:val="4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="Arial Narrow" w:hAnsi="Arial Narrow" w:hint="default"/>
        <w:b/>
        <w:sz w:val="22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ascii="Arial Narrow" w:hAnsi="Arial Narrow" w:hint="default"/>
        <w:sz w:val="22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 Narrow" w:hAnsi="Arial Narrow" w:hint="default"/>
        <w:sz w:val="22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ascii="Arial Narrow" w:hAnsi="Arial Narrow" w:hint="default"/>
        <w:sz w:val="22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 Narrow" w:hAnsi="Arial Narrow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ascii="Arial Narrow" w:hAnsi="Arial Narrow" w:hint="default"/>
        <w:sz w:val="22"/>
      </w:rPr>
    </w:lvl>
  </w:abstractNum>
  <w:abstractNum w:abstractNumId="48">
    <w:nsid w:val="47D32171"/>
    <w:multiLevelType w:val="hybridMultilevel"/>
    <w:tmpl w:val="1D5E253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ascii="Arial Narrow" w:hAnsi="Arial Narrow" w:hint="default"/>
        <w:b/>
        <w:sz w:val="22"/>
      </w:rPr>
    </w:lvl>
    <w:lvl w:ilvl="1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9">
    <w:nsid w:val="4DD47FB8"/>
    <w:multiLevelType w:val="hybridMultilevel"/>
    <w:tmpl w:val="9248562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715FA2"/>
    <w:multiLevelType w:val="hybridMultilevel"/>
    <w:tmpl w:val="06B47788"/>
    <w:lvl w:ilvl="0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>
    <w:nsid w:val="5B307834"/>
    <w:multiLevelType w:val="hybridMultilevel"/>
    <w:tmpl w:val="AD8442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53">
    <w:nsid w:val="6B072AAD"/>
    <w:multiLevelType w:val="hybridMultilevel"/>
    <w:tmpl w:val="EF08C5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DC73BC7"/>
    <w:multiLevelType w:val="multilevel"/>
    <w:tmpl w:val="9E747070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83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55">
    <w:nsid w:val="71FC1910"/>
    <w:multiLevelType w:val="hybridMultilevel"/>
    <w:tmpl w:val="DA521B9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4E13DF2"/>
    <w:multiLevelType w:val="hybridMultilevel"/>
    <w:tmpl w:val="48A65C14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56879B8"/>
    <w:multiLevelType w:val="hybridMultilevel"/>
    <w:tmpl w:val="EBC20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A5740C9"/>
    <w:multiLevelType w:val="multilevel"/>
    <w:tmpl w:val="29F636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>
    <w:nsid w:val="7AFE2297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2"/>
  </w:num>
  <w:num w:numId="12">
    <w:abstractNumId w:val="18"/>
  </w:num>
  <w:num w:numId="13">
    <w:abstractNumId w:val="19"/>
  </w:num>
  <w:num w:numId="14">
    <w:abstractNumId w:val="20"/>
  </w:num>
  <w:num w:numId="15">
    <w:abstractNumId w:val="22"/>
  </w:num>
  <w:num w:numId="16">
    <w:abstractNumId w:val="24"/>
  </w:num>
  <w:num w:numId="17">
    <w:abstractNumId w:val="25"/>
  </w:num>
  <w:num w:numId="18">
    <w:abstractNumId w:val="26"/>
  </w:num>
  <w:num w:numId="19">
    <w:abstractNumId w:val="28"/>
  </w:num>
  <w:num w:numId="20">
    <w:abstractNumId w:val="29"/>
  </w:num>
  <w:num w:numId="21">
    <w:abstractNumId w:val="30"/>
  </w:num>
  <w:num w:numId="22">
    <w:abstractNumId w:val="31"/>
  </w:num>
  <w:num w:numId="23">
    <w:abstractNumId w:val="32"/>
  </w:num>
  <w:num w:numId="24">
    <w:abstractNumId w:val="45"/>
  </w:num>
  <w:num w:numId="25">
    <w:abstractNumId w:val="49"/>
  </w:num>
  <w:num w:numId="26">
    <w:abstractNumId w:val="55"/>
  </w:num>
  <w:num w:numId="27">
    <w:abstractNumId w:val="34"/>
  </w:num>
  <w:num w:numId="28">
    <w:abstractNumId w:val="47"/>
  </w:num>
  <w:num w:numId="29">
    <w:abstractNumId w:val="57"/>
  </w:num>
  <w:num w:numId="30">
    <w:abstractNumId w:val="35"/>
  </w:num>
  <w:num w:numId="31">
    <w:abstractNumId w:val="54"/>
  </w:num>
  <w:num w:numId="32">
    <w:abstractNumId w:val="52"/>
  </w:num>
  <w:num w:numId="33">
    <w:abstractNumId w:val="40"/>
  </w:num>
  <w:num w:numId="34">
    <w:abstractNumId w:val="59"/>
  </w:num>
  <w:num w:numId="35">
    <w:abstractNumId w:val="36"/>
  </w:num>
  <w:num w:numId="36">
    <w:abstractNumId w:val="53"/>
  </w:num>
  <w:num w:numId="37">
    <w:abstractNumId w:val="43"/>
  </w:num>
  <w:num w:numId="38">
    <w:abstractNumId w:val="33"/>
  </w:num>
  <w:num w:numId="39">
    <w:abstractNumId w:val="56"/>
  </w:num>
  <w:num w:numId="40">
    <w:abstractNumId w:val="58"/>
  </w:num>
  <w:num w:numId="41">
    <w:abstractNumId w:val="48"/>
  </w:num>
  <w:num w:numId="42">
    <w:abstractNumId w:val="46"/>
  </w:num>
  <w:num w:numId="43">
    <w:abstractNumId w:val="41"/>
  </w:num>
  <w:num w:numId="44">
    <w:abstractNumId w:val="37"/>
  </w:num>
  <w:num w:numId="45">
    <w:abstractNumId w:val="38"/>
  </w:num>
  <w:num w:numId="46">
    <w:abstractNumId w:val="50"/>
  </w:num>
  <w:num w:numId="47">
    <w:abstractNumId w:val="44"/>
  </w:num>
  <w:num w:numId="48">
    <w:abstractNumId w:val="39"/>
  </w:num>
  <w:num w:numId="49">
    <w:abstractNumId w:val="42"/>
  </w:num>
  <w:num w:numId="50">
    <w:abstractNumId w:val="5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26530"/>
    <w:rsid w:val="00033043"/>
    <w:rsid w:val="000537CE"/>
    <w:rsid w:val="000603A4"/>
    <w:rsid w:val="00061C9C"/>
    <w:rsid w:val="000623DB"/>
    <w:rsid w:val="000938A5"/>
    <w:rsid w:val="00093D93"/>
    <w:rsid w:val="00095179"/>
    <w:rsid w:val="000A3502"/>
    <w:rsid w:val="000A6DCA"/>
    <w:rsid w:val="000B359D"/>
    <w:rsid w:val="000B5266"/>
    <w:rsid w:val="000B7885"/>
    <w:rsid w:val="00102C20"/>
    <w:rsid w:val="00113C8B"/>
    <w:rsid w:val="00115FFC"/>
    <w:rsid w:val="00127569"/>
    <w:rsid w:val="00152AC7"/>
    <w:rsid w:val="00153904"/>
    <w:rsid w:val="0016343D"/>
    <w:rsid w:val="001751FB"/>
    <w:rsid w:val="0017646B"/>
    <w:rsid w:val="001A7AF8"/>
    <w:rsid w:val="001B1711"/>
    <w:rsid w:val="001C7A79"/>
    <w:rsid w:val="001E67BE"/>
    <w:rsid w:val="001F0E12"/>
    <w:rsid w:val="00200F54"/>
    <w:rsid w:val="00226BD9"/>
    <w:rsid w:val="002439D9"/>
    <w:rsid w:val="0025742B"/>
    <w:rsid w:val="00262D44"/>
    <w:rsid w:val="002862D5"/>
    <w:rsid w:val="00297D32"/>
    <w:rsid w:val="002A4646"/>
    <w:rsid w:val="002C571A"/>
    <w:rsid w:val="002D34F2"/>
    <w:rsid w:val="002E01F1"/>
    <w:rsid w:val="002E3A24"/>
    <w:rsid w:val="002E574B"/>
    <w:rsid w:val="002E765E"/>
    <w:rsid w:val="002F02F8"/>
    <w:rsid w:val="00301109"/>
    <w:rsid w:val="003155BD"/>
    <w:rsid w:val="003226ED"/>
    <w:rsid w:val="00331F57"/>
    <w:rsid w:val="0034047F"/>
    <w:rsid w:val="003609A5"/>
    <w:rsid w:val="0036133D"/>
    <w:rsid w:val="00364D31"/>
    <w:rsid w:val="0037210F"/>
    <w:rsid w:val="003745CC"/>
    <w:rsid w:val="003752A0"/>
    <w:rsid w:val="003A2F7C"/>
    <w:rsid w:val="003A7026"/>
    <w:rsid w:val="003B130C"/>
    <w:rsid w:val="003C703C"/>
    <w:rsid w:val="003C7753"/>
    <w:rsid w:val="003E3125"/>
    <w:rsid w:val="003F6461"/>
    <w:rsid w:val="004036DC"/>
    <w:rsid w:val="004078FB"/>
    <w:rsid w:val="00420686"/>
    <w:rsid w:val="004222E6"/>
    <w:rsid w:val="00424722"/>
    <w:rsid w:val="00430945"/>
    <w:rsid w:val="00433539"/>
    <w:rsid w:val="004428AA"/>
    <w:rsid w:val="004570FA"/>
    <w:rsid w:val="00471E15"/>
    <w:rsid w:val="00480712"/>
    <w:rsid w:val="00481D2F"/>
    <w:rsid w:val="00482F9F"/>
    <w:rsid w:val="00485316"/>
    <w:rsid w:val="004B19D1"/>
    <w:rsid w:val="004B3135"/>
    <w:rsid w:val="004C7356"/>
    <w:rsid w:val="00511419"/>
    <w:rsid w:val="00513F03"/>
    <w:rsid w:val="00524439"/>
    <w:rsid w:val="00550177"/>
    <w:rsid w:val="005551EF"/>
    <w:rsid w:val="00566162"/>
    <w:rsid w:val="00570196"/>
    <w:rsid w:val="0057691A"/>
    <w:rsid w:val="0058462D"/>
    <w:rsid w:val="005966BA"/>
    <w:rsid w:val="00597B5D"/>
    <w:rsid w:val="005A37C9"/>
    <w:rsid w:val="005A511B"/>
    <w:rsid w:val="005B0C53"/>
    <w:rsid w:val="005B6D2F"/>
    <w:rsid w:val="005E4F12"/>
    <w:rsid w:val="005F3FA7"/>
    <w:rsid w:val="005F750B"/>
    <w:rsid w:val="006038D2"/>
    <w:rsid w:val="00605477"/>
    <w:rsid w:val="00621A1E"/>
    <w:rsid w:val="00626751"/>
    <w:rsid w:val="006343CF"/>
    <w:rsid w:val="006345E2"/>
    <w:rsid w:val="0065395A"/>
    <w:rsid w:val="006567DD"/>
    <w:rsid w:val="00665435"/>
    <w:rsid w:val="006705AD"/>
    <w:rsid w:val="006742A3"/>
    <w:rsid w:val="0067551B"/>
    <w:rsid w:val="00682846"/>
    <w:rsid w:val="006900E5"/>
    <w:rsid w:val="006978AB"/>
    <w:rsid w:val="00697CF8"/>
    <w:rsid w:val="006A1F41"/>
    <w:rsid w:val="006C29D2"/>
    <w:rsid w:val="006C48B7"/>
    <w:rsid w:val="006C49DC"/>
    <w:rsid w:val="006D558B"/>
    <w:rsid w:val="006E63C7"/>
    <w:rsid w:val="006E79E5"/>
    <w:rsid w:val="006F1270"/>
    <w:rsid w:val="00726992"/>
    <w:rsid w:val="0073472D"/>
    <w:rsid w:val="00736C9F"/>
    <w:rsid w:val="00737907"/>
    <w:rsid w:val="00753987"/>
    <w:rsid w:val="0076150E"/>
    <w:rsid w:val="00765F98"/>
    <w:rsid w:val="00787877"/>
    <w:rsid w:val="007956E1"/>
    <w:rsid w:val="007A4CD6"/>
    <w:rsid w:val="007A509D"/>
    <w:rsid w:val="007B5EF8"/>
    <w:rsid w:val="007C0A14"/>
    <w:rsid w:val="007C336E"/>
    <w:rsid w:val="007C65C3"/>
    <w:rsid w:val="007C70B5"/>
    <w:rsid w:val="007F19D6"/>
    <w:rsid w:val="0080629E"/>
    <w:rsid w:val="00807E94"/>
    <w:rsid w:val="008244D0"/>
    <w:rsid w:val="008360CF"/>
    <w:rsid w:val="0083754F"/>
    <w:rsid w:val="00840A34"/>
    <w:rsid w:val="00865D5B"/>
    <w:rsid w:val="008746CA"/>
    <w:rsid w:val="00874775"/>
    <w:rsid w:val="008809B1"/>
    <w:rsid w:val="0088288C"/>
    <w:rsid w:val="00886DDA"/>
    <w:rsid w:val="00897B04"/>
    <w:rsid w:val="008A40DD"/>
    <w:rsid w:val="008B1662"/>
    <w:rsid w:val="008C6282"/>
    <w:rsid w:val="008D08B2"/>
    <w:rsid w:val="008D3644"/>
    <w:rsid w:val="008D3AE1"/>
    <w:rsid w:val="008D4420"/>
    <w:rsid w:val="008D55DB"/>
    <w:rsid w:val="008F07DF"/>
    <w:rsid w:val="008F4BF0"/>
    <w:rsid w:val="008F6DC3"/>
    <w:rsid w:val="008F75F9"/>
    <w:rsid w:val="00901D10"/>
    <w:rsid w:val="00923315"/>
    <w:rsid w:val="00925DDF"/>
    <w:rsid w:val="0095409A"/>
    <w:rsid w:val="00961C25"/>
    <w:rsid w:val="00962227"/>
    <w:rsid w:val="00964C7A"/>
    <w:rsid w:val="00982FD5"/>
    <w:rsid w:val="009A3608"/>
    <w:rsid w:val="009A56C2"/>
    <w:rsid w:val="009B4D98"/>
    <w:rsid w:val="009B7581"/>
    <w:rsid w:val="009C10FC"/>
    <w:rsid w:val="009E6DFD"/>
    <w:rsid w:val="00A0344B"/>
    <w:rsid w:val="00A06805"/>
    <w:rsid w:val="00A07612"/>
    <w:rsid w:val="00A106F6"/>
    <w:rsid w:val="00A12137"/>
    <w:rsid w:val="00A17A66"/>
    <w:rsid w:val="00A61B49"/>
    <w:rsid w:val="00A620FF"/>
    <w:rsid w:val="00A73C31"/>
    <w:rsid w:val="00A9016A"/>
    <w:rsid w:val="00A9435B"/>
    <w:rsid w:val="00AA0B9B"/>
    <w:rsid w:val="00AA0D89"/>
    <w:rsid w:val="00AB1F9C"/>
    <w:rsid w:val="00AC5CD6"/>
    <w:rsid w:val="00AC67AA"/>
    <w:rsid w:val="00B022D7"/>
    <w:rsid w:val="00B13A41"/>
    <w:rsid w:val="00B22066"/>
    <w:rsid w:val="00B5630B"/>
    <w:rsid w:val="00B569EA"/>
    <w:rsid w:val="00B72333"/>
    <w:rsid w:val="00B725C2"/>
    <w:rsid w:val="00B7571C"/>
    <w:rsid w:val="00B81946"/>
    <w:rsid w:val="00B973B7"/>
    <w:rsid w:val="00BA190A"/>
    <w:rsid w:val="00BD39DD"/>
    <w:rsid w:val="00BD54E2"/>
    <w:rsid w:val="00BE2995"/>
    <w:rsid w:val="00BE7E93"/>
    <w:rsid w:val="00BF4A5D"/>
    <w:rsid w:val="00C02FD4"/>
    <w:rsid w:val="00C16499"/>
    <w:rsid w:val="00C17690"/>
    <w:rsid w:val="00C35C51"/>
    <w:rsid w:val="00C40437"/>
    <w:rsid w:val="00C449B9"/>
    <w:rsid w:val="00C44AEC"/>
    <w:rsid w:val="00C45B85"/>
    <w:rsid w:val="00C47E89"/>
    <w:rsid w:val="00C50CFA"/>
    <w:rsid w:val="00C63998"/>
    <w:rsid w:val="00C82A6A"/>
    <w:rsid w:val="00C93696"/>
    <w:rsid w:val="00C96037"/>
    <w:rsid w:val="00CA7301"/>
    <w:rsid w:val="00CA76A7"/>
    <w:rsid w:val="00CB1845"/>
    <w:rsid w:val="00CB3C69"/>
    <w:rsid w:val="00CC2BA5"/>
    <w:rsid w:val="00CD370C"/>
    <w:rsid w:val="00CE22BA"/>
    <w:rsid w:val="00CE5802"/>
    <w:rsid w:val="00CF6C82"/>
    <w:rsid w:val="00D04AFD"/>
    <w:rsid w:val="00D3048A"/>
    <w:rsid w:val="00D37EC6"/>
    <w:rsid w:val="00D413CF"/>
    <w:rsid w:val="00D420BA"/>
    <w:rsid w:val="00D46C09"/>
    <w:rsid w:val="00D514E6"/>
    <w:rsid w:val="00D518BD"/>
    <w:rsid w:val="00D5646F"/>
    <w:rsid w:val="00D641F9"/>
    <w:rsid w:val="00D64454"/>
    <w:rsid w:val="00D7659F"/>
    <w:rsid w:val="00D92FF9"/>
    <w:rsid w:val="00DA3C5A"/>
    <w:rsid w:val="00DA4CFC"/>
    <w:rsid w:val="00DA60F3"/>
    <w:rsid w:val="00DB2355"/>
    <w:rsid w:val="00DB39E9"/>
    <w:rsid w:val="00DB3F48"/>
    <w:rsid w:val="00DB5781"/>
    <w:rsid w:val="00DC105B"/>
    <w:rsid w:val="00DC797F"/>
    <w:rsid w:val="00DD7829"/>
    <w:rsid w:val="00DE0D77"/>
    <w:rsid w:val="00DE420E"/>
    <w:rsid w:val="00DF7562"/>
    <w:rsid w:val="00E108B9"/>
    <w:rsid w:val="00E16D40"/>
    <w:rsid w:val="00E22F69"/>
    <w:rsid w:val="00E3559C"/>
    <w:rsid w:val="00E440B6"/>
    <w:rsid w:val="00E47990"/>
    <w:rsid w:val="00E66010"/>
    <w:rsid w:val="00E66FDD"/>
    <w:rsid w:val="00E85711"/>
    <w:rsid w:val="00E97A4F"/>
    <w:rsid w:val="00EA4F06"/>
    <w:rsid w:val="00EB5D72"/>
    <w:rsid w:val="00ED1A8D"/>
    <w:rsid w:val="00EF02EB"/>
    <w:rsid w:val="00EF335C"/>
    <w:rsid w:val="00EF5DBF"/>
    <w:rsid w:val="00F232E5"/>
    <w:rsid w:val="00F26E8E"/>
    <w:rsid w:val="00F27B2A"/>
    <w:rsid w:val="00F27DE3"/>
    <w:rsid w:val="00F424DE"/>
    <w:rsid w:val="00F655DF"/>
    <w:rsid w:val="00F97FB1"/>
    <w:rsid w:val="00FA6892"/>
    <w:rsid w:val="00FC5BBA"/>
    <w:rsid w:val="00FE0EBF"/>
    <w:rsid w:val="00FE2DBE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Standardowy1"/>
    <w:rsid w:val="00C45B8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Nagwek1Znak"/>
    <w:uiPriority w:val="9"/>
    <w:rsid w:val="00C45B85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rsid w:val="00C45B85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Nagwek4Znak"/>
    <w:rsid w:val="00A106F6"/>
    <w:pPr>
      <w:keepNext/>
      <w:jc w:val="right"/>
      <w:outlineLvl w:val="3"/>
    </w:pPr>
    <w:rPr>
      <w:sz w:val="28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rsid w:val="00C45B85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Nagwek6Znak"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rsid w:val="00C45B85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4Znak">
    <w:name w:val="Nagłówek 4 Znak"/>
    <w:basedOn w:val="DefaultParagraphFont"/>
    <w:link w:val="Heading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efaultParagraphFont"/>
    <w:link w:val="Heading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Header">
    <w:name w:val="header"/>
    <w:basedOn w:val="Normal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itle">
    <w:name w:val="Title"/>
    <w:basedOn w:val="Normal"/>
    <w:link w:val="TytuZnak"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efaultParagraphFont"/>
    <w:link w:val="Title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ListParagraph">
    <w:name w:val="List Paragraph"/>
    <w:basedOn w:val="Normal"/>
    <w:link w:val="AkapitzlistZnak"/>
    <w:uiPriority w:val="34"/>
    <w:rsid w:val="00A106F6"/>
    <w:pPr>
      <w:ind w:left="708"/>
    </w:pPr>
  </w:style>
  <w:style w:type="paragraph" w:customStyle="1" w:styleId="Akapitzlist1">
    <w:name w:val="Akapit z listą1"/>
    <w:basedOn w:val="Normal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CommentReference">
    <w:name w:val="annotation reference"/>
    <w:basedOn w:val="DefaultParagraphFont"/>
    <w:unhideWhenUsed/>
    <w:rsid w:val="00A106F6"/>
    <w:rPr>
      <w:sz w:val="16"/>
      <w:szCs w:val="16"/>
    </w:rPr>
  </w:style>
  <w:style w:type="paragraph" w:styleId="CommentText">
    <w:name w:val="annotation text"/>
    <w:basedOn w:val="Normal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Spacing">
    <w:name w:val="No Spacing"/>
    <w:uiPriority w:val="99"/>
    <w:qFormat/>
    <w:rsid w:val="00127569"/>
    <w:pPr>
      <w:spacing w:after="0" w:line="240" w:lineRule="auto"/>
    </w:pPr>
    <w:rPr>
      <w:rFonts w:ascii="Open Sans" w:eastAsia="Calibri" w:hAnsi="Open Sans" w:cs="Calibri"/>
      <w:sz w:val="20"/>
    </w:rPr>
  </w:style>
  <w:style w:type="paragraph" w:customStyle="1" w:styleId="default">
    <w:name w:val="default"/>
    <w:basedOn w:val="Normal"/>
    <w:uiPriority w:val="99"/>
    <w:rsid w:val="00A106F6"/>
    <w:pPr>
      <w:spacing w:before="100" w:beforeAutospacing="1" w:after="100" w:afterAutospacing="1"/>
    </w:pPr>
  </w:style>
  <w:style w:type="paragraph" w:styleId="BodyText">
    <w:name w:val="Body Text"/>
    <w:basedOn w:val="Normal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efaultParagraphFont"/>
    <w:link w:val="BodyText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BodyText3">
    <w:name w:val="Body Text 3"/>
    <w:basedOn w:val="Normal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efaultParagraphFont"/>
    <w:link w:val="BodyText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FootnoteText">
    <w:name w:val="footnote text"/>
    <w:basedOn w:val="Normal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semiHidden/>
    <w:unhideWhenUsed/>
    <w:rsid w:val="00113C8B"/>
    <w:rPr>
      <w:vertAlign w:val="superscript"/>
    </w:rPr>
  </w:style>
  <w:style w:type="paragraph" w:styleId="BodyTextIndent">
    <w:name w:val="Body Text Indent"/>
    <w:basedOn w:val="Normal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efaultParagraphFont"/>
    <w:link w:val="BodyTextIndent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PlainText">
    <w:name w:val="Plain Text"/>
    <w:basedOn w:val="Normal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efaultParagraphFont"/>
    <w:link w:val="PlainTex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yperlink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leGrid">
    <w:name w:val="Table Grid"/>
    <w:basedOn w:val="TableNormal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ListParagraph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"/>
    <w:link w:val="ZapytanieIZnak"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cstheme="minorHAnsi"/>
      <w:b/>
      <w:sz w:val="22"/>
      <w:szCs w:val="22"/>
    </w:rPr>
  </w:style>
  <w:style w:type="character" w:customStyle="1" w:styleId="ZapytanieIZnak">
    <w:name w:val="Zapytanie I Znak"/>
    <w:basedOn w:val="DefaultParagraphFont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efaultParagraphFont"/>
    <w:link w:val="Heading1"/>
    <w:uiPriority w:val="9"/>
    <w:rsid w:val="00C45B85"/>
    <w:rPr>
      <w:rFonts w:ascii="Arial Narrow" w:hAnsi="Arial Narrow" w:eastAsiaTheme="majorEastAsia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efaultParagraphFont"/>
    <w:link w:val="Heading2"/>
    <w:uiPriority w:val="9"/>
    <w:semiHidden/>
    <w:rsid w:val="00C45B85"/>
    <w:rPr>
      <w:rFonts w:ascii="Arial Narrow" w:hAnsi="Arial Narrow" w:eastAsiaTheme="majorEastAsia" w:cstheme="majorBidi"/>
      <w:color w:val="365F91" w:themeColor="accent1" w:themeShade="BF"/>
      <w:sz w:val="26"/>
      <w:szCs w:val="26"/>
      <w:lang w:eastAsia="pl-PL"/>
    </w:rPr>
  </w:style>
  <w:style w:type="character" w:styleId="PlaceholderText">
    <w:name w:val="Placeholder Text"/>
    <w:basedOn w:val="DefaultParagraphFont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efaultParagraphFont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5Znak">
    <w:name w:val="Nagłówek 5 Znak"/>
    <w:basedOn w:val="DefaultParagraphFont"/>
    <w:link w:val="Heading5"/>
    <w:uiPriority w:val="9"/>
    <w:semiHidden/>
    <w:rsid w:val="00C45B85"/>
    <w:rPr>
      <w:rFonts w:ascii="Arial Narrow" w:hAnsi="Arial Narrow" w:eastAsiaTheme="majorEastAsia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efaultParagraphFont"/>
    <w:link w:val="Heading7"/>
    <w:uiPriority w:val="9"/>
    <w:semiHidden/>
    <w:rsid w:val="00C45B85"/>
    <w:rPr>
      <w:rFonts w:ascii="Arial Narrow" w:hAnsi="Arial Narrow" w:eastAsiaTheme="majorEastAsia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rsid w:val="00C45B85"/>
    <w:rPr>
      <w:rFonts w:ascii="Arial Narrow" w:hAnsi="Arial Narrow"/>
      <w:b/>
      <w:bCs/>
    </w:rPr>
  </w:style>
  <w:style w:type="character" w:styleId="IntenseReference">
    <w:name w:val="Intense Reference"/>
    <w:basedOn w:val="DefaultParagraphFont"/>
    <w:uiPriority w:val="32"/>
    <w:rsid w:val="00C45B85"/>
    <w:rPr>
      <w:rFonts w:ascii="Arial Narrow" w:hAnsi="Arial Narrow"/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rsid w:val="00C45B85"/>
    <w:rPr>
      <w:rFonts w:ascii="Arial Narrow" w:hAnsi="Arial Narrow"/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9C10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860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Szklarska-Klimpel Anna</cp:lastModifiedBy>
  <cp:revision>4</cp:revision>
  <cp:lastPrinted>2016-10-07T08:49:00Z</cp:lastPrinted>
  <dcterms:created xsi:type="dcterms:W3CDTF">2025-03-19T12:57:00Z</dcterms:created>
  <dcterms:modified xsi:type="dcterms:W3CDTF">2025-09-24T08:51:00Z</dcterms:modified>
</cp:coreProperties>
</file>