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79055250" w:rsidR="007F19D6" w:rsidRPr="00127569" w:rsidRDefault="003B69F3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876C2A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876C2A" w:rsidRPr="00876C2A">
        <w:rPr>
          <w:rFonts w:ascii="Open Sans" w:hAnsi="Open Sans" w:cs="Open Sans"/>
          <w:b/>
          <w:bCs/>
          <w:sz w:val="20"/>
          <w:szCs w:val="20"/>
        </w:rPr>
        <w:t>BIT-BIG.25.19.2025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DB5A10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3B69F3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3B69F3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3B69F3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3B69F3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3B69F3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3B69F3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3B69F3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6E85169C" w:rsidR="007F19D6" w:rsidRPr="00127569" w:rsidRDefault="003B69F3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876C2A" w:rsidRPr="00876C2A">
        <w:rPr>
          <w:rFonts w:ascii="Open Sans" w:hAnsi="Open Sans" w:cs="Open Sans"/>
          <w:b w:val="0"/>
          <w:sz w:val="20"/>
          <w:szCs w:val="20"/>
        </w:rPr>
        <w:t>Zapewnienie wsparcia technicznego dla Systemu WAF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3B69F3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3B69F3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3B69F3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3B69F3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3B69F3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3B69F3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3B69F3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3B69F3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3B69F3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3B69F3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3B69F3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3B69F3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3B69F3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3B69F3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3B69F3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3B69F3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3B69F3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3B69F3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3B69F3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3B69F3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3B69F3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3B69F3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127569" w:rsidRDefault="003B69F3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127569" w:rsidRDefault="003B69F3" w:rsidP="003B69F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3B69F3" w:rsidP="003B69F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4D731F5E" w:rsidR="007F19D6" w:rsidRDefault="003B69F3" w:rsidP="003B69F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tbl>
      <w:tblPr>
        <w:tblW w:w="104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69"/>
        <w:gridCol w:w="2923"/>
        <w:gridCol w:w="577"/>
        <w:gridCol w:w="1275"/>
        <w:gridCol w:w="1276"/>
        <w:gridCol w:w="1276"/>
        <w:gridCol w:w="992"/>
        <w:gridCol w:w="1701"/>
      </w:tblGrid>
      <w:tr w:rsidR="00876C2A" w14:paraId="22475066" w14:textId="77777777" w:rsidTr="00BE0E95">
        <w:trPr>
          <w:trHeight w:val="607"/>
          <w:tblHeader/>
        </w:trPr>
        <w:tc>
          <w:tcPr>
            <w:tcW w:w="469" w:type="dxa"/>
            <w:shd w:val="clear" w:color="auto" w:fill="E7E6E6"/>
          </w:tcPr>
          <w:p w14:paraId="630042E4" w14:textId="77777777" w:rsidR="00876C2A" w:rsidRPr="00B70906" w:rsidRDefault="00876C2A" w:rsidP="00BE0E95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923" w:type="dxa"/>
            <w:shd w:val="clear" w:color="auto" w:fill="E7E6E6"/>
            <w:vAlign w:val="center"/>
          </w:tcPr>
          <w:p w14:paraId="1C13167F" w14:textId="77777777" w:rsidR="00876C2A" w:rsidRPr="00B70906" w:rsidRDefault="00876C2A" w:rsidP="00BE0E95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577" w:type="dxa"/>
            <w:shd w:val="clear" w:color="auto" w:fill="E7E6E6"/>
            <w:vAlign w:val="center"/>
          </w:tcPr>
          <w:p w14:paraId="2352CEAB" w14:textId="77777777" w:rsidR="00876C2A" w:rsidRPr="00B70906" w:rsidRDefault="00876C2A" w:rsidP="00BE0E95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Liczba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3ACF495E" w14:textId="77777777" w:rsidR="00876C2A" w:rsidRPr="00B70906" w:rsidRDefault="00876C2A" w:rsidP="00BE0E95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Cena jednostkowa</w:t>
            </w:r>
            <w:r w:rsidRPr="00B70906">
              <w:rPr>
                <w:b/>
                <w:sz w:val="18"/>
                <w:szCs w:val="18"/>
              </w:rPr>
              <w:br/>
              <w:t>netto w PLN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3D3E6D6C" w14:textId="77777777" w:rsidR="00876C2A" w:rsidRPr="00B70906" w:rsidRDefault="00876C2A" w:rsidP="00BE0E95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Cena jednostkowa</w:t>
            </w:r>
            <w:r w:rsidRPr="00B70906">
              <w:rPr>
                <w:b/>
                <w:sz w:val="18"/>
                <w:szCs w:val="18"/>
              </w:rPr>
              <w:br/>
              <w:t>brutto w PLN</w:t>
            </w:r>
          </w:p>
          <w:p w14:paraId="1EF88CA5" w14:textId="77777777" w:rsidR="00876C2A" w:rsidRPr="00B70906" w:rsidRDefault="00876C2A" w:rsidP="00BE0E95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(kol. 4 + VAT)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40386990" w14:textId="77777777" w:rsidR="00876C2A" w:rsidRPr="00B70906" w:rsidRDefault="00876C2A" w:rsidP="00BE0E95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Łączna wartość netto w PLN</w:t>
            </w:r>
          </w:p>
          <w:p w14:paraId="4F368810" w14:textId="77777777" w:rsidR="00876C2A" w:rsidRPr="00B70906" w:rsidRDefault="00876C2A" w:rsidP="00BE0E95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(kol. 3 x kol. 4)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7A0EA3FA" w14:textId="77777777" w:rsidR="00876C2A" w:rsidRPr="00B70906" w:rsidRDefault="00876C2A" w:rsidP="00BE0E95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Stawka podatku VAT</w:t>
            </w:r>
          </w:p>
          <w:p w14:paraId="1EB5A9AE" w14:textId="77777777" w:rsidR="00876C2A" w:rsidRPr="00B70906" w:rsidRDefault="00876C2A" w:rsidP="00BE0E95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w %</w:t>
            </w:r>
          </w:p>
        </w:tc>
        <w:tc>
          <w:tcPr>
            <w:tcW w:w="1701" w:type="dxa"/>
            <w:shd w:val="clear" w:color="auto" w:fill="E7E6E6"/>
          </w:tcPr>
          <w:p w14:paraId="3A3B356E" w14:textId="77777777" w:rsidR="00876C2A" w:rsidRPr="00B70906" w:rsidRDefault="00876C2A" w:rsidP="00BE0E95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Łączna wartość brutto w PLN</w:t>
            </w:r>
          </w:p>
          <w:p w14:paraId="0C7D7FCD" w14:textId="77777777" w:rsidR="00876C2A" w:rsidRPr="00B70906" w:rsidRDefault="00876C2A" w:rsidP="00BE0E95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CENA OFERTOWA</w:t>
            </w:r>
            <w:r w:rsidRPr="00B70906">
              <w:rPr>
                <w:b/>
                <w:sz w:val="18"/>
                <w:szCs w:val="18"/>
              </w:rPr>
              <w:br/>
              <w:t>(kol. 6 + VAT)</w:t>
            </w:r>
          </w:p>
          <w:p w14:paraId="459C8FD9" w14:textId="77777777" w:rsidR="00876C2A" w:rsidRPr="00B70906" w:rsidRDefault="00876C2A" w:rsidP="00BE0E9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6C2A" w14:paraId="713AC193" w14:textId="77777777" w:rsidTr="00BE0E95">
        <w:trPr>
          <w:trHeight w:val="253"/>
          <w:tblHeader/>
        </w:trPr>
        <w:tc>
          <w:tcPr>
            <w:tcW w:w="469" w:type="dxa"/>
            <w:shd w:val="clear" w:color="auto" w:fill="E7E6E6"/>
          </w:tcPr>
          <w:p w14:paraId="24E4275B" w14:textId="77777777" w:rsidR="00876C2A" w:rsidRPr="00B70906" w:rsidRDefault="00876C2A" w:rsidP="00BE0E95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23" w:type="dxa"/>
            <w:shd w:val="clear" w:color="auto" w:fill="E7E6E6"/>
          </w:tcPr>
          <w:p w14:paraId="5FC6A0C7" w14:textId="77777777" w:rsidR="00876C2A" w:rsidRPr="00B70906" w:rsidRDefault="00876C2A" w:rsidP="00BE0E95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E7E6E6"/>
          </w:tcPr>
          <w:p w14:paraId="6212E083" w14:textId="77777777" w:rsidR="00876C2A" w:rsidRPr="00B70906" w:rsidRDefault="00876C2A" w:rsidP="00BE0E95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/>
          </w:tcPr>
          <w:p w14:paraId="093BE2DA" w14:textId="77777777" w:rsidR="00876C2A" w:rsidRPr="00B70906" w:rsidRDefault="00876C2A" w:rsidP="00BE0E95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/>
          </w:tcPr>
          <w:p w14:paraId="597A6FD4" w14:textId="77777777" w:rsidR="00876C2A" w:rsidRPr="00B70906" w:rsidRDefault="00876C2A" w:rsidP="00BE0E95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E7E6E6"/>
          </w:tcPr>
          <w:p w14:paraId="4920FF6B" w14:textId="77777777" w:rsidR="00876C2A" w:rsidRPr="00B70906" w:rsidRDefault="00876C2A" w:rsidP="00BE0E95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E7E6E6"/>
          </w:tcPr>
          <w:p w14:paraId="11F378D3" w14:textId="77777777" w:rsidR="00876C2A" w:rsidRPr="00B70906" w:rsidRDefault="00876C2A" w:rsidP="00BE0E95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E7E6E6"/>
          </w:tcPr>
          <w:p w14:paraId="446EFF08" w14:textId="77777777" w:rsidR="00876C2A" w:rsidRPr="00B70906" w:rsidRDefault="00876C2A" w:rsidP="00BE0E95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8</w:t>
            </w:r>
          </w:p>
        </w:tc>
      </w:tr>
      <w:tr w:rsidR="00876C2A" w14:paraId="34CE1F9D" w14:textId="77777777" w:rsidTr="00BE0E95">
        <w:trPr>
          <w:trHeight w:val="2261"/>
          <w:tblHeader/>
        </w:trPr>
        <w:tc>
          <w:tcPr>
            <w:tcW w:w="469" w:type="dxa"/>
            <w:shd w:val="clear" w:color="auto" w:fill="FFFFFF"/>
            <w:vAlign w:val="center"/>
          </w:tcPr>
          <w:p w14:paraId="76212547" w14:textId="77777777" w:rsidR="00876C2A" w:rsidRPr="00B70906" w:rsidRDefault="00876C2A" w:rsidP="00BE0E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0906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709FFED0" w14:textId="6E513241" w:rsidR="00876C2A" w:rsidRPr="005D20CD" w:rsidRDefault="00876C2A" w:rsidP="00BE0E95">
            <w:pPr>
              <w:rPr>
                <w:rFonts w:cs="Arial"/>
                <w:bCs/>
                <w:sz w:val="20"/>
                <w:szCs w:val="20"/>
              </w:rPr>
            </w:pPr>
            <w:r w:rsidRPr="005D20CD">
              <w:rPr>
                <w:rFonts w:cs="Calibri"/>
                <w:sz w:val="18"/>
                <w:szCs w:val="18"/>
              </w:rPr>
              <w:t>Zapewnienie usługi wsparcia technicznego producenta dla posiadanego przez Zamawiającego systemu WAF (</w:t>
            </w:r>
            <w:proofErr w:type="spellStart"/>
            <w:r w:rsidRPr="005D20CD">
              <w:rPr>
                <w:rFonts w:cs="Calibri"/>
                <w:sz w:val="18"/>
                <w:szCs w:val="18"/>
              </w:rPr>
              <w:t>Fortinet</w:t>
            </w:r>
            <w:proofErr w:type="spellEnd"/>
            <w:r w:rsidRPr="005D20C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D20CD">
              <w:rPr>
                <w:rFonts w:cs="Calibri"/>
                <w:sz w:val="18"/>
                <w:szCs w:val="18"/>
              </w:rPr>
              <w:t>FortiWeb</w:t>
            </w:r>
            <w:proofErr w:type="spellEnd"/>
            <w:r w:rsidRPr="005D20CD">
              <w:rPr>
                <w:rFonts w:cs="Calibri"/>
                <w:sz w:val="18"/>
                <w:szCs w:val="18"/>
              </w:rPr>
              <w:t>) w zakresie sprzętu i oprogramowania, zgodnie z wymogami określonymi w pkt. 5 załącznika nr 2 do Zapytania, w okresie od 15.11.202</w:t>
            </w:r>
            <w:r>
              <w:rPr>
                <w:rFonts w:cs="Calibri"/>
                <w:sz w:val="18"/>
                <w:szCs w:val="18"/>
              </w:rPr>
              <w:t>5</w:t>
            </w:r>
            <w:r w:rsidRPr="005D20CD">
              <w:rPr>
                <w:rFonts w:cs="Calibri"/>
                <w:sz w:val="18"/>
                <w:szCs w:val="18"/>
              </w:rPr>
              <w:t xml:space="preserve"> r. do 14.11.202</w:t>
            </w:r>
            <w:r>
              <w:rPr>
                <w:rFonts w:cs="Calibri"/>
                <w:sz w:val="18"/>
                <w:szCs w:val="18"/>
              </w:rPr>
              <w:t>6</w:t>
            </w:r>
            <w:r w:rsidRPr="005D20CD">
              <w:rPr>
                <w:rFonts w:cs="Calibri"/>
                <w:sz w:val="18"/>
                <w:szCs w:val="18"/>
              </w:rPr>
              <w:t xml:space="preserve"> r.</w:t>
            </w:r>
          </w:p>
        </w:tc>
        <w:tc>
          <w:tcPr>
            <w:tcW w:w="577" w:type="dxa"/>
            <w:shd w:val="clear" w:color="auto" w:fill="FFFFFF"/>
            <w:vAlign w:val="center"/>
          </w:tcPr>
          <w:p w14:paraId="44FF72AA" w14:textId="77777777" w:rsidR="00876C2A" w:rsidRPr="00B70906" w:rsidRDefault="00876C2A" w:rsidP="00BE0E95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Płatność w 4 równych częściach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EBC67" w14:textId="77777777" w:rsidR="00876C2A" w:rsidRPr="00B70906" w:rsidRDefault="00876C2A" w:rsidP="00BE0E95">
            <w:pPr>
              <w:jc w:val="center"/>
              <w:rPr>
                <w:b/>
                <w:sz w:val="17"/>
                <w:szCs w:val="17"/>
              </w:rPr>
            </w:pPr>
          </w:p>
          <w:p w14:paraId="79EE6A52" w14:textId="77777777" w:rsidR="00876C2A" w:rsidRDefault="00876C2A" w:rsidP="00BE0E95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  <w:p w14:paraId="4A71C0C0" w14:textId="77777777" w:rsidR="00876C2A" w:rsidRPr="00B70906" w:rsidRDefault="00876C2A" w:rsidP="00BE0E95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1/4 wartości wynagrodzenia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C746C" w14:textId="77777777" w:rsidR="00876C2A" w:rsidRPr="00B70906" w:rsidRDefault="00876C2A" w:rsidP="00BE0E95">
            <w:pPr>
              <w:jc w:val="center"/>
              <w:rPr>
                <w:b/>
                <w:sz w:val="17"/>
                <w:szCs w:val="17"/>
              </w:rPr>
            </w:pPr>
          </w:p>
          <w:p w14:paraId="580B1193" w14:textId="77777777" w:rsidR="00876C2A" w:rsidRPr="00B70906" w:rsidRDefault="00876C2A" w:rsidP="00BE0E95">
            <w:pPr>
              <w:jc w:val="center"/>
              <w:rPr>
                <w:b/>
                <w:sz w:val="17"/>
                <w:szCs w:val="17"/>
              </w:rPr>
            </w:pPr>
          </w:p>
          <w:p w14:paraId="3BAE130A" w14:textId="77777777" w:rsidR="00876C2A" w:rsidRDefault="00876C2A" w:rsidP="00BE0E95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  <w:p w14:paraId="201D29EC" w14:textId="77777777" w:rsidR="00876C2A" w:rsidRPr="00B70906" w:rsidRDefault="00876C2A" w:rsidP="00BE0E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1/4 wartości wynagrodzenia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DDFA8F" w14:textId="77777777" w:rsidR="00876C2A" w:rsidRPr="00B70906" w:rsidRDefault="00876C2A" w:rsidP="00BE0E95">
            <w:pPr>
              <w:jc w:val="center"/>
              <w:rPr>
                <w:sz w:val="17"/>
                <w:szCs w:val="17"/>
              </w:rPr>
            </w:pPr>
          </w:p>
          <w:p w14:paraId="73E1FFC9" w14:textId="77777777" w:rsidR="00876C2A" w:rsidRPr="00B70906" w:rsidRDefault="00876C2A" w:rsidP="00BE0E95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  <w:r w:rsidRPr="00B70906">
              <w:rPr>
                <w:sz w:val="17"/>
                <w:szCs w:val="17"/>
              </w:rPr>
              <w:br/>
              <w:t>łączna wartość wynagrodzenia</w:t>
            </w:r>
          </w:p>
        </w:tc>
        <w:tc>
          <w:tcPr>
            <w:tcW w:w="992" w:type="dxa"/>
            <w:shd w:val="clear" w:color="auto" w:fill="FFFFFF"/>
          </w:tcPr>
          <w:p w14:paraId="401EB8EE" w14:textId="77777777" w:rsidR="00876C2A" w:rsidRPr="00B70906" w:rsidRDefault="00876C2A" w:rsidP="00BE0E9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A9667D" w14:textId="77777777" w:rsidR="00876C2A" w:rsidRPr="00B70906" w:rsidRDefault="00876C2A" w:rsidP="00BE0E95">
            <w:pPr>
              <w:jc w:val="center"/>
              <w:rPr>
                <w:sz w:val="17"/>
                <w:szCs w:val="17"/>
              </w:rPr>
            </w:pPr>
          </w:p>
          <w:p w14:paraId="7ECDB60D" w14:textId="77777777" w:rsidR="00876C2A" w:rsidRPr="00B70906" w:rsidRDefault="00876C2A" w:rsidP="00BE0E95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  <w:r w:rsidRPr="00B70906">
              <w:rPr>
                <w:sz w:val="17"/>
                <w:szCs w:val="17"/>
              </w:rPr>
              <w:br/>
              <w:t>łączna wartość wynagrodzenia</w:t>
            </w:r>
          </w:p>
        </w:tc>
      </w:tr>
      <w:tr w:rsidR="00876C2A" w14:paraId="3F0AF5E9" w14:textId="77777777" w:rsidTr="00BE0E95">
        <w:trPr>
          <w:trHeight w:val="1674"/>
          <w:tblHeader/>
        </w:trPr>
        <w:tc>
          <w:tcPr>
            <w:tcW w:w="469" w:type="dxa"/>
            <w:shd w:val="clear" w:color="auto" w:fill="FFFFFF"/>
            <w:vAlign w:val="center"/>
          </w:tcPr>
          <w:p w14:paraId="629F8C7F" w14:textId="77777777" w:rsidR="00876C2A" w:rsidRPr="00B70906" w:rsidRDefault="00876C2A" w:rsidP="00BE0E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0906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1DDDC266" w14:textId="49CAA824" w:rsidR="00876C2A" w:rsidRPr="005D20CD" w:rsidRDefault="00876C2A" w:rsidP="00BE0E95">
            <w:pPr>
              <w:rPr>
                <w:rFonts w:cs="Arial"/>
                <w:bCs/>
                <w:sz w:val="20"/>
                <w:szCs w:val="20"/>
              </w:rPr>
            </w:pPr>
            <w:r w:rsidRPr="005D20CD">
              <w:rPr>
                <w:rFonts w:cs="Calibri"/>
                <w:sz w:val="18"/>
                <w:szCs w:val="18"/>
              </w:rPr>
              <w:t>Świadczenie Asysty Technicznej Wykonawcy w ramach puli 30 Roboczogodzin, zgodnie z wymaganiami określonymi w  pkt. 7 załącznika nr 2 do Zapytania, w okresie od 15.11.202</w:t>
            </w:r>
            <w:r>
              <w:rPr>
                <w:rFonts w:cs="Calibri"/>
                <w:sz w:val="18"/>
                <w:szCs w:val="18"/>
              </w:rPr>
              <w:t>5</w:t>
            </w:r>
            <w:r w:rsidRPr="005D20CD">
              <w:rPr>
                <w:rFonts w:cs="Calibri"/>
                <w:sz w:val="18"/>
                <w:szCs w:val="18"/>
              </w:rPr>
              <w:t xml:space="preserve"> r. do 14.11.202</w:t>
            </w:r>
            <w:r>
              <w:rPr>
                <w:rFonts w:cs="Calibri"/>
                <w:sz w:val="18"/>
                <w:szCs w:val="18"/>
              </w:rPr>
              <w:t>6</w:t>
            </w:r>
            <w:r w:rsidRPr="005D20CD">
              <w:rPr>
                <w:rFonts w:cs="Calibri"/>
                <w:sz w:val="18"/>
                <w:szCs w:val="18"/>
              </w:rPr>
              <w:t xml:space="preserve"> r.</w:t>
            </w:r>
          </w:p>
        </w:tc>
        <w:tc>
          <w:tcPr>
            <w:tcW w:w="577" w:type="dxa"/>
            <w:shd w:val="clear" w:color="auto" w:fill="FFFFFF"/>
            <w:vAlign w:val="center"/>
          </w:tcPr>
          <w:p w14:paraId="5F7789DC" w14:textId="77777777" w:rsidR="00876C2A" w:rsidRPr="00B70906" w:rsidRDefault="00876C2A" w:rsidP="00BE0E95">
            <w:pPr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30</w:t>
            </w:r>
          </w:p>
        </w:tc>
        <w:tc>
          <w:tcPr>
            <w:tcW w:w="1275" w:type="dxa"/>
            <w:vAlign w:val="center"/>
          </w:tcPr>
          <w:p w14:paraId="07F0AFB7" w14:textId="77777777" w:rsidR="00876C2A" w:rsidRPr="00B70906" w:rsidRDefault="00876C2A" w:rsidP="00BE0E95">
            <w:pPr>
              <w:jc w:val="center"/>
              <w:rPr>
                <w:b/>
                <w:sz w:val="17"/>
                <w:szCs w:val="17"/>
              </w:rPr>
            </w:pPr>
          </w:p>
          <w:p w14:paraId="3791BD72" w14:textId="77777777" w:rsidR="00876C2A" w:rsidRDefault="00876C2A" w:rsidP="00BE0E95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  <w:p w14:paraId="6D1DA091" w14:textId="77777777" w:rsidR="00876C2A" w:rsidRPr="00286C9F" w:rsidRDefault="00876C2A" w:rsidP="00BE0E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za 1 Roboczogodzinę</w:t>
            </w:r>
          </w:p>
        </w:tc>
        <w:tc>
          <w:tcPr>
            <w:tcW w:w="1276" w:type="dxa"/>
            <w:vAlign w:val="center"/>
          </w:tcPr>
          <w:p w14:paraId="24A5D8EF" w14:textId="77777777" w:rsidR="00876C2A" w:rsidRPr="00B70906" w:rsidRDefault="00876C2A" w:rsidP="00BE0E95">
            <w:pPr>
              <w:jc w:val="center"/>
              <w:rPr>
                <w:b/>
                <w:sz w:val="17"/>
                <w:szCs w:val="17"/>
              </w:rPr>
            </w:pPr>
          </w:p>
          <w:p w14:paraId="097FFEDA" w14:textId="77777777" w:rsidR="00876C2A" w:rsidRDefault="00876C2A" w:rsidP="00BE0E95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  <w:p w14:paraId="0E60A340" w14:textId="77777777" w:rsidR="00876C2A" w:rsidRPr="00286C9F" w:rsidRDefault="00876C2A" w:rsidP="00BE0E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za 1 Roboczogodzinę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638E9D" w14:textId="77777777" w:rsidR="00876C2A" w:rsidRPr="00B70906" w:rsidRDefault="00876C2A" w:rsidP="00BE0E95">
            <w:pPr>
              <w:spacing w:before="240"/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……………… zł</w:t>
            </w:r>
          </w:p>
          <w:p w14:paraId="0262F801" w14:textId="77777777" w:rsidR="00876C2A" w:rsidRPr="00B70906" w:rsidRDefault="00876C2A" w:rsidP="00BE0E95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łączna wartość wynagrodzenia</w:t>
            </w:r>
          </w:p>
        </w:tc>
        <w:tc>
          <w:tcPr>
            <w:tcW w:w="992" w:type="dxa"/>
            <w:shd w:val="clear" w:color="auto" w:fill="FFFFFF"/>
          </w:tcPr>
          <w:p w14:paraId="29D0DF1C" w14:textId="77777777" w:rsidR="00876C2A" w:rsidRPr="00B70906" w:rsidRDefault="00876C2A" w:rsidP="00BE0E9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14:paraId="4D0BF71C" w14:textId="77777777" w:rsidR="00876C2A" w:rsidRPr="00B70906" w:rsidRDefault="00876C2A" w:rsidP="00BE0E95">
            <w:pPr>
              <w:jc w:val="center"/>
              <w:rPr>
                <w:sz w:val="17"/>
                <w:szCs w:val="17"/>
              </w:rPr>
            </w:pPr>
          </w:p>
          <w:p w14:paraId="5F13D805" w14:textId="77777777" w:rsidR="00876C2A" w:rsidRPr="00B70906" w:rsidRDefault="00876C2A" w:rsidP="00BE0E95">
            <w:pPr>
              <w:jc w:val="center"/>
              <w:rPr>
                <w:sz w:val="17"/>
                <w:szCs w:val="17"/>
              </w:rPr>
            </w:pPr>
          </w:p>
          <w:p w14:paraId="17531268" w14:textId="77777777" w:rsidR="00876C2A" w:rsidRPr="00B70906" w:rsidRDefault="00876C2A" w:rsidP="00BE0E95">
            <w:pPr>
              <w:rPr>
                <w:sz w:val="17"/>
                <w:szCs w:val="17"/>
              </w:rPr>
            </w:pPr>
          </w:p>
          <w:p w14:paraId="68F5EA68" w14:textId="77777777" w:rsidR="00876C2A" w:rsidRPr="00B70906" w:rsidRDefault="00876C2A" w:rsidP="00BE0E95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……………… zł</w:t>
            </w:r>
          </w:p>
          <w:p w14:paraId="3D2E94B0" w14:textId="77777777" w:rsidR="00876C2A" w:rsidRPr="00286C9F" w:rsidRDefault="00876C2A" w:rsidP="00BE0E95">
            <w:pPr>
              <w:jc w:val="center"/>
              <w:rPr>
                <w:color w:val="000000"/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łączna wartość wynagrodzenia</w:t>
            </w:r>
          </w:p>
        </w:tc>
      </w:tr>
      <w:tr w:rsidR="00876C2A" w14:paraId="35C9DD2D" w14:textId="77777777" w:rsidTr="00BE0E95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970"/>
          <w:tblHeader/>
        </w:trPr>
        <w:tc>
          <w:tcPr>
            <w:tcW w:w="6520" w:type="dxa"/>
            <w:gridSpan w:val="5"/>
            <w:shd w:val="clear" w:color="auto" w:fill="E7E6E6"/>
          </w:tcPr>
          <w:p w14:paraId="2288BA8C" w14:textId="77777777" w:rsidR="00876C2A" w:rsidRPr="00B70906" w:rsidRDefault="00876C2A" w:rsidP="00BE0E95">
            <w:pPr>
              <w:tabs>
                <w:tab w:val="left" w:pos="851"/>
              </w:tabs>
              <w:spacing w:before="240"/>
              <w:jc w:val="both"/>
              <w:rPr>
                <w:rFonts w:cs="Arial"/>
                <w:b/>
                <w:spacing w:val="-4"/>
                <w:sz w:val="20"/>
                <w:szCs w:val="20"/>
              </w:rPr>
            </w:pPr>
            <w:r w:rsidRPr="00B70906">
              <w:rPr>
                <w:b/>
                <w:spacing w:val="-4"/>
                <w:sz w:val="20"/>
                <w:szCs w:val="20"/>
              </w:rPr>
              <w:t xml:space="preserve">CENA OFERTOWA  </w:t>
            </w:r>
            <w:r w:rsidRPr="00B70906">
              <w:rPr>
                <w:rFonts w:cs="Arial"/>
                <w:b/>
                <w:spacing w:val="-4"/>
                <w:sz w:val="20"/>
                <w:szCs w:val="20"/>
              </w:rPr>
              <w:t xml:space="preserve">Łączna kwota wynagrodzenia za wykonanie całości zakresu przedmiotu zamówienia </w:t>
            </w:r>
          </w:p>
          <w:p w14:paraId="72694A99" w14:textId="77777777" w:rsidR="00876C2A" w:rsidRPr="00B70906" w:rsidRDefault="00876C2A" w:rsidP="00BE0E95">
            <w:pPr>
              <w:spacing w:before="120" w:after="120"/>
              <w:rPr>
                <w:b/>
                <w:sz w:val="17"/>
                <w:szCs w:val="17"/>
              </w:rPr>
            </w:pPr>
            <w:r w:rsidRPr="00B70906">
              <w:rPr>
                <w:rFonts w:cs="Arial"/>
                <w:b/>
                <w:spacing w:val="-4"/>
                <w:sz w:val="20"/>
                <w:szCs w:val="20"/>
              </w:rPr>
              <w:t xml:space="preserve">(suma wartości w kolumnie 6 i 8, wiersze 1 – </w:t>
            </w:r>
            <w:r>
              <w:rPr>
                <w:rFonts w:cs="Arial"/>
                <w:b/>
                <w:spacing w:val="-4"/>
                <w:sz w:val="20"/>
                <w:szCs w:val="20"/>
              </w:rPr>
              <w:t>2</w:t>
            </w:r>
            <w:r w:rsidRPr="00B70906">
              <w:rPr>
                <w:rFonts w:cs="Arial"/>
                <w:b/>
                <w:spacing w:val="-4"/>
                <w:sz w:val="20"/>
                <w:szCs w:val="20"/>
              </w:rPr>
              <w:t>):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4C5FC332" w14:textId="77777777" w:rsidR="00876C2A" w:rsidRPr="00B70906" w:rsidRDefault="00876C2A" w:rsidP="00BE0E95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</w:p>
          <w:p w14:paraId="10D0397F" w14:textId="77777777" w:rsidR="00876C2A" w:rsidRPr="00B70906" w:rsidRDefault="00876C2A" w:rsidP="00BE0E95">
            <w:pPr>
              <w:spacing w:before="120" w:after="120"/>
              <w:rPr>
                <w:rFonts w:cs="Arial"/>
                <w:b/>
                <w:spacing w:val="-4"/>
                <w:sz w:val="18"/>
                <w:szCs w:val="18"/>
              </w:rPr>
            </w:pPr>
          </w:p>
          <w:p w14:paraId="1F3A78EF" w14:textId="77777777" w:rsidR="00876C2A" w:rsidRPr="00B70906" w:rsidRDefault="00876C2A" w:rsidP="00BE0E95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cs="Arial"/>
                <w:b/>
                <w:spacing w:val="-4"/>
                <w:sz w:val="18"/>
                <w:szCs w:val="18"/>
              </w:rPr>
              <w:t>……… zł netto</w:t>
            </w:r>
          </w:p>
        </w:tc>
        <w:tc>
          <w:tcPr>
            <w:tcW w:w="992" w:type="dxa"/>
            <w:shd w:val="clear" w:color="auto" w:fill="E7E6E6"/>
          </w:tcPr>
          <w:p w14:paraId="213E1A5B" w14:textId="77777777" w:rsidR="00876C2A" w:rsidRPr="00B70906" w:rsidRDefault="00876C2A" w:rsidP="00BE0E95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7E6E6"/>
            <w:vAlign w:val="bottom"/>
          </w:tcPr>
          <w:p w14:paraId="6685CB01" w14:textId="77777777" w:rsidR="00876C2A" w:rsidRPr="00F9718C" w:rsidRDefault="00876C2A" w:rsidP="00BE0E95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cs="Arial"/>
                <w:b/>
                <w:spacing w:val="-4"/>
                <w:sz w:val="18"/>
                <w:szCs w:val="18"/>
              </w:rPr>
              <w:t>……… zł brutto</w:t>
            </w:r>
          </w:p>
        </w:tc>
      </w:tr>
    </w:tbl>
    <w:p w14:paraId="0C3036CA" w14:textId="4D04D698" w:rsidR="00876C2A" w:rsidRPr="00876C2A" w:rsidRDefault="00876C2A" w:rsidP="003B69F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CE4868">
        <w:rPr>
          <w:rFonts w:ascii="Arial Narrow" w:hAnsi="Arial Narrow"/>
          <w:b/>
          <w:bCs/>
          <w:sz w:val="22"/>
          <w:szCs w:val="22"/>
        </w:rPr>
        <w:t>OŚWIADCZAMY</w:t>
      </w:r>
      <w:r w:rsidRPr="00CE4868">
        <w:rPr>
          <w:rFonts w:ascii="Arial Narrow" w:hAnsi="Arial Narrow"/>
          <w:sz w:val="22"/>
          <w:szCs w:val="22"/>
        </w:rPr>
        <w:t>, że wartość z pozycji 2 (kolumna 8) powyższej tabeli nie jest mniejsza niż 30% należnego nam wynagrodzenia brutto (CENY OFERTOWEJ), pod rygorem odrzucenia oferty.</w:t>
      </w:r>
    </w:p>
    <w:p w14:paraId="31270606" w14:textId="7EA14710" w:rsidR="007F19D6" w:rsidRPr="00127569" w:rsidRDefault="003B69F3" w:rsidP="003B69F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30ACDD9B" w:rsidR="007F19D6" w:rsidRPr="00127569" w:rsidRDefault="003B69F3" w:rsidP="003B69F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3B69F3" w:rsidP="003B69F3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3B69F3" w:rsidP="003B69F3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3B69F3" w:rsidP="003B69F3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F3DAFFF" w14:textId="345EDADD" w:rsidR="007F19D6" w:rsidRPr="00127569" w:rsidRDefault="003B69F3" w:rsidP="003B69F3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 w:rsidR="00127569">
        <w:rPr>
          <w:rFonts w:ascii="Open Sans" w:hAnsi="Open Sans" w:cs="Open Sans"/>
        </w:rPr>
        <w:t xml:space="preserve"> </w:t>
      </w:r>
      <w:r w:rsidR="001F3AED">
        <w:rPr>
          <w:rFonts w:ascii="Open Sans" w:hAnsi="Open Sans" w:cs="Open Sans"/>
        </w:rPr>
        <w:t>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4340EB58" w14:textId="77777777" w:rsidR="001F3AED" w:rsidRPr="001F3AED" w:rsidRDefault="001F3AED" w:rsidP="003B69F3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F3AED">
        <w:rPr>
          <w:rFonts w:ascii="Open Sans" w:hAnsi="Open Sans" w:cs="Open Sans"/>
          <w:b/>
        </w:rPr>
        <w:lastRenderedPageBreak/>
        <w:t>OŚWIADCZAMY,</w:t>
      </w:r>
      <w:r w:rsidRPr="001F3AED">
        <w:rPr>
          <w:rFonts w:ascii="Open Sans" w:hAnsi="Open Sans" w:cs="Open Sans"/>
          <w:bCs/>
        </w:rPr>
        <w:t xml:space="preserve"> że zamówienie publiczne w zakresie świadczenia Asysty Technicznej Wykonawcy zostanie wykonane przez co najmniej jedną osobę posiadającą ważny certyfikat:</w:t>
      </w:r>
    </w:p>
    <w:p w14:paraId="2C915E2B" w14:textId="77777777" w:rsidR="001F3AED" w:rsidRPr="001F3AED" w:rsidRDefault="001F3AED" w:rsidP="003B69F3">
      <w:pPr>
        <w:pStyle w:val="Zwykytekst"/>
        <w:numPr>
          <w:ilvl w:val="1"/>
          <w:numId w:val="21"/>
        </w:numPr>
        <w:spacing w:before="240"/>
        <w:jc w:val="both"/>
        <w:rPr>
          <w:rFonts w:ascii="Open Sans" w:hAnsi="Open Sans" w:cs="Open Sans"/>
          <w:bCs/>
        </w:rPr>
      </w:pPr>
      <w:proofErr w:type="spellStart"/>
      <w:r w:rsidRPr="001F3AED">
        <w:rPr>
          <w:rFonts w:ascii="Open Sans" w:hAnsi="Open Sans" w:cs="Open Sans"/>
          <w:bCs/>
        </w:rPr>
        <w:t>Fortinet</w:t>
      </w:r>
      <w:proofErr w:type="spellEnd"/>
      <w:r w:rsidRPr="001F3AED">
        <w:rPr>
          <w:rFonts w:ascii="Open Sans" w:hAnsi="Open Sans" w:cs="Open Sans"/>
          <w:bCs/>
        </w:rPr>
        <w:t xml:space="preserve"> </w:t>
      </w:r>
      <w:proofErr w:type="spellStart"/>
      <w:r w:rsidRPr="001F3AED">
        <w:rPr>
          <w:rFonts w:ascii="Open Sans" w:hAnsi="Open Sans" w:cs="Open Sans"/>
          <w:bCs/>
        </w:rPr>
        <w:t>Certified</w:t>
      </w:r>
      <w:proofErr w:type="spellEnd"/>
      <w:r w:rsidRPr="001F3AED">
        <w:rPr>
          <w:rFonts w:ascii="Open Sans" w:hAnsi="Open Sans" w:cs="Open Sans"/>
          <w:bCs/>
        </w:rPr>
        <w:t xml:space="preserve"> Professional in public </w:t>
      </w:r>
      <w:proofErr w:type="spellStart"/>
      <w:r w:rsidRPr="001F3AED">
        <w:rPr>
          <w:rFonts w:ascii="Open Sans" w:hAnsi="Open Sans" w:cs="Open Sans"/>
          <w:bCs/>
        </w:rPr>
        <w:t>cloud</w:t>
      </w:r>
      <w:proofErr w:type="spellEnd"/>
      <w:r w:rsidRPr="001F3AED">
        <w:rPr>
          <w:rFonts w:ascii="Open Sans" w:hAnsi="Open Sans" w:cs="Open Sans"/>
          <w:bCs/>
        </w:rPr>
        <w:t xml:space="preserve"> </w:t>
      </w:r>
      <w:proofErr w:type="spellStart"/>
      <w:r w:rsidRPr="001F3AED">
        <w:rPr>
          <w:rFonts w:ascii="Open Sans" w:hAnsi="Open Sans" w:cs="Open Sans"/>
          <w:bCs/>
        </w:rPr>
        <w:t>security</w:t>
      </w:r>
      <w:proofErr w:type="spellEnd"/>
      <w:r w:rsidRPr="001F3AED">
        <w:rPr>
          <w:rFonts w:ascii="Open Sans" w:hAnsi="Open Sans" w:cs="Open Sans"/>
          <w:bCs/>
        </w:rPr>
        <w:t xml:space="preserve"> lub wyższy,**   albo</w:t>
      </w:r>
    </w:p>
    <w:p w14:paraId="5FD6713C" w14:textId="77777777" w:rsidR="001F3AED" w:rsidRPr="001F3AED" w:rsidRDefault="001F3AED" w:rsidP="003B69F3">
      <w:pPr>
        <w:pStyle w:val="Zwykytekst"/>
        <w:numPr>
          <w:ilvl w:val="1"/>
          <w:numId w:val="21"/>
        </w:numPr>
        <w:spacing w:before="240"/>
        <w:jc w:val="both"/>
        <w:rPr>
          <w:rFonts w:ascii="Open Sans" w:hAnsi="Open Sans" w:cs="Open Sans"/>
          <w:bCs/>
        </w:rPr>
      </w:pPr>
      <w:proofErr w:type="spellStart"/>
      <w:r w:rsidRPr="001F3AED">
        <w:rPr>
          <w:rFonts w:ascii="Open Sans" w:hAnsi="Open Sans" w:cs="Open Sans"/>
          <w:bCs/>
        </w:rPr>
        <w:t>Fortinet</w:t>
      </w:r>
      <w:proofErr w:type="spellEnd"/>
      <w:r w:rsidRPr="001F3AED">
        <w:rPr>
          <w:rFonts w:ascii="Open Sans" w:hAnsi="Open Sans" w:cs="Open Sans"/>
          <w:bCs/>
        </w:rPr>
        <w:t xml:space="preserve"> </w:t>
      </w:r>
      <w:proofErr w:type="spellStart"/>
      <w:r w:rsidRPr="001F3AED">
        <w:rPr>
          <w:rFonts w:ascii="Open Sans" w:hAnsi="Open Sans" w:cs="Open Sans"/>
          <w:bCs/>
        </w:rPr>
        <w:t>Certified</w:t>
      </w:r>
      <w:proofErr w:type="spellEnd"/>
      <w:r w:rsidRPr="001F3AED">
        <w:rPr>
          <w:rFonts w:ascii="Open Sans" w:hAnsi="Open Sans" w:cs="Open Sans"/>
          <w:bCs/>
        </w:rPr>
        <w:t xml:space="preserve"> </w:t>
      </w:r>
      <w:proofErr w:type="spellStart"/>
      <w:r w:rsidRPr="001F3AED">
        <w:rPr>
          <w:rFonts w:ascii="Open Sans" w:hAnsi="Open Sans" w:cs="Open Sans"/>
          <w:bCs/>
        </w:rPr>
        <w:t>Expert</w:t>
      </w:r>
      <w:proofErr w:type="spellEnd"/>
      <w:r w:rsidRPr="001F3AED">
        <w:rPr>
          <w:rFonts w:ascii="Open Sans" w:hAnsi="Open Sans" w:cs="Open Sans"/>
          <w:bCs/>
        </w:rPr>
        <w:t>**</w:t>
      </w:r>
    </w:p>
    <w:p w14:paraId="4C1B640B" w14:textId="40C2EDED" w:rsidR="001F3AED" w:rsidRPr="001F3AED" w:rsidRDefault="001F3AED" w:rsidP="001F3AED">
      <w:pPr>
        <w:pStyle w:val="Zwykytekst"/>
        <w:spacing w:before="240"/>
        <w:ind w:left="360"/>
        <w:jc w:val="both"/>
        <w:rPr>
          <w:rFonts w:ascii="Open Sans" w:hAnsi="Open Sans" w:cs="Open Sans"/>
          <w:bCs/>
        </w:rPr>
      </w:pPr>
      <w:r w:rsidRPr="001F3AED">
        <w:rPr>
          <w:rFonts w:ascii="Open Sans" w:hAnsi="Open Sans" w:cs="Open Sans"/>
          <w:b/>
        </w:rPr>
        <w:t>Uwaga:</w:t>
      </w:r>
      <w:r w:rsidRPr="001F3AED">
        <w:rPr>
          <w:rFonts w:ascii="Open Sans" w:hAnsi="Open Sans" w:cs="Open Sans"/>
          <w:bCs/>
        </w:rPr>
        <w:t xml:space="preserve"> ** niepotrzebne skreślić</w:t>
      </w:r>
    </w:p>
    <w:p w14:paraId="1C958D13" w14:textId="55482760" w:rsidR="007F19D6" w:rsidRPr="00127569" w:rsidRDefault="003B69F3" w:rsidP="003B69F3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3B69F3" w:rsidP="003B69F3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7EB68BA" w:rsidR="007F19D6" w:rsidRPr="00127569" w:rsidRDefault="003B69F3" w:rsidP="003B69F3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3B69F3" w:rsidP="003B69F3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3B69F3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3B69F3" w:rsidP="003B69F3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127569" w:rsidRDefault="003B69F3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3B69F3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3B69F3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3B69F3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3B69F3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3B69F3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64CC" w14:textId="77777777" w:rsidR="00AA5961" w:rsidRDefault="00AA5961">
      <w:r>
        <w:separator/>
      </w:r>
    </w:p>
  </w:endnote>
  <w:endnote w:type="continuationSeparator" w:id="0">
    <w:p w14:paraId="10252DE6" w14:textId="77777777" w:rsidR="00AA5961" w:rsidRDefault="00AA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3B69F3">
        <w:pPr>
          <w:pStyle w:val="Stopka"/>
          <w:jc w:val="right"/>
          <w:rPr>
            <w:rFonts w:cstheme="minorHAnsi"/>
            <w:sz w:val="22"/>
            <w:szCs w:val="22"/>
          </w:rPr>
        </w:pPr>
        <w:r w:rsidRPr="007A509D">
          <w:rPr>
            <w:rFonts w:cstheme="minorHAnsi"/>
            <w:sz w:val="22"/>
            <w:szCs w:val="22"/>
          </w:rPr>
          <w:fldChar w:fldCharType="begin"/>
        </w:r>
        <w:r w:rsidRPr="007A509D">
          <w:rPr>
            <w:rFonts w:cstheme="minorHAnsi"/>
            <w:sz w:val="22"/>
            <w:szCs w:val="22"/>
          </w:rPr>
          <w:instrText>PAGE   \* MERGEFORMAT</w:instrText>
        </w:r>
        <w:r w:rsidRPr="007A509D">
          <w:rPr>
            <w:rFonts w:cstheme="minorHAnsi"/>
            <w:sz w:val="22"/>
            <w:szCs w:val="22"/>
          </w:rPr>
          <w:fldChar w:fldCharType="separate"/>
        </w:r>
        <w:r w:rsidRPr="007A509D">
          <w:rPr>
            <w:rFonts w:cstheme="minorHAnsi"/>
            <w:noProof/>
            <w:sz w:val="22"/>
            <w:szCs w:val="22"/>
          </w:rPr>
          <w:t>2</w:t>
        </w:r>
        <w:r w:rsidRPr="007A509D">
          <w:rPr>
            <w:rFonts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FC8F" w14:textId="77777777" w:rsidR="00AA5961" w:rsidRDefault="00AA5961" w:rsidP="00A106F6">
      <w:r>
        <w:separator/>
      </w:r>
    </w:p>
  </w:footnote>
  <w:footnote w:type="continuationSeparator" w:id="0">
    <w:p w14:paraId="6588AE7A" w14:textId="77777777" w:rsidR="00AA5961" w:rsidRDefault="00AA5961" w:rsidP="00A106F6">
      <w:r>
        <w:continuationSeparator/>
      </w:r>
    </w:p>
  </w:footnote>
  <w:footnote w:id="1">
    <w:p w14:paraId="1C1FAE20" w14:textId="77777777" w:rsidR="007F19D6" w:rsidRPr="00127569" w:rsidRDefault="003B69F3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3B69F3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2D174C2"/>
    <w:multiLevelType w:val="hybridMultilevel"/>
    <w:tmpl w:val="13B66FC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32211CE"/>
    <w:multiLevelType w:val="hybridMultilevel"/>
    <w:tmpl w:val="A4C838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3E832DF"/>
    <w:multiLevelType w:val="hybridMultilevel"/>
    <w:tmpl w:val="89C033AC"/>
    <w:lvl w:ilvl="0" w:tplc="F56CD4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F3A2104" w:tentative="1">
      <w:start w:val="1"/>
      <w:numFmt w:val="lowerLetter"/>
      <w:lvlText w:val="%2."/>
      <w:lvlJc w:val="left"/>
      <w:pPr>
        <w:ind w:left="1222" w:hanging="360"/>
      </w:pPr>
    </w:lvl>
    <w:lvl w:ilvl="2" w:tplc="F912BC5A" w:tentative="1">
      <w:start w:val="1"/>
      <w:numFmt w:val="lowerRoman"/>
      <w:lvlText w:val="%3."/>
      <w:lvlJc w:val="right"/>
      <w:pPr>
        <w:ind w:left="1942" w:hanging="180"/>
      </w:pPr>
    </w:lvl>
    <w:lvl w:ilvl="3" w:tplc="5F863324" w:tentative="1">
      <w:start w:val="1"/>
      <w:numFmt w:val="decimal"/>
      <w:lvlText w:val="%4."/>
      <w:lvlJc w:val="left"/>
      <w:pPr>
        <w:ind w:left="2662" w:hanging="360"/>
      </w:pPr>
    </w:lvl>
    <w:lvl w:ilvl="4" w:tplc="5E60FDEA" w:tentative="1">
      <w:start w:val="1"/>
      <w:numFmt w:val="lowerLetter"/>
      <w:lvlText w:val="%5."/>
      <w:lvlJc w:val="left"/>
      <w:pPr>
        <w:ind w:left="3382" w:hanging="360"/>
      </w:pPr>
    </w:lvl>
    <w:lvl w:ilvl="5" w:tplc="88909C42" w:tentative="1">
      <w:start w:val="1"/>
      <w:numFmt w:val="lowerRoman"/>
      <w:lvlText w:val="%6."/>
      <w:lvlJc w:val="right"/>
      <w:pPr>
        <w:ind w:left="4102" w:hanging="180"/>
      </w:pPr>
    </w:lvl>
    <w:lvl w:ilvl="6" w:tplc="13CE0210" w:tentative="1">
      <w:start w:val="1"/>
      <w:numFmt w:val="decimal"/>
      <w:lvlText w:val="%7."/>
      <w:lvlJc w:val="left"/>
      <w:pPr>
        <w:ind w:left="4822" w:hanging="360"/>
      </w:pPr>
    </w:lvl>
    <w:lvl w:ilvl="7" w:tplc="63286F7E" w:tentative="1">
      <w:start w:val="1"/>
      <w:numFmt w:val="lowerLetter"/>
      <w:lvlText w:val="%8."/>
      <w:lvlJc w:val="left"/>
      <w:pPr>
        <w:ind w:left="5542" w:hanging="360"/>
      </w:pPr>
    </w:lvl>
    <w:lvl w:ilvl="8" w:tplc="AFDAEFD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264434BB"/>
    <w:multiLevelType w:val="multilevel"/>
    <w:tmpl w:val="EC8668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3D437023"/>
    <w:multiLevelType w:val="hybridMultilevel"/>
    <w:tmpl w:val="751411CA"/>
    <w:lvl w:ilvl="0" w:tplc="56A088C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A5C4D316" w:tentative="1">
      <w:start w:val="1"/>
      <w:numFmt w:val="lowerLetter"/>
      <w:lvlText w:val="%2."/>
      <w:lvlJc w:val="left"/>
      <w:pPr>
        <w:ind w:left="1440" w:hanging="360"/>
      </w:pPr>
    </w:lvl>
    <w:lvl w:ilvl="2" w:tplc="957EA970" w:tentative="1">
      <w:start w:val="1"/>
      <w:numFmt w:val="lowerRoman"/>
      <w:lvlText w:val="%3."/>
      <w:lvlJc w:val="right"/>
      <w:pPr>
        <w:ind w:left="2160" w:hanging="180"/>
      </w:pPr>
    </w:lvl>
    <w:lvl w:ilvl="3" w:tplc="CEDA1280" w:tentative="1">
      <w:start w:val="1"/>
      <w:numFmt w:val="decimal"/>
      <w:lvlText w:val="%4."/>
      <w:lvlJc w:val="left"/>
      <w:pPr>
        <w:ind w:left="2880" w:hanging="360"/>
      </w:pPr>
    </w:lvl>
    <w:lvl w:ilvl="4" w:tplc="29C60B1C" w:tentative="1">
      <w:start w:val="1"/>
      <w:numFmt w:val="lowerLetter"/>
      <w:lvlText w:val="%5."/>
      <w:lvlJc w:val="left"/>
      <w:pPr>
        <w:ind w:left="3600" w:hanging="360"/>
      </w:pPr>
    </w:lvl>
    <w:lvl w:ilvl="5" w:tplc="85687BC2" w:tentative="1">
      <w:start w:val="1"/>
      <w:numFmt w:val="lowerRoman"/>
      <w:lvlText w:val="%6."/>
      <w:lvlJc w:val="right"/>
      <w:pPr>
        <w:ind w:left="4320" w:hanging="180"/>
      </w:pPr>
    </w:lvl>
    <w:lvl w:ilvl="6" w:tplc="4940853E" w:tentative="1">
      <w:start w:val="1"/>
      <w:numFmt w:val="decimal"/>
      <w:lvlText w:val="%7."/>
      <w:lvlJc w:val="left"/>
      <w:pPr>
        <w:ind w:left="5040" w:hanging="360"/>
      </w:pPr>
    </w:lvl>
    <w:lvl w:ilvl="7" w:tplc="3E04AF00" w:tentative="1">
      <w:start w:val="1"/>
      <w:numFmt w:val="lowerLetter"/>
      <w:lvlText w:val="%8."/>
      <w:lvlJc w:val="left"/>
      <w:pPr>
        <w:ind w:left="5760" w:hanging="360"/>
      </w:pPr>
    </w:lvl>
    <w:lvl w:ilvl="8" w:tplc="33DC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C2315"/>
    <w:multiLevelType w:val="hybridMultilevel"/>
    <w:tmpl w:val="40FA15DC"/>
    <w:lvl w:ilvl="0" w:tplc="CC08091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DA4402A6" w:tentative="1">
      <w:start w:val="1"/>
      <w:numFmt w:val="lowerLetter"/>
      <w:lvlText w:val="%2."/>
      <w:lvlJc w:val="left"/>
      <w:pPr>
        <w:ind w:left="2073" w:hanging="360"/>
      </w:pPr>
    </w:lvl>
    <w:lvl w:ilvl="2" w:tplc="01741022" w:tentative="1">
      <w:start w:val="1"/>
      <w:numFmt w:val="lowerRoman"/>
      <w:lvlText w:val="%3."/>
      <w:lvlJc w:val="right"/>
      <w:pPr>
        <w:ind w:left="2793" w:hanging="180"/>
      </w:pPr>
    </w:lvl>
    <w:lvl w:ilvl="3" w:tplc="54DE3322" w:tentative="1">
      <w:start w:val="1"/>
      <w:numFmt w:val="decimal"/>
      <w:lvlText w:val="%4."/>
      <w:lvlJc w:val="left"/>
      <w:pPr>
        <w:ind w:left="3513" w:hanging="360"/>
      </w:pPr>
    </w:lvl>
    <w:lvl w:ilvl="4" w:tplc="F04673F6" w:tentative="1">
      <w:start w:val="1"/>
      <w:numFmt w:val="lowerLetter"/>
      <w:lvlText w:val="%5."/>
      <w:lvlJc w:val="left"/>
      <w:pPr>
        <w:ind w:left="4233" w:hanging="360"/>
      </w:pPr>
    </w:lvl>
    <w:lvl w:ilvl="5" w:tplc="15B044DE" w:tentative="1">
      <w:start w:val="1"/>
      <w:numFmt w:val="lowerRoman"/>
      <w:lvlText w:val="%6."/>
      <w:lvlJc w:val="right"/>
      <w:pPr>
        <w:ind w:left="4953" w:hanging="180"/>
      </w:pPr>
    </w:lvl>
    <w:lvl w:ilvl="6" w:tplc="68D87CBC" w:tentative="1">
      <w:start w:val="1"/>
      <w:numFmt w:val="decimal"/>
      <w:lvlText w:val="%7."/>
      <w:lvlJc w:val="left"/>
      <w:pPr>
        <w:ind w:left="5673" w:hanging="360"/>
      </w:pPr>
    </w:lvl>
    <w:lvl w:ilvl="7" w:tplc="9F589962" w:tentative="1">
      <w:start w:val="1"/>
      <w:numFmt w:val="lowerLetter"/>
      <w:lvlText w:val="%8."/>
      <w:lvlJc w:val="left"/>
      <w:pPr>
        <w:ind w:left="6393" w:hanging="360"/>
      </w:pPr>
    </w:lvl>
    <w:lvl w:ilvl="8" w:tplc="B25E48D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4DD47FB8"/>
    <w:multiLevelType w:val="hybridMultilevel"/>
    <w:tmpl w:val="9248562A"/>
    <w:lvl w:ilvl="0" w:tplc="C2C8269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7325466" w:tentative="1">
      <w:start w:val="1"/>
      <w:numFmt w:val="lowerLetter"/>
      <w:lvlText w:val="%2."/>
      <w:lvlJc w:val="left"/>
      <w:pPr>
        <w:ind w:left="1440" w:hanging="360"/>
      </w:pPr>
    </w:lvl>
    <w:lvl w:ilvl="2" w:tplc="5ED0C988" w:tentative="1">
      <w:start w:val="1"/>
      <w:numFmt w:val="lowerRoman"/>
      <w:lvlText w:val="%3."/>
      <w:lvlJc w:val="right"/>
      <w:pPr>
        <w:ind w:left="2160" w:hanging="180"/>
      </w:pPr>
    </w:lvl>
    <w:lvl w:ilvl="3" w:tplc="E98680AC" w:tentative="1">
      <w:start w:val="1"/>
      <w:numFmt w:val="decimal"/>
      <w:lvlText w:val="%4."/>
      <w:lvlJc w:val="left"/>
      <w:pPr>
        <w:ind w:left="2880" w:hanging="360"/>
      </w:pPr>
    </w:lvl>
    <w:lvl w:ilvl="4" w:tplc="EF02BDCC" w:tentative="1">
      <w:start w:val="1"/>
      <w:numFmt w:val="lowerLetter"/>
      <w:lvlText w:val="%5."/>
      <w:lvlJc w:val="left"/>
      <w:pPr>
        <w:ind w:left="3600" w:hanging="360"/>
      </w:pPr>
    </w:lvl>
    <w:lvl w:ilvl="5" w:tplc="B22816C6" w:tentative="1">
      <w:start w:val="1"/>
      <w:numFmt w:val="lowerRoman"/>
      <w:lvlText w:val="%6."/>
      <w:lvlJc w:val="right"/>
      <w:pPr>
        <w:ind w:left="4320" w:hanging="180"/>
      </w:pPr>
    </w:lvl>
    <w:lvl w:ilvl="6" w:tplc="EB9AF3DA" w:tentative="1">
      <w:start w:val="1"/>
      <w:numFmt w:val="decimal"/>
      <w:lvlText w:val="%7."/>
      <w:lvlJc w:val="left"/>
      <w:pPr>
        <w:ind w:left="5040" w:hanging="360"/>
      </w:pPr>
    </w:lvl>
    <w:lvl w:ilvl="7" w:tplc="99E8DE2A" w:tentative="1">
      <w:start w:val="1"/>
      <w:numFmt w:val="lowerLetter"/>
      <w:lvlText w:val="%8."/>
      <w:lvlJc w:val="left"/>
      <w:pPr>
        <w:ind w:left="5760" w:hanging="360"/>
      </w:pPr>
    </w:lvl>
    <w:lvl w:ilvl="8" w:tplc="6DB41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15FA2"/>
    <w:multiLevelType w:val="hybridMultilevel"/>
    <w:tmpl w:val="06B47788"/>
    <w:lvl w:ilvl="0" w:tplc="C8EA48E0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3DD0E3F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106031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C08E33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52CD03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E14BB2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4F6D0D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BE26D7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6322DF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3" w15:restartNumberingAfterBreak="0">
    <w:nsid w:val="71FC1910"/>
    <w:multiLevelType w:val="hybridMultilevel"/>
    <w:tmpl w:val="DA521B96"/>
    <w:lvl w:ilvl="0" w:tplc="70B4067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D696C0E2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12BAB3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2AB6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6278F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4C4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0A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AA76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78E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BE682E"/>
    <w:multiLevelType w:val="multilevel"/>
    <w:tmpl w:val="177899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40"/>
  </w:num>
  <w:num w:numId="11">
    <w:abstractNumId w:val="43"/>
  </w:num>
  <w:num w:numId="12">
    <w:abstractNumId w:val="42"/>
  </w:num>
  <w:num w:numId="13">
    <w:abstractNumId w:val="39"/>
  </w:num>
  <w:num w:numId="14">
    <w:abstractNumId w:val="37"/>
  </w:num>
  <w:num w:numId="15">
    <w:abstractNumId w:val="35"/>
  </w:num>
  <w:num w:numId="16">
    <w:abstractNumId w:val="41"/>
  </w:num>
  <w:num w:numId="17">
    <w:abstractNumId w:val="38"/>
  </w:num>
  <w:num w:numId="18">
    <w:abstractNumId w:val="36"/>
  </w:num>
  <w:num w:numId="19">
    <w:abstractNumId w:val="34"/>
  </w:num>
  <w:num w:numId="20">
    <w:abstractNumId w:val="33"/>
  </w:num>
  <w:num w:numId="21">
    <w:abstractNumId w:val="4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6530"/>
    <w:rsid w:val="00033043"/>
    <w:rsid w:val="000537CE"/>
    <w:rsid w:val="000603A4"/>
    <w:rsid w:val="00061C9C"/>
    <w:rsid w:val="000623DB"/>
    <w:rsid w:val="000938A5"/>
    <w:rsid w:val="00093D93"/>
    <w:rsid w:val="00095179"/>
    <w:rsid w:val="000A3502"/>
    <w:rsid w:val="000A6DCA"/>
    <w:rsid w:val="000B359D"/>
    <w:rsid w:val="000B5266"/>
    <w:rsid w:val="000B7885"/>
    <w:rsid w:val="00102C20"/>
    <w:rsid w:val="00113C8B"/>
    <w:rsid w:val="00127569"/>
    <w:rsid w:val="00152AC7"/>
    <w:rsid w:val="00153904"/>
    <w:rsid w:val="0016343D"/>
    <w:rsid w:val="001751FB"/>
    <w:rsid w:val="0017646B"/>
    <w:rsid w:val="001A7AF8"/>
    <w:rsid w:val="001B1711"/>
    <w:rsid w:val="001C7A79"/>
    <w:rsid w:val="001E67BE"/>
    <w:rsid w:val="001E78F1"/>
    <w:rsid w:val="001F0E12"/>
    <w:rsid w:val="001F3AED"/>
    <w:rsid w:val="00200F54"/>
    <w:rsid w:val="00213FFC"/>
    <w:rsid w:val="00226BD9"/>
    <w:rsid w:val="002439D9"/>
    <w:rsid w:val="0025742B"/>
    <w:rsid w:val="00262D44"/>
    <w:rsid w:val="002862D5"/>
    <w:rsid w:val="00297D32"/>
    <w:rsid w:val="002A4646"/>
    <w:rsid w:val="002B412F"/>
    <w:rsid w:val="002C571A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31F57"/>
    <w:rsid w:val="0034047F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B69F3"/>
    <w:rsid w:val="003C703C"/>
    <w:rsid w:val="003C7753"/>
    <w:rsid w:val="003E3125"/>
    <w:rsid w:val="003F270C"/>
    <w:rsid w:val="003F310B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97B2F"/>
    <w:rsid w:val="004B19D1"/>
    <w:rsid w:val="004B3135"/>
    <w:rsid w:val="004C7356"/>
    <w:rsid w:val="00511419"/>
    <w:rsid w:val="00513F03"/>
    <w:rsid w:val="00524439"/>
    <w:rsid w:val="00550177"/>
    <w:rsid w:val="005551EF"/>
    <w:rsid w:val="00566162"/>
    <w:rsid w:val="00570196"/>
    <w:rsid w:val="0057691A"/>
    <w:rsid w:val="0058462D"/>
    <w:rsid w:val="005966BA"/>
    <w:rsid w:val="00597B5D"/>
    <w:rsid w:val="005A37C9"/>
    <w:rsid w:val="005A511B"/>
    <w:rsid w:val="005B0C53"/>
    <w:rsid w:val="005B6D2F"/>
    <w:rsid w:val="005E4F12"/>
    <w:rsid w:val="005F3FA7"/>
    <w:rsid w:val="005F750B"/>
    <w:rsid w:val="006038D2"/>
    <w:rsid w:val="00605477"/>
    <w:rsid w:val="00621A1E"/>
    <w:rsid w:val="00626751"/>
    <w:rsid w:val="006343CF"/>
    <w:rsid w:val="006345E2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D558B"/>
    <w:rsid w:val="006E63C7"/>
    <w:rsid w:val="006E79E5"/>
    <w:rsid w:val="006F1270"/>
    <w:rsid w:val="00726992"/>
    <w:rsid w:val="0073472D"/>
    <w:rsid w:val="00736C9F"/>
    <w:rsid w:val="00737907"/>
    <w:rsid w:val="00753987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E1965"/>
    <w:rsid w:val="007F19D6"/>
    <w:rsid w:val="0080629E"/>
    <w:rsid w:val="00807E94"/>
    <w:rsid w:val="008244D0"/>
    <w:rsid w:val="008360CF"/>
    <w:rsid w:val="0083754F"/>
    <w:rsid w:val="00840A34"/>
    <w:rsid w:val="00865D5B"/>
    <w:rsid w:val="008746CA"/>
    <w:rsid w:val="00874775"/>
    <w:rsid w:val="00876C2A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5409A"/>
    <w:rsid w:val="00961C25"/>
    <w:rsid w:val="00962227"/>
    <w:rsid w:val="00964C7A"/>
    <w:rsid w:val="00982FD5"/>
    <w:rsid w:val="009A3608"/>
    <w:rsid w:val="009A56C2"/>
    <w:rsid w:val="009B4D98"/>
    <w:rsid w:val="009B7581"/>
    <w:rsid w:val="009C10FC"/>
    <w:rsid w:val="009E6DFD"/>
    <w:rsid w:val="00A0344B"/>
    <w:rsid w:val="00A06805"/>
    <w:rsid w:val="00A07612"/>
    <w:rsid w:val="00A106F6"/>
    <w:rsid w:val="00A12137"/>
    <w:rsid w:val="00A17A66"/>
    <w:rsid w:val="00A61B49"/>
    <w:rsid w:val="00A620FF"/>
    <w:rsid w:val="00A73C31"/>
    <w:rsid w:val="00A9016A"/>
    <w:rsid w:val="00A9435B"/>
    <w:rsid w:val="00AA0B9B"/>
    <w:rsid w:val="00AA0D89"/>
    <w:rsid w:val="00AA5961"/>
    <w:rsid w:val="00AB1F9C"/>
    <w:rsid w:val="00AC5CD6"/>
    <w:rsid w:val="00AC67AA"/>
    <w:rsid w:val="00B022D7"/>
    <w:rsid w:val="00B13A41"/>
    <w:rsid w:val="00B22066"/>
    <w:rsid w:val="00B5630B"/>
    <w:rsid w:val="00B569EA"/>
    <w:rsid w:val="00B72333"/>
    <w:rsid w:val="00B725C2"/>
    <w:rsid w:val="00B7571C"/>
    <w:rsid w:val="00B81946"/>
    <w:rsid w:val="00B973B7"/>
    <w:rsid w:val="00BA190A"/>
    <w:rsid w:val="00BD39DD"/>
    <w:rsid w:val="00BD54E2"/>
    <w:rsid w:val="00BE2995"/>
    <w:rsid w:val="00BE7E93"/>
    <w:rsid w:val="00BF4A5D"/>
    <w:rsid w:val="00C02FD4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6297A"/>
    <w:rsid w:val="00C63998"/>
    <w:rsid w:val="00C82A6A"/>
    <w:rsid w:val="00C92A86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F6C82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92FF9"/>
    <w:rsid w:val="00DA3C5A"/>
    <w:rsid w:val="00DA4CFC"/>
    <w:rsid w:val="00DA60F3"/>
    <w:rsid w:val="00DB2355"/>
    <w:rsid w:val="00DB39E9"/>
    <w:rsid w:val="00DB3F48"/>
    <w:rsid w:val="00DB5781"/>
    <w:rsid w:val="00DB5A10"/>
    <w:rsid w:val="00DC105B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6652"/>
    <w:rsid w:val="00E47990"/>
    <w:rsid w:val="00E66010"/>
    <w:rsid w:val="00E66FDD"/>
    <w:rsid w:val="00E85711"/>
    <w:rsid w:val="00E97A4F"/>
    <w:rsid w:val="00EA4F06"/>
    <w:rsid w:val="00EB5D72"/>
    <w:rsid w:val="00ED1A8D"/>
    <w:rsid w:val="00EF335C"/>
    <w:rsid w:val="00EF5DBF"/>
    <w:rsid w:val="00F01C71"/>
    <w:rsid w:val="00F17BE9"/>
    <w:rsid w:val="00F232E5"/>
    <w:rsid w:val="00F26E8E"/>
    <w:rsid w:val="00F27B2A"/>
    <w:rsid w:val="00F27DE3"/>
    <w:rsid w:val="00F424DE"/>
    <w:rsid w:val="00F655DF"/>
    <w:rsid w:val="00F97FB1"/>
    <w:rsid w:val="00FA6892"/>
    <w:rsid w:val="00FB1781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3</cp:revision>
  <cp:lastPrinted>2016-10-07T08:49:00Z</cp:lastPrinted>
  <dcterms:created xsi:type="dcterms:W3CDTF">2025-07-18T08:37:00Z</dcterms:created>
  <dcterms:modified xsi:type="dcterms:W3CDTF">2025-07-18T08:39:00Z</dcterms:modified>
</cp:coreProperties>
</file>