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5FF32F8A" w:rsidR="007F19D6" w:rsidRPr="004E189F" w:rsidRDefault="004537E6" w:rsidP="007F19D6">
      <w:pPr>
        <w:spacing w:before="120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4E189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E189F" w:rsidRPr="004E189F">
        <w:rPr>
          <w:rFonts w:ascii="Open Sans" w:hAnsi="Open Sans" w:cs="Open Sans"/>
          <w:b/>
          <w:bCs/>
          <w:sz w:val="20"/>
          <w:szCs w:val="20"/>
        </w:rPr>
        <w:t>BIT-BID.25.14.2025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842984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4537E6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4537E6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4537E6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4537E6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4537E6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4537E6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4537E6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52F61B75" w:rsidR="007F19D6" w:rsidRPr="00127569" w:rsidRDefault="004537E6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4E189F">
        <w:rPr>
          <w:rFonts w:ascii="Open Sans" w:hAnsi="Open Sans" w:cs="Open Sans"/>
          <w:b w:val="0"/>
          <w:sz w:val="20"/>
          <w:szCs w:val="20"/>
        </w:rPr>
        <w:t>w</w:t>
      </w:r>
      <w:r w:rsidR="004E189F" w:rsidRPr="004E189F">
        <w:rPr>
          <w:rFonts w:ascii="Open Sans" w:hAnsi="Open Sans" w:cs="Open Sans"/>
          <w:b w:val="0"/>
          <w:sz w:val="20"/>
          <w:szCs w:val="20"/>
        </w:rPr>
        <w:t>ymian</w:t>
      </w:r>
      <w:r w:rsidR="004E189F">
        <w:rPr>
          <w:rFonts w:ascii="Open Sans" w:hAnsi="Open Sans" w:cs="Open Sans"/>
          <w:b w:val="0"/>
          <w:sz w:val="20"/>
          <w:szCs w:val="20"/>
        </w:rPr>
        <w:t>ę</w:t>
      </w:r>
      <w:r w:rsidR="004E189F" w:rsidRPr="004E189F">
        <w:rPr>
          <w:rFonts w:ascii="Open Sans" w:hAnsi="Open Sans" w:cs="Open Sans"/>
          <w:b w:val="0"/>
          <w:sz w:val="20"/>
          <w:szCs w:val="20"/>
        </w:rPr>
        <w:t xml:space="preserve"> ekranów na Sali im. W. Pa</w:t>
      </w:r>
      <w:r w:rsidR="008102BE">
        <w:rPr>
          <w:rFonts w:ascii="Open Sans" w:hAnsi="Open Sans" w:cs="Open Sans"/>
          <w:b w:val="0"/>
          <w:sz w:val="20"/>
          <w:szCs w:val="20"/>
        </w:rPr>
        <w:t>ń</w:t>
      </w:r>
      <w:r w:rsidR="004E189F" w:rsidRPr="004E189F">
        <w:rPr>
          <w:rFonts w:ascii="Open Sans" w:hAnsi="Open Sans" w:cs="Open Sans"/>
          <w:b w:val="0"/>
          <w:sz w:val="20"/>
          <w:szCs w:val="20"/>
        </w:rPr>
        <w:t>ki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4537E6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4537E6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4537E6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4537E6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4537E6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4537E6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4537E6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4537E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4537E6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4537E6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4537E6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4537E6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4537E6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2FEB873F" w:rsidR="007F19D6" w:rsidRPr="00127569" w:rsidRDefault="004537E6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netto</w:t>
      </w:r>
      <w:r w:rsidR="00127569">
        <w:rPr>
          <w:rFonts w:ascii="Open Sans" w:hAnsi="Open Sans" w:cs="Open Sans"/>
        </w:rPr>
        <w:t xml:space="preserve"> </w:t>
      </w:r>
      <w:r w:rsidR="0057691A">
        <w:rPr>
          <w:rFonts w:ascii="Open Sans" w:hAnsi="Open Sans" w:cs="Open Sans"/>
        </w:rPr>
        <w:br/>
      </w:r>
      <w:r w:rsidRPr="00127569">
        <w:rPr>
          <w:rFonts w:ascii="Open Sans" w:hAnsi="Open Sans" w:cs="Open Sans"/>
        </w:rPr>
        <w:t>+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…..…..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VAT,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tj.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..............................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p w14:paraId="31270606" w14:textId="17A89370" w:rsidR="007F19D6" w:rsidRPr="00127569" w:rsidRDefault="004537E6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6CBF4F35" w:rsidR="007F19D6" w:rsidRPr="00127569" w:rsidRDefault="004537E6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4537E6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4537E6" w:rsidP="009A3608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4537E6" w:rsidP="009A3608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5A5937EA" w:rsidR="007F19D6" w:rsidRPr="00127569" w:rsidRDefault="004537E6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546A82">
        <w:rPr>
          <w:rFonts w:ascii="Open Sans" w:hAnsi="Open Sans" w:cs="Open Sans"/>
        </w:rPr>
        <w:t xml:space="preserve"> z Opisem Przedmiotu Zamówienia 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546A82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546A82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BF0BCD">
        <w:rPr>
          <w:rFonts w:ascii="Open Sans" w:hAnsi="Open Sans" w:cs="Open Sans"/>
        </w:rPr>
        <w:t>2</w:t>
      </w:r>
      <w:r w:rsidR="00546A82">
        <w:rPr>
          <w:rFonts w:ascii="Open Sans" w:hAnsi="Open Sans" w:cs="Open Sans"/>
        </w:rPr>
        <w:t xml:space="preserve"> i 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4537E6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4537E6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4537E6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4537E6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4537E6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4537E6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4537E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4537E6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56DB6D4D" w:rsidR="007F19D6" w:rsidRPr="00127569" w:rsidRDefault="004537E6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</w:t>
      </w:r>
      <w:r w:rsidR="00D87E4F">
        <w:rPr>
          <w:rFonts w:ascii="Open Sans" w:hAnsi="Open Sans" w:cs="Open Sans"/>
          <w:sz w:val="20"/>
          <w:szCs w:val="20"/>
        </w:rPr>
        <w:t>25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4537E6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4537E6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4537E6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D53B" w14:textId="77777777" w:rsidR="00096363" w:rsidRDefault="00096363">
      <w:r>
        <w:separator/>
      </w:r>
    </w:p>
  </w:endnote>
  <w:endnote w:type="continuationSeparator" w:id="0">
    <w:p w14:paraId="59958D76" w14:textId="77777777" w:rsidR="00096363" w:rsidRDefault="0009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4537E6">
        <w:pPr>
          <w:pStyle w:val="Stopka"/>
          <w:jc w:val="right"/>
          <w:rPr>
            <w:rFonts w:cstheme="minorHAnsi"/>
            <w:sz w:val="22"/>
            <w:szCs w:val="22"/>
          </w:rPr>
        </w:pPr>
        <w:r w:rsidRPr="007A509D">
          <w:rPr>
            <w:rFonts w:cstheme="minorHAnsi"/>
            <w:sz w:val="22"/>
            <w:szCs w:val="22"/>
          </w:rPr>
          <w:fldChar w:fldCharType="begin"/>
        </w:r>
        <w:r w:rsidRPr="007A509D">
          <w:rPr>
            <w:rFonts w:cstheme="minorHAnsi"/>
            <w:sz w:val="22"/>
            <w:szCs w:val="22"/>
          </w:rPr>
          <w:instrText>PAGE   \* MERGEFORMAT</w:instrText>
        </w:r>
        <w:r w:rsidRPr="007A509D">
          <w:rPr>
            <w:rFonts w:cstheme="minorHAnsi"/>
            <w:sz w:val="22"/>
            <w:szCs w:val="22"/>
          </w:rPr>
          <w:fldChar w:fldCharType="separate"/>
        </w:r>
        <w:r w:rsidRPr="007A509D">
          <w:rPr>
            <w:rFonts w:cstheme="minorHAnsi"/>
            <w:noProof/>
            <w:sz w:val="22"/>
            <w:szCs w:val="22"/>
          </w:rPr>
          <w:t>2</w:t>
        </w:r>
        <w:r w:rsidRPr="007A509D">
          <w:rPr>
            <w:rFonts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82AE" w14:textId="77777777" w:rsidR="00096363" w:rsidRDefault="00096363" w:rsidP="00A106F6">
      <w:r>
        <w:separator/>
      </w:r>
    </w:p>
  </w:footnote>
  <w:footnote w:type="continuationSeparator" w:id="0">
    <w:p w14:paraId="04D2792C" w14:textId="77777777" w:rsidR="00096363" w:rsidRDefault="00096363" w:rsidP="00A106F6">
      <w:r>
        <w:continuationSeparator/>
      </w:r>
    </w:p>
  </w:footnote>
  <w:footnote w:id="1">
    <w:p w14:paraId="1C1FAE20" w14:textId="77777777" w:rsidR="007F19D6" w:rsidRPr="00127569" w:rsidRDefault="004537E6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4537E6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1C53E0"/>
    <w:multiLevelType w:val="multilevel"/>
    <w:tmpl w:val="17E87FF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010" w:hanging="720"/>
      </w:pPr>
      <w:rPr>
        <w:rFonts w:ascii="Arial Narrow" w:eastAsia="Times New Roman" w:hAnsi="Arial Narrow" w:cs="Times New Roman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9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  <w:b/>
      </w:rPr>
    </w:lvl>
  </w:abstractNum>
  <w:abstractNum w:abstractNumId="34" w15:restartNumberingAfterBreak="0">
    <w:nsid w:val="11DB32C0"/>
    <w:multiLevelType w:val="hybridMultilevel"/>
    <w:tmpl w:val="B3065948"/>
    <w:lvl w:ilvl="0" w:tplc="04E40FA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815E864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5D7A7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3AB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62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6A8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6B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C1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C2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1E363E4"/>
    <w:multiLevelType w:val="multilevel"/>
    <w:tmpl w:val="29BA33A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36" w15:restartNumberingAfterBreak="0">
    <w:nsid w:val="124C334A"/>
    <w:multiLevelType w:val="hybridMultilevel"/>
    <w:tmpl w:val="6C103CD4"/>
    <w:lvl w:ilvl="0" w:tplc="A5A079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AD8A1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01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CF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24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621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4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03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2E1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C06F0"/>
    <w:multiLevelType w:val="hybridMultilevel"/>
    <w:tmpl w:val="0C02FDB0"/>
    <w:lvl w:ilvl="0" w:tplc="322E5CA4">
      <w:start w:val="12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5CA6CB52" w:tentative="1">
      <w:start w:val="1"/>
      <w:numFmt w:val="lowerLetter"/>
      <w:lvlText w:val="%2."/>
      <w:lvlJc w:val="left"/>
      <w:pPr>
        <w:ind w:left="1380" w:hanging="360"/>
      </w:pPr>
    </w:lvl>
    <w:lvl w:ilvl="2" w:tplc="7ECA7808" w:tentative="1">
      <w:start w:val="1"/>
      <w:numFmt w:val="lowerRoman"/>
      <w:lvlText w:val="%3."/>
      <w:lvlJc w:val="right"/>
      <w:pPr>
        <w:ind w:left="2100" w:hanging="180"/>
      </w:pPr>
    </w:lvl>
    <w:lvl w:ilvl="3" w:tplc="68309A5C" w:tentative="1">
      <w:start w:val="1"/>
      <w:numFmt w:val="decimal"/>
      <w:lvlText w:val="%4."/>
      <w:lvlJc w:val="left"/>
      <w:pPr>
        <w:ind w:left="2820" w:hanging="360"/>
      </w:pPr>
    </w:lvl>
    <w:lvl w:ilvl="4" w:tplc="20AE243C" w:tentative="1">
      <w:start w:val="1"/>
      <w:numFmt w:val="lowerLetter"/>
      <w:lvlText w:val="%5."/>
      <w:lvlJc w:val="left"/>
      <w:pPr>
        <w:ind w:left="3540" w:hanging="360"/>
      </w:pPr>
    </w:lvl>
    <w:lvl w:ilvl="5" w:tplc="7272EB22" w:tentative="1">
      <w:start w:val="1"/>
      <w:numFmt w:val="lowerRoman"/>
      <w:lvlText w:val="%6."/>
      <w:lvlJc w:val="right"/>
      <w:pPr>
        <w:ind w:left="4260" w:hanging="180"/>
      </w:pPr>
    </w:lvl>
    <w:lvl w:ilvl="6" w:tplc="3490C6C6" w:tentative="1">
      <w:start w:val="1"/>
      <w:numFmt w:val="decimal"/>
      <w:lvlText w:val="%7."/>
      <w:lvlJc w:val="left"/>
      <w:pPr>
        <w:ind w:left="4980" w:hanging="360"/>
      </w:pPr>
    </w:lvl>
    <w:lvl w:ilvl="7" w:tplc="48FECD5E" w:tentative="1">
      <w:start w:val="1"/>
      <w:numFmt w:val="lowerLetter"/>
      <w:lvlText w:val="%8."/>
      <w:lvlJc w:val="left"/>
      <w:pPr>
        <w:ind w:left="5700" w:hanging="360"/>
      </w:pPr>
    </w:lvl>
    <w:lvl w:ilvl="8" w:tplc="398282C0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23E832DF"/>
    <w:multiLevelType w:val="hybridMultilevel"/>
    <w:tmpl w:val="89C033AC"/>
    <w:lvl w:ilvl="0" w:tplc="BB88BF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E365990" w:tentative="1">
      <w:start w:val="1"/>
      <w:numFmt w:val="lowerLetter"/>
      <w:lvlText w:val="%2."/>
      <w:lvlJc w:val="left"/>
      <w:pPr>
        <w:ind w:left="1222" w:hanging="360"/>
      </w:pPr>
    </w:lvl>
    <w:lvl w:ilvl="2" w:tplc="868AF79E" w:tentative="1">
      <w:start w:val="1"/>
      <w:numFmt w:val="lowerRoman"/>
      <w:lvlText w:val="%3."/>
      <w:lvlJc w:val="right"/>
      <w:pPr>
        <w:ind w:left="1942" w:hanging="180"/>
      </w:pPr>
    </w:lvl>
    <w:lvl w:ilvl="3" w:tplc="16DE8552" w:tentative="1">
      <w:start w:val="1"/>
      <w:numFmt w:val="decimal"/>
      <w:lvlText w:val="%4."/>
      <w:lvlJc w:val="left"/>
      <w:pPr>
        <w:ind w:left="2662" w:hanging="360"/>
      </w:pPr>
    </w:lvl>
    <w:lvl w:ilvl="4" w:tplc="211EE648" w:tentative="1">
      <w:start w:val="1"/>
      <w:numFmt w:val="lowerLetter"/>
      <w:lvlText w:val="%5."/>
      <w:lvlJc w:val="left"/>
      <w:pPr>
        <w:ind w:left="3382" w:hanging="360"/>
      </w:pPr>
    </w:lvl>
    <w:lvl w:ilvl="5" w:tplc="198ED552" w:tentative="1">
      <w:start w:val="1"/>
      <w:numFmt w:val="lowerRoman"/>
      <w:lvlText w:val="%6."/>
      <w:lvlJc w:val="right"/>
      <w:pPr>
        <w:ind w:left="4102" w:hanging="180"/>
      </w:pPr>
    </w:lvl>
    <w:lvl w:ilvl="6" w:tplc="2D0692E6" w:tentative="1">
      <w:start w:val="1"/>
      <w:numFmt w:val="decimal"/>
      <w:lvlText w:val="%7."/>
      <w:lvlJc w:val="left"/>
      <w:pPr>
        <w:ind w:left="4822" w:hanging="360"/>
      </w:pPr>
    </w:lvl>
    <w:lvl w:ilvl="7" w:tplc="175697CC" w:tentative="1">
      <w:start w:val="1"/>
      <w:numFmt w:val="lowerLetter"/>
      <w:lvlText w:val="%8."/>
      <w:lvlJc w:val="left"/>
      <w:pPr>
        <w:ind w:left="5542" w:hanging="360"/>
      </w:pPr>
    </w:lvl>
    <w:lvl w:ilvl="8" w:tplc="109460C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B4F343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1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30975A8E"/>
    <w:multiLevelType w:val="hybridMultilevel"/>
    <w:tmpl w:val="C700EFD0"/>
    <w:lvl w:ilvl="0" w:tplc="D87CB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26358C" w:tentative="1">
      <w:start w:val="1"/>
      <w:numFmt w:val="lowerLetter"/>
      <w:lvlText w:val="%2."/>
      <w:lvlJc w:val="left"/>
      <w:pPr>
        <w:ind w:left="1440" w:hanging="360"/>
      </w:pPr>
    </w:lvl>
    <w:lvl w:ilvl="2" w:tplc="AB3A4D44" w:tentative="1">
      <w:start w:val="1"/>
      <w:numFmt w:val="lowerRoman"/>
      <w:lvlText w:val="%3."/>
      <w:lvlJc w:val="right"/>
      <w:pPr>
        <w:ind w:left="2160" w:hanging="180"/>
      </w:pPr>
    </w:lvl>
    <w:lvl w:ilvl="3" w:tplc="AA0C3852" w:tentative="1">
      <w:start w:val="1"/>
      <w:numFmt w:val="decimal"/>
      <w:lvlText w:val="%4."/>
      <w:lvlJc w:val="left"/>
      <w:pPr>
        <w:ind w:left="2880" w:hanging="360"/>
      </w:pPr>
    </w:lvl>
    <w:lvl w:ilvl="4" w:tplc="2E0ABB76" w:tentative="1">
      <w:start w:val="1"/>
      <w:numFmt w:val="lowerLetter"/>
      <w:lvlText w:val="%5."/>
      <w:lvlJc w:val="left"/>
      <w:pPr>
        <w:ind w:left="3600" w:hanging="360"/>
      </w:pPr>
    </w:lvl>
    <w:lvl w:ilvl="5" w:tplc="3552D544" w:tentative="1">
      <w:start w:val="1"/>
      <w:numFmt w:val="lowerRoman"/>
      <w:lvlText w:val="%6."/>
      <w:lvlJc w:val="right"/>
      <w:pPr>
        <w:ind w:left="4320" w:hanging="180"/>
      </w:pPr>
    </w:lvl>
    <w:lvl w:ilvl="6" w:tplc="29C24B62" w:tentative="1">
      <w:start w:val="1"/>
      <w:numFmt w:val="decimal"/>
      <w:lvlText w:val="%7."/>
      <w:lvlJc w:val="left"/>
      <w:pPr>
        <w:ind w:left="5040" w:hanging="360"/>
      </w:pPr>
    </w:lvl>
    <w:lvl w:ilvl="7" w:tplc="6AC0A370" w:tentative="1">
      <w:start w:val="1"/>
      <w:numFmt w:val="lowerLetter"/>
      <w:lvlText w:val="%8."/>
      <w:lvlJc w:val="left"/>
      <w:pPr>
        <w:ind w:left="5760" w:hanging="360"/>
      </w:pPr>
    </w:lvl>
    <w:lvl w:ilvl="8" w:tplc="6ED07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33590A"/>
    <w:multiLevelType w:val="hybridMultilevel"/>
    <w:tmpl w:val="044E6B6A"/>
    <w:lvl w:ilvl="0" w:tplc="E618C1A6">
      <w:start w:val="1"/>
      <w:numFmt w:val="ordinal"/>
      <w:lvlText w:val="10.%1"/>
      <w:lvlJc w:val="left"/>
      <w:pPr>
        <w:ind w:left="1080" w:hanging="360"/>
      </w:pPr>
      <w:rPr>
        <w:rFonts w:hint="default"/>
        <w:b/>
        <w:i w:val="0"/>
      </w:rPr>
    </w:lvl>
    <w:lvl w:ilvl="1" w:tplc="7E1A4076">
      <w:start w:val="1"/>
      <w:numFmt w:val="lowerLetter"/>
      <w:lvlText w:val="%2."/>
      <w:lvlJc w:val="left"/>
      <w:pPr>
        <w:ind w:left="1440" w:hanging="360"/>
      </w:pPr>
    </w:lvl>
    <w:lvl w:ilvl="2" w:tplc="5D761586">
      <w:start w:val="1"/>
      <w:numFmt w:val="lowerRoman"/>
      <w:lvlText w:val="%3."/>
      <w:lvlJc w:val="right"/>
      <w:pPr>
        <w:ind w:left="2160" w:hanging="180"/>
      </w:pPr>
    </w:lvl>
    <w:lvl w:ilvl="3" w:tplc="2DD83534">
      <w:start w:val="1"/>
      <w:numFmt w:val="decimal"/>
      <w:lvlText w:val="%4."/>
      <w:lvlJc w:val="left"/>
      <w:pPr>
        <w:ind w:left="2880" w:hanging="360"/>
      </w:pPr>
    </w:lvl>
    <w:lvl w:ilvl="4" w:tplc="8D8EFABA" w:tentative="1">
      <w:start w:val="1"/>
      <w:numFmt w:val="lowerLetter"/>
      <w:lvlText w:val="%5."/>
      <w:lvlJc w:val="left"/>
      <w:pPr>
        <w:ind w:left="3600" w:hanging="360"/>
      </w:pPr>
    </w:lvl>
    <w:lvl w:ilvl="5" w:tplc="34D07092" w:tentative="1">
      <w:start w:val="1"/>
      <w:numFmt w:val="lowerRoman"/>
      <w:lvlText w:val="%6."/>
      <w:lvlJc w:val="right"/>
      <w:pPr>
        <w:ind w:left="4320" w:hanging="180"/>
      </w:pPr>
    </w:lvl>
    <w:lvl w:ilvl="6" w:tplc="FA8C65EE" w:tentative="1">
      <w:start w:val="1"/>
      <w:numFmt w:val="decimal"/>
      <w:lvlText w:val="%7."/>
      <w:lvlJc w:val="left"/>
      <w:pPr>
        <w:ind w:left="5040" w:hanging="360"/>
      </w:pPr>
    </w:lvl>
    <w:lvl w:ilvl="7" w:tplc="DB60B198" w:tentative="1">
      <w:start w:val="1"/>
      <w:numFmt w:val="lowerLetter"/>
      <w:lvlText w:val="%8."/>
      <w:lvlJc w:val="left"/>
      <w:pPr>
        <w:ind w:left="5760" w:hanging="360"/>
      </w:pPr>
    </w:lvl>
    <w:lvl w:ilvl="8" w:tplc="C23E6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37023"/>
    <w:multiLevelType w:val="hybridMultilevel"/>
    <w:tmpl w:val="751411CA"/>
    <w:lvl w:ilvl="0" w:tplc="C3705042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68C483AA" w:tentative="1">
      <w:start w:val="1"/>
      <w:numFmt w:val="lowerLetter"/>
      <w:lvlText w:val="%2."/>
      <w:lvlJc w:val="left"/>
      <w:pPr>
        <w:ind w:left="1440" w:hanging="360"/>
      </w:pPr>
    </w:lvl>
    <w:lvl w:ilvl="2" w:tplc="92B0EE48" w:tentative="1">
      <w:start w:val="1"/>
      <w:numFmt w:val="lowerRoman"/>
      <w:lvlText w:val="%3."/>
      <w:lvlJc w:val="right"/>
      <w:pPr>
        <w:ind w:left="2160" w:hanging="180"/>
      </w:pPr>
    </w:lvl>
    <w:lvl w:ilvl="3" w:tplc="F9FCD2DE" w:tentative="1">
      <w:start w:val="1"/>
      <w:numFmt w:val="decimal"/>
      <w:lvlText w:val="%4."/>
      <w:lvlJc w:val="left"/>
      <w:pPr>
        <w:ind w:left="2880" w:hanging="360"/>
      </w:pPr>
    </w:lvl>
    <w:lvl w:ilvl="4" w:tplc="360CECE8" w:tentative="1">
      <w:start w:val="1"/>
      <w:numFmt w:val="lowerLetter"/>
      <w:lvlText w:val="%5."/>
      <w:lvlJc w:val="left"/>
      <w:pPr>
        <w:ind w:left="3600" w:hanging="360"/>
      </w:pPr>
    </w:lvl>
    <w:lvl w:ilvl="5" w:tplc="03CCE958" w:tentative="1">
      <w:start w:val="1"/>
      <w:numFmt w:val="lowerRoman"/>
      <w:lvlText w:val="%6."/>
      <w:lvlJc w:val="right"/>
      <w:pPr>
        <w:ind w:left="4320" w:hanging="180"/>
      </w:pPr>
    </w:lvl>
    <w:lvl w:ilvl="6" w:tplc="9122338A" w:tentative="1">
      <w:start w:val="1"/>
      <w:numFmt w:val="decimal"/>
      <w:lvlText w:val="%7."/>
      <w:lvlJc w:val="left"/>
      <w:pPr>
        <w:ind w:left="5040" w:hanging="360"/>
      </w:pPr>
    </w:lvl>
    <w:lvl w:ilvl="7" w:tplc="A3BE5328" w:tentative="1">
      <w:start w:val="1"/>
      <w:numFmt w:val="lowerLetter"/>
      <w:lvlText w:val="%8."/>
      <w:lvlJc w:val="left"/>
      <w:pPr>
        <w:ind w:left="5760" w:hanging="360"/>
      </w:pPr>
    </w:lvl>
    <w:lvl w:ilvl="8" w:tplc="8E560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31993"/>
    <w:multiLevelType w:val="multilevel"/>
    <w:tmpl w:val="ABB0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3C2315"/>
    <w:multiLevelType w:val="hybridMultilevel"/>
    <w:tmpl w:val="40FA15DC"/>
    <w:lvl w:ilvl="0" w:tplc="8B84CF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8FA40A6C" w:tentative="1">
      <w:start w:val="1"/>
      <w:numFmt w:val="lowerLetter"/>
      <w:lvlText w:val="%2."/>
      <w:lvlJc w:val="left"/>
      <w:pPr>
        <w:ind w:left="2073" w:hanging="360"/>
      </w:pPr>
    </w:lvl>
    <w:lvl w:ilvl="2" w:tplc="0D18B624" w:tentative="1">
      <w:start w:val="1"/>
      <w:numFmt w:val="lowerRoman"/>
      <w:lvlText w:val="%3."/>
      <w:lvlJc w:val="right"/>
      <w:pPr>
        <w:ind w:left="2793" w:hanging="180"/>
      </w:pPr>
    </w:lvl>
    <w:lvl w:ilvl="3" w:tplc="36C8FBA2" w:tentative="1">
      <w:start w:val="1"/>
      <w:numFmt w:val="decimal"/>
      <w:lvlText w:val="%4."/>
      <w:lvlJc w:val="left"/>
      <w:pPr>
        <w:ind w:left="3513" w:hanging="360"/>
      </w:pPr>
    </w:lvl>
    <w:lvl w:ilvl="4" w:tplc="27346E9C" w:tentative="1">
      <w:start w:val="1"/>
      <w:numFmt w:val="lowerLetter"/>
      <w:lvlText w:val="%5."/>
      <w:lvlJc w:val="left"/>
      <w:pPr>
        <w:ind w:left="4233" w:hanging="360"/>
      </w:pPr>
    </w:lvl>
    <w:lvl w:ilvl="5" w:tplc="AE5A25D0" w:tentative="1">
      <w:start w:val="1"/>
      <w:numFmt w:val="lowerRoman"/>
      <w:lvlText w:val="%6."/>
      <w:lvlJc w:val="right"/>
      <w:pPr>
        <w:ind w:left="4953" w:hanging="180"/>
      </w:pPr>
    </w:lvl>
    <w:lvl w:ilvl="6" w:tplc="223E2B1E" w:tentative="1">
      <w:start w:val="1"/>
      <w:numFmt w:val="decimal"/>
      <w:lvlText w:val="%7."/>
      <w:lvlJc w:val="left"/>
      <w:pPr>
        <w:ind w:left="5673" w:hanging="360"/>
      </w:pPr>
    </w:lvl>
    <w:lvl w:ilvl="7" w:tplc="88D6227E" w:tentative="1">
      <w:start w:val="1"/>
      <w:numFmt w:val="lowerLetter"/>
      <w:lvlText w:val="%8."/>
      <w:lvlJc w:val="left"/>
      <w:pPr>
        <w:ind w:left="6393" w:hanging="360"/>
      </w:pPr>
    </w:lvl>
    <w:lvl w:ilvl="8" w:tplc="AB986F6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415D3F8E"/>
    <w:multiLevelType w:val="multilevel"/>
    <w:tmpl w:val="AAA87BF8"/>
    <w:lvl w:ilvl="0">
      <w:start w:val="4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 Narrow" w:hAnsi="Arial Narrow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ascii="Arial Narrow" w:hAnsi="Arial Narrow" w:hint="default"/>
        <w:sz w:val="22"/>
      </w:rPr>
    </w:lvl>
  </w:abstractNum>
  <w:abstractNum w:abstractNumId="48" w15:restartNumberingAfterBreak="0">
    <w:nsid w:val="47D32171"/>
    <w:multiLevelType w:val="hybridMultilevel"/>
    <w:tmpl w:val="1D5E2536"/>
    <w:lvl w:ilvl="0" w:tplc="8CC01CD6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 Narrow" w:hAnsi="Arial Narrow" w:hint="default"/>
        <w:b/>
        <w:sz w:val="22"/>
      </w:rPr>
    </w:lvl>
    <w:lvl w:ilvl="1" w:tplc="8AD234AE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59C65E36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D116B3D2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2DF8D1B4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9CF85ADA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14CA764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10A28D94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D54EAA02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9" w15:restartNumberingAfterBreak="0">
    <w:nsid w:val="4DD47FB8"/>
    <w:multiLevelType w:val="hybridMultilevel"/>
    <w:tmpl w:val="9248562A"/>
    <w:lvl w:ilvl="0" w:tplc="072EEE6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652A5862" w:tentative="1">
      <w:start w:val="1"/>
      <w:numFmt w:val="lowerLetter"/>
      <w:lvlText w:val="%2."/>
      <w:lvlJc w:val="left"/>
      <w:pPr>
        <w:ind w:left="1440" w:hanging="360"/>
      </w:pPr>
    </w:lvl>
    <w:lvl w:ilvl="2" w:tplc="23BC5C00" w:tentative="1">
      <w:start w:val="1"/>
      <w:numFmt w:val="lowerRoman"/>
      <w:lvlText w:val="%3."/>
      <w:lvlJc w:val="right"/>
      <w:pPr>
        <w:ind w:left="2160" w:hanging="180"/>
      </w:pPr>
    </w:lvl>
    <w:lvl w:ilvl="3" w:tplc="FBAA5102" w:tentative="1">
      <w:start w:val="1"/>
      <w:numFmt w:val="decimal"/>
      <w:lvlText w:val="%4."/>
      <w:lvlJc w:val="left"/>
      <w:pPr>
        <w:ind w:left="2880" w:hanging="360"/>
      </w:pPr>
    </w:lvl>
    <w:lvl w:ilvl="4" w:tplc="31C81786" w:tentative="1">
      <w:start w:val="1"/>
      <w:numFmt w:val="lowerLetter"/>
      <w:lvlText w:val="%5."/>
      <w:lvlJc w:val="left"/>
      <w:pPr>
        <w:ind w:left="3600" w:hanging="360"/>
      </w:pPr>
    </w:lvl>
    <w:lvl w:ilvl="5" w:tplc="C35EA0AA" w:tentative="1">
      <w:start w:val="1"/>
      <w:numFmt w:val="lowerRoman"/>
      <w:lvlText w:val="%6."/>
      <w:lvlJc w:val="right"/>
      <w:pPr>
        <w:ind w:left="4320" w:hanging="180"/>
      </w:pPr>
    </w:lvl>
    <w:lvl w:ilvl="6" w:tplc="3EE400CE" w:tentative="1">
      <w:start w:val="1"/>
      <w:numFmt w:val="decimal"/>
      <w:lvlText w:val="%7."/>
      <w:lvlJc w:val="left"/>
      <w:pPr>
        <w:ind w:left="5040" w:hanging="360"/>
      </w:pPr>
    </w:lvl>
    <w:lvl w:ilvl="7" w:tplc="5CB04556" w:tentative="1">
      <w:start w:val="1"/>
      <w:numFmt w:val="lowerLetter"/>
      <w:lvlText w:val="%8."/>
      <w:lvlJc w:val="left"/>
      <w:pPr>
        <w:ind w:left="5760" w:hanging="360"/>
      </w:pPr>
    </w:lvl>
    <w:lvl w:ilvl="8" w:tplc="7B807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15FA2"/>
    <w:multiLevelType w:val="hybridMultilevel"/>
    <w:tmpl w:val="06B47788"/>
    <w:lvl w:ilvl="0" w:tplc="615A1804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C51A070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BEEF9C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88C8C3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2CE234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2ECF83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00C035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F0EB77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21A6D9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B307834"/>
    <w:multiLevelType w:val="hybridMultilevel"/>
    <w:tmpl w:val="AD84425E"/>
    <w:lvl w:ilvl="0" w:tplc="4242709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D96A4EE6" w:tentative="1">
      <w:start w:val="1"/>
      <w:numFmt w:val="lowerLetter"/>
      <w:lvlText w:val="%2."/>
      <w:lvlJc w:val="left"/>
      <w:pPr>
        <w:ind w:left="1789" w:hanging="360"/>
      </w:pPr>
    </w:lvl>
    <w:lvl w:ilvl="2" w:tplc="2F7AC5C4" w:tentative="1">
      <w:start w:val="1"/>
      <w:numFmt w:val="lowerRoman"/>
      <w:lvlText w:val="%3."/>
      <w:lvlJc w:val="right"/>
      <w:pPr>
        <w:ind w:left="2509" w:hanging="180"/>
      </w:pPr>
    </w:lvl>
    <w:lvl w:ilvl="3" w:tplc="8C26FF98" w:tentative="1">
      <w:start w:val="1"/>
      <w:numFmt w:val="decimal"/>
      <w:lvlText w:val="%4."/>
      <w:lvlJc w:val="left"/>
      <w:pPr>
        <w:ind w:left="3229" w:hanging="360"/>
      </w:pPr>
    </w:lvl>
    <w:lvl w:ilvl="4" w:tplc="358A7402" w:tentative="1">
      <w:start w:val="1"/>
      <w:numFmt w:val="lowerLetter"/>
      <w:lvlText w:val="%5."/>
      <w:lvlJc w:val="left"/>
      <w:pPr>
        <w:ind w:left="3949" w:hanging="360"/>
      </w:pPr>
    </w:lvl>
    <w:lvl w:ilvl="5" w:tplc="E68ABC8E" w:tentative="1">
      <w:start w:val="1"/>
      <w:numFmt w:val="lowerRoman"/>
      <w:lvlText w:val="%6."/>
      <w:lvlJc w:val="right"/>
      <w:pPr>
        <w:ind w:left="4669" w:hanging="180"/>
      </w:pPr>
    </w:lvl>
    <w:lvl w:ilvl="6" w:tplc="1C1803B6" w:tentative="1">
      <w:start w:val="1"/>
      <w:numFmt w:val="decimal"/>
      <w:lvlText w:val="%7."/>
      <w:lvlJc w:val="left"/>
      <w:pPr>
        <w:ind w:left="5389" w:hanging="360"/>
      </w:pPr>
    </w:lvl>
    <w:lvl w:ilvl="7" w:tplc="D5829D7A" w:tentative="1">
      <w:start w:val="1"/>
      <w:numFmt w:val="lowerLetter"/>
      <w:lvlText w:val="%8."/>
      <w:lvlJc w:val="left"/>
      <w:pPr>
        <w:ind w:left="6109" w:hanging="360"/>
      </w:pPr>
    </w:lvl>
    <w:lvl w:ilvl="8" w:tplc="F3C4376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53" w15:restartNumberingAfterBreak="0">
    <w:nsid w:val="6B072AAD"/>
    <w:multiLevelType w:val="hybridMultilevel"/>
    <w:tmpl w:val="EF08C57A"/>
    <w:lvl w:ilvl="0" w:tplc="88080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8BB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F2B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68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8E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564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CB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0C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42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C73BC7"/>
    <w:multiLevelType w:val="multilevel"/>
    <w:tmpl w:val="9E74707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55" w15:restartNumberingAfterBreak="0">
    <w:nsid w:val="71FC1910"/>
    <w:multiLevelType w:val="hybridMultilevel"/>
    <w:tmpl w:val="DA521B96"/>
    <w:lvl w:ilvl="0" w:tplc="FBDE1FB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2652A2C4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AEE29E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96BB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41640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01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625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6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883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E13DF2"/>
    <w:multiLevelType w:val="hybridMultilevel"/>
    <w:tmpl w:val="48A65C14"/>
    <w:lvl w:ilvl="0" w:tplc="E300FD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9FAAD7F8" w:tentative="1">
      <w:start w:val="1"/>
      <w:numFmt w:val="lowerLetter"/>
      <w:lvlText w:val="%2."/>
      <w:lvlJc w:val="left"/>
      <w:pPr>
        <w:ind w:left="1800" w:hanging="360"/>
      </w:pPr>
    </w:lvl>
    <w:lvl w:ilvl="2" w:tplc="EEFE3CFC" w:tentative="1">
      <w:start w:val="1"/>
      <w:numFmt w:val="lowerRoman"/>
      <w:lvlText w:val="%3."/>
      <w:lvlJc w:val="right"/>
      <w:pPr>
        <w:ind w:left="2520" w:hanging="180"/>
      </w:pPr>
    </w:lvl>
    <w:lvl w:ilvl="3" w:tplc="1D50D3A6" w:tentative="1">
      <w:start w:val="1"/>
      <w:numFmt w:val="decimal"/>
      <w:lvlText w:val="%4."/>
      <w:lvlJc w:val="left"/>
      <w:pPr>
        <w:ind w:left="3240" w:hanging="360"/>
      </w:pPr>
    </w:lvl>
    <w:lvl w:ilvl="4" w:tplc="18C800E0" w:tentative="1">
      <w:start w:val="1"/>
      <w:numFmt w:val="lowerLetter"/>
      <w:lvlText w:val="%5."/>
      <w:lvlJc w:val="left"/>
      <w:pPr>
        <w:ind w:left="3960" w:hanging="360"/>
      </w:pPr>
    </w:lvl>
    <w:lvl w:ilvl="5" w:tplc="CA16518C" w:tentative="1">
      <w:start w:val="1"/>
      <w:numFmt w:val="lowerRoman"/>
      <w:lvlText w:val="%6."/>
      <w:lvlJc w:val="right"/>
      <w:pPr>
        <w:ind w:left="4680" w:hanging="180"/>
      </w:pPr>
    </w:lvl>
    <w:lvl w:ilvl="6" w:tplc="D138CF2E" w:tentative="1">
      <w:start w:val="1"/>
      <w:numFmt w:val="decimal"/>
      <w:lvlText w:val="%7."/>
      <w:lvlJc w:val="left"/>
      <w:pPr>
        <w:ind w:left="5400" w:hanging="360"/>
      </w:pPr>
    </w:lvl>
    <w:lvl w:ilvl="7" w:tplc="B6D21254" w:tentative="1">
      <w:start w:val="1"/>
      <w:numFmt w:val="lowerLetter"/>
      <w:lvlText w:val="%8."/>
      <w:lvlJc w:val="left"/>
      <w:pPr>
        <w:ind w:left="6120" w:hanging="360"/>
      </w:pPr>
    </w:lvl>
    <w:lvl w:ilvl="8" w:tplc="6E8417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56879B8"/>
    <w:multiLevelType w:val="hybridMultilevel"/>
    <w:tmpl w:val="EBC20C0E"/>
    <w:lvl w:ilvl="0" w:tplc="9E1AD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AA63E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94EBCD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  <w:color w:val="auto"/>
        <w:sz w:val="22"/>
        <w:szCs w:val="22"/>
      </w:rPr>
    </w:lvl>
    <w:lvl w:ilvl="3" w:tplc="1124071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681C7B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67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06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66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B09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5740C9"/>
    <w:multiLevelType w:val="multilevel"/>
    <w:tmpl w:val="29F63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7AFE229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8"/>
  </w:num>
  <w:num w:numId="13">
    <w:abstractNumId w:val="19"/>
  </w:num>
  <w:num w:numId="14">
    <w:abstractNumId w:val="20"/>
  </w:num>
  <w:num w:numId="15">
    <w:abstractNumId w:val="22"/>
  </w:num>
  <w:num w:numId="16">
    <w:abstractNumId w:val="24"/>
  </w:num>
  <w:num w:numId="17">
    <w:abstractNumId w:val="25"/>
  </w:num>
  <w:num w:numId="18">
    <w:abstractNumId w:val="26"/>
  </w:num>
  <w:num w:numId="19">
    <w:abstractNumId w:val="28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45"/>
  </w:num>
  <w:num w:numId="25">
    <w:abstractNumId w:val="49"/>
  </w:num>
  <w:num w:numId="26">
    <w:abstractNumId w:val="55"/>
  </w:num>
  <w:num w:numId="27">
    <w:abstractNumId w:val="34"/>
  </w:num>
  <w:num w:numId="28">
    <w:abstractNumId w:val="47"/>
  </w:num>
  <w:num w:numId="29">
    <w:abstractNumId w:val="57"/>
  </w:num>
  <w:num w:numId="30">
    <w:abstractNumId w:val="35"/>
  </w:num>
  <w:num w:numId="31">
    <w:abstractNumId w:val="54"/>
  </w:num>
  <w:num w:numId="32">
    <w:abstractNumId w:val="52"/>
  </w:num>
  <w:num w:numId="33">
    <w:abstractNumId w:val="40"/>
  </w:num>
  <w:num w:numId="34">
    <w:abstractNumId w:val="59"/>
  </w:num>
  <w:num w:numId="35">
    <w:abstractNumId w:val="36"/>
  </w:num>
  <w:num w:numId="36">
    <w:abstractNumId w:val="53"/>
  </w:num>
  <w:num w:numId="37">
    <w:abstractNumId w:val="43"/>
  </w:num>
  <w:num w:numId="38">
    <w:abstractNumId w:val="33"/>
  </w:num>
  <w:num w:numId="39">
    <w:abstractNumId w:val="56"/>
  </w:num>
  <w:num w:numId="40">
    <w:abstractNumId w:val="58"/>
  </w:num>
  <w:num w:numId="41">
    <w:abstractNumId w:val="48"/>
  </w:num>
  <w:num w:numId="42">
    <w:abstractNumId w:val="46"/>
  </w:num>
  <w:num w:numId="43">
    <w:abstractNumId w:val="41"/>
  </w:num>
  <w:num w:numId="44">
    <w:abstractNumId w:val="37"/>
  </w:num>
  <w:num w:numId="45">
    <w:abstractNumId w:val="38"/>
  </w:num>
  <w:num w:numId="46">
    <w:abstractNumId w:val="50"/>
  </w:num>
  <w:num w:numId="47">
    <w:abstractNumId w:val="44"/>
  </w:num>
  <w:num w:numId="48">
    <w:abstractNumId w:val="39"/>
  </w:num>
  <w:num w:numId="49">
    <w:abstractNumId w:val="42"/>
  </w:num>
  <w:num w:numId="50">
    <w:abstractNumId w:val="5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537CE"/>
    <w:rsid w:val="000603A4"/>
    <w:rsid w:val="00061C9C"/>
    <w:rsid w:val="000623DB"/>
    <w:rsid w:val="000938A5"/>
    <w:rsid w:val="00093D93"/>
    <w:rsid w:val="00095179"/>
    <w:rsid w:val="00096363"/>
    <w:rsid w:val="000A3502"/>
    <w:rsid w:val="000A6DCA"/>
    <w:rsid w:val="000B359D"/>
    <w:rsid w:val="000B5266"/>
    <w:rsid w:val="000B7885"/>
    <w:rsid w:val="00102C20"/>
    <w:rsid w:val="00113C8B"/>
    <w:rsid w:val="001272DD"/>
    <w:rsid w:val="00127569"/>
    <w:rsid w:val="00152AC7"/>
    <w:rsid w:val="00153904"/>
    <w:rsid w:val="00155F21"/>
    <w:rsid w:val="0016343D"/>
    <w:rsid w:val="001751FB"/>
    <w:rsid w:val="0017646B"/>
    <w:rsid w:val="001A7AF8"/>
    <w:rsid w:val="001B1711"/>
    <w:rsid w:val="001C17C1"/>
    <w:rsid w:val="001C7A79"/>
    <w:rsid w:val="001E67BE"/>
    <w:rsid w:val="001F0E12"/>
    <w:rsid w:val="00200F54"/>
    <w:rsid w:val="00226BD9"/>
    <w:rsid w:val="002439D9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2F2670"/>
    <w:rsid w:val="00301109"/>
    <w:rsid w:val="003155BD"/>
    <w:rsid w:val="003226ED"/>
    <w:rsid w:val="00331F57"/>
    <w:rsid w:val="0034047F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37E6"/>
    <w:rsid w:val="004570FA"/>
    <w:rsid w:val="00471E15"/>
    <w:rsid w:val="00480712"/>
    <w:rsid w:val="00481D2F"/>
    <w:rsid w:val="00482F9F"/>
    <w:rsid w:val="00485316"/>
    <w:rsid w:val="004B19D1"/>
    <w:rsid w:val="004B3135"/>
    <w:rsid w:val="004C7356"/>
    <w:rsid w:val="004E189F"/>
    <w:rsid w:val="00511419"/>
    <w:rsid w:val="00513F03"/>
    <w:rsid w:val="00524439"/>
    <w:rsid w:val="00546A82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5395A"/>
    <w:rsid w:val="006567DD"/>
    <w:rsid w:val="00664DB1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E63C7"/>
    <w:rsid w:val="006E79E5"/>
    <w:rsid w:val="006F1270"/>
    <w:rsid w:val="00726992"/>
    <w:rsid w:val="0073472D"/>
    <w:rsid w:val="00736C9F"/>
    <w:rsid w:val="00737907"/>
    <w:rsid w:val="00753987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7F6C46"/>
    <w:rsid w:val="0080629E"/>
    <w:rsid w:val="00807E94"/>
    <w:rsid w:val="008102BE"/>
    <w:rsid w:val="008244D0"/>
    <w:rsid w:val="008360CF"/>
    <w:rsid w:val="0083754F"/>
    <w:rsid w:val="00840A34"/>
    <w:rsid w:val="00842984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C25"/>
    <w:rsid w:val="00962227"/>
    <w:rsid w:val="00964C7A"/>
    <w:rsid w:val="00982FD5"/>
    <w:rsid w:val="009A3608"/>
    <w:rsid w:val="009A56C2"/>
    <w:rsid w:val="009B4D98"/>
    <w:rsid w:val="009B7581"/>
    <w:rsid w:val="009C10FC"/>
    <w:rsid w:val="009E6DFD"/>
    <w:rsid w:val="00A0344B"/>
    <w:rsid w:val="00A06805"/>
    <w:rsid w:val="00A07612"/>
    <w:rsid w:val="00A1065A"/>
    <w:rsid w:val="00A106F6"/>
    <w:rsid w:val="00A12137"/>
    <w:rsid w:val="00A17A66"/>
    <w:rsid w:val="00A61B49"/>
    <w:rsid w:val="00A620FF"/>
    <w:rsid w:val="00A73C31"/>
    <w:rsid w:val="00A841D8"/>
    <w:rsid w:val="00A9016A"/>
    <w:rsid w:val="00A9435B"/>
    <w:rsid w:val="00AA0B9B"/>
    <w:rsid w:val="00AA0D89"/>
    <w:rsid w:val="00AB1F9C"/>
    <w:rsid w:val="00AC5CD6"/>
    <w:rsid w:val="00AC67AA"/>
    <w:rsid w:val="00B022D7"/>
    <w:rsid w:val="00B13A41"/>
    <w:rsid w:val="00B22066"/>
    <w:rsid w:val="00B348E8"/>
    <w:rsid w:val="00B5630B"/>
    <w:rsid w:val="00B569EA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0BCD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64F26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CF6CDD"/>
    <w:rsid w:val="00D03689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87E4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2025-05-28T09:32:00Z</dcterms:created>
  <dcterms:modified xsi:type="dcterms:W3CDTF">2025-05-28T09:33:00Z</dcterms:modified>
</cp:coreProperties>
</file>