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99986E4" w:rsidR="007F19D6" w:rsidRPr="00127569" w:rsidRDefault="00A3189F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BD7243" w:rsidRPr="00BD7243">
        <w:rPr>
          <w:rFonts w:ascii="Open Sans" w:hAnsi="Open Sans" w:cs="Open Sans"/>
          <w:sz w:val="20"/>
          <w:szCs w:val="20"/>
        </w:rPr>
        <w:t xml:space="preserve"> </w:t>
      </w:r>
      <w:r w:rsidR="00BD7243" w:rsidRPr="00127569">
        <w:rPr>
          <w:rFonts w:ascii="Open Sans" w:hAnsi="Open Sans" w:cs="Open Sans"/>
          <w:sz w:val="20"/>
          <w:szCs w:val="20"/>
        </w:rPr>
        <w:t>BIT-BID.25.10.2025</w:t>
      </w:r>
      <w:r w:rsidR="00B27337">
        <w:rPr>
          <w:rFonts w:ascii="Open Sans" w:hAnsi="Open Sans" w:cs="Open Sans"/>
          <w:sz w:val="20"/>
          <w:szCs w:val="20"/>
        </w:rPr>
        <w:br/>
      </w:r>
      <w:r w:rsidR="00B27337">
        <w:rPr>
          <w:rFonts w:ascii="Open Sans" w:hAnsi="Open Sans" w:cs="Open Sans"/>
          <w:b/>
          <w:bCs/>
          <w:sz w:val="20"/>
          <w:szCs w:val="20"/>
        </w:rPr>
        <w:t>Z</w:t>
      </w:r>
      <w:r w:rsidR="00B27337" w:rsidRPr="005247AD">
        <w:rPr>
          <w:rFonts w:ascii="Open Sans" w:hAnsi="Open Sans" w:cs="Open Sans"/>
          <w:b/>
          <w:bCs/>
          <w:sz w:val="20"/>
          <w:szCs w:val="20"/>
        </w:rPr>
        <w:t xml:space="preserve">ałącznik nr </w:t>
      </w:r>
      <w:sdt>
        <w:sdtPr>
          <w:rPr>
            <w:rFonts w:ascii="Open Sans" w:hAnsi="Open Sans" w:cs="Open Sans"/>
            <w:b/>
            <w:bCs/>
            <w:sz w:val="20"/>
            <w:szCs w:val="20"/>
          </w:rPr>
          <w:id w:val="1063757983"/>
          <w:placeholder>
            <w:docPart w:val="247FD06841294576AE0045068809562E"/>
          </w:placeholder>
        </w:sdtPr>
        <w:sdtEndPr/>
        <w:sdtContent>
          <w:r w:rsidR="00B27337" w:rsidRPr="005247AD">
            <w:rPr>
              <w:rFonts w:ascii="Open Sans" w:hAnsi="Open Sans" w:cs="Open Sans"/>
              <w:b/>
              <w:bCs/>
              <w:sz w:val="20"/>
              <w:szCs w:val="20"/>
            </w:rPr>
            <w:t>1</w:t>
          </w:r>
        </w:sdtContent>
      </w:sdt>
      <w:r w:rsidR="00B27337" w:rsidRPr="005247AD">
        <w:rPr>
          <w:rFonts w:ascii="Open Sans" w:hAnsi="Open Sans" w:cs="Open Sans"/>
          <w:b/>
          <w:bCs/>
          <w:sz w:val="20"/>
          <w:szCs w:val="20"/>
        </w:rPr>
        <w:t xml:space="preserve"> do Zapytania</w:t>
      </w:r>
      <w:r w:rsidR="00D27471">
        <w:rPr>
          <w:rFonts w:ascii="Open Sans" w:hAnsi="Open Sans" w:cs="Open Sans"/>
          <w:b/>
          <w:bCs/>
          <w:sz w:val="20"/>
          <w:szCs w:val="20"/>
        </w:rPr>
        <w:t xml:space="preserve"> -</w:t>
      </w:r>
      <w:r w:rsidR="00D27471" w:rsidRPr="00D27471">
        <w:rPr>
          <w:rFonts w:ascii="Open Sans" w:hAnsi="Open Sans" w:cs="Open Sans"/>
          <w:sz w:val="20"/>
          <w:szCs w:val="20"/>
        </w:rPr>
        <w:t xml:space="preserve"> </w:t>
      </w:r>
      <w:r w:rsidR="00D27471" w:rsidRPr="00127569">
        <w:rPr>
          <w:rFonts w:ascii="Open Sans" w:hAnsi="Open Sans" w:cs="Open Sans"/>
          <w:sz w:val="20"/>
          <w:szCs w:val="20"/>
        </w:rPr>
        <w:t>Formularz</w:t>
      </w:r>
      <w:r w:rsidR="00D27471">
        <w:rPr>
          <w:rFonts w:ascii="Open Sans" w:hAnsi="Open Sans" w:cs="Open Sans"/>
          <w:sz w:val="20"/>
          <w:szCs w:val="20"/>
        </w:rPr>
        <w:t xml:space="preserve"> </w:t>
      </w:r>
      <w:r w:rsidR="00D27471" w:rsidRPr="00127569">
        <w:rPr>
          <w:rFonts w:ascii="Open Sans" w:hAnsi="Open Sans" w:cs="Open Sans"/>
          <w:sz w:val="20"/>
          <w:szCs w:val="20"/>
        </w:rPr>
        <w:t>oferty</w:t>
      </w:r>
      <w:r w:rsidR="0077794C">
        <w:rPr>
          <w:rFonts w:ascii="Open Sans" w:hAnsi="Open Sans" w:cs="Open Sans"/>
          <w:sz w:val="20"/>
          <w:szCs w:val="20"/>
        </w:rPr>
        <w:t>.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12061E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A3189F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A3189F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A3189F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A3189F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A3189F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A3189F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A3189F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500C25B9" w:rsidR="007F19D6" w:rsidRPr="00127569" w:rsidRDefault="00A3189F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A8451E">
        <w:rPr>
          <w:rFonts w:ascii="Open Sans" w:hAnsi="Open Sans" w:cs="Open Sans"/>
          <w:b w:val="0"/>
          <w:sz w:val="20"/>
          <w:szCs w:val="20"/>
        </w:rPr>
        <w:t>: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A8451E" w:rsidRPr="00A8451E">
        <w:rPr>
          <w:rFonts w:ascii="Open Sans" w:hAnsi="Open Sans" w:cs="Open Sans"/>
          <w:bCs w:val="0"/>
          <w:sz w:val="20"/>
          <w:szCs w:val="20"/>
        </w:rPr>
        <w:t>Dostawa urządzeń wielofunkcyjnych</w:t>
      </w:r>
      <w:r w:rsidR="00A8451E" w:rsidRPr="00D93A8F">
        <w:rPr>
          <w:bCs w:val="0"/>
          <w:sz w:val="22"/>
          <w:szCs w:val="22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A3189F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A3189F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A3189F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A3189F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A3189F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A3189F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A3189F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A3189F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A3189F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513016AC" w14:textId="5F258758" w:rsidR="007F19D6" w:rsidRDefault="00A3189F" w:rsidP="00D97E4F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3DC63554" w14:textId="77F8A2BE" w:rsidR="00D97E4F" w:rsidRDefault="00D97E4F">
      <w:pPr>
        <w:spacing w:after="200" w:line="276" w:lineRule="auto"/>
        <w:rPr>
          <w:rFonts w:ascii="Open Sans" w:hAnsi="Open Sans" w:cs="Open Sans"/>
          <w:b/>
          <w:bCs/>
          <w:i/>
          <w:sz w:val="20"/>
          <w:szCs w:val="20"/>
        </w:rPr>
      </w:pPr>
      <w:r>
        <w:rPr>
          <w:rFonts w:ascii="Open Sans" w:hAnsi="Open Sans" w:cs="Open Sans"/>
          <w:b/>
          <w:bCs/>
          <w:i/>
        </w:rPr>
        <w:br w:type="page"/>
      </w:r>
    </w:p>
    <w:p w14:paraId="3CE2B40E" w14:textId="1AE793F8" w:rsidR="007F19D6" w:rsidRPr="00127569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743942E5" w:rsidR="007F19D6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708"/>
        <w:gridCol w:w="1134"/>
        <w:gridCol w:w="1276"/>
        <w:gridCol w:w="851"/>
        <w:gridCol w:w="1417"/>
        <w:gridCol w:w="1418"/>
      </w:tblGrid>
      <w:tr w:rsidR="00A8451E" w:rsidRPr="00A8451E" w14:paraId="0418D231" w14:textId="77777777" w:rsidTr="00D56ECE">
        <w:trPr>
          <w:trHeight w:val="408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2736B0A1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7822D68B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B8D8C54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04D59D8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Cena jednostkowa netto w PLN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27C7987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Cena jednostkowa brutto w PLN</w:t>
            </w:r>
          </w:p>
          <w:p w14:paraId="1C4F0384" w14:textId="77777777" w:rsidR="00A8451E" w:rsidRPr="00A8451E" w:rsidRDefault="00A8451E" w:rsidP="00A8451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8451E">
              <w:rPr>
                <w:b/>
                <w:i/>
                <w:iCs/>
                <w:sz w:val="18"/>
                <w:szCs w:val="18"/>
              </w:rPr>
              <w:t>[kol.4 + VAT]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E469FC5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 xml:space="preserve">Stawka VAT w </w:t>
            </w:r>
            <w:r w:rsidRPr="00A8451E">
              <w:rPr>
                <w:b/>
                <w:sz w:val="18"/>
                <w:szCs w:val="18"/>
              </w:rPr>
              <w:br/>
              <w:t>%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66C009E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Wartość wynagrodzenia netto w PLN</w:t>
            </w:r>
          </w:p>
          <w:p w14:paraId="48605BC7" w14:textId="77777777" w:rsidR="00A8451E" w:rsidRPr="00A8451E" w:rsidRDefault="00A8451E" w:rsidP="00A8451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8451E">
              <w:rPr>
                <w:b/>
                <w:i/>
                <w:iCs/>
                <w:sz w:val="18"/>
                <w:szCs w:val="18"/>
              </w:rPr>
              <w:t>[kol.3 x kol.4]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3ADCBD8" w14:textId="77777777" w:rsidR="00A8451E" w:rsidRPr="00A8451E" w:rsidRDefault="00A8451E" w:rsidP="00A8451E">
            <w:pPr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Wartość wynagrodzenia brutto w PLN</w:t>
            </w:r>
          </w:p>
          <w:p w14:paraId="2D71DC2F" w14:textId="77777777" w:rsidR="00A8451E" w:rsidRPr="00A8451E" w:rsidRDefault="00A8451E" w:rsidP="00A8451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8451E">
              <w:rPr>
                <w:b/>
                <w:i/>
                <w:iCs/>
                <w:sz w:val="18"/>
                <w:szCs w:val="18"/>
              </w:rPr>
              <w:t>[kol.3 x kol.5]</w:t>
            </w:r>
          </w:p>
        </w:tc>
      </w:tr>
      <w:tr w:rsidR="00A8451E" w:rsidRPr="00A8451E" w14:paraId="0F6DDB05" w14:textId="77777777" w:rsidTr="00D56ECE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44507B" w14:textId="5E451586" w:rsidR="00A8451E" w:rsidRPr="00A8451E" w:rsidRDefault="00A8451E" w:rsidP="00A8451E">
            <w:pPr>
              <w:ind w:left="160"/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D05EBE" w14:textId="77777777" w:rsidR="00A8451E" w:rsidRPr="00A8451E" w:rsidRDefault="00A8451E" w:rsidP="00A8451E">
            <w:pPr>
              <w:jc w:val="center"/>
              <w:rPr>
                <w:rFonts w:cs="Arial Narrow"/>
                <w:bCs/>
                <w:i/>
                <w:iCs/>
                <w:sz w:val="16"/>
                <w:szCs w:val="16"/>
              </w:rPr>
            </w:pPr>
            <w:r w:rsidRPr="00A8451E">
              <w:rPr>
                <w:rFonts w:cs="Arial Narrow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CF739E" w14:textId="77777777" w:rsidR="00A8451E" w:rsidRPr="00A8451E" w:rsidRDefault="00A8451E" w:rsidP="00A8451E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A8451E">
              <w:rPr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67935102" w14:textId="77777777" w:rsidR="00A8451E" w:rsidRPr="00A8451E" w:rsidRDefault="00A8451E" w:rsidP="00A8451E">
            <w:pPr>
              <w:jc w:val="center"/>
              <w:rPr>
                <w:i/>
                <w:iCs/>
                <w:sz w:val="16"/>
                <w:szCs w:val="16"/>
              </w:rPr>
            </w:pPr>
            <w:r w:rsidRPr="00A8451E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997A70D" w14:textId="77777777" w:rsidR="00A8451E" w:rsidRPr="00A8451E" w:rsidRDefault="00A8451E" w:rsidP="00A8451E">
            <w:pPr>
              <w:jc w:val="center"/>
              <w:rPr>
                <w:i/>
                <w:iCs/>
                <w:sz w:val="16"/>
                <w:szCs w:val="16"/>
              </w:rPr>
            </w:pPr>
            <w:r w:rsidRPr="00A8451E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14:paraId="69F051B8" w14:textId="77777777" w:rsidR="00A8451E" w:rsidRPr="00A8451E" w:rsidRDefault="00A8451E" w:rsidP="00A8451E">
            <w:pPr>
              <w:jc w:val="center"/>
              <w:rPr>
                <w:i/>
                <w:iCs/>
                <w:sz w:val="16"/>
                <w:szCs w:val="16"/>
              </w:rPr>
            </w:pPr>
            <w:r w:rsidRPr="00A8451E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437C024B" w14:textId="77777777" w:rsidR="00A8451E" w:rsidRPr="00A8451E" w:rsidRDefault="00A8451E" w:rsidP="00A8451E">
            <w:pPr>
              <w:jc w:val="center"/>
              <w:rPr>
                <w:i/>
                <w:iCs/>
                <w:sz w:val="16"/>
                <w:szCs w:val="16"/>
              </w:rPr>
            </w:pPr>
            <w:r w:rsidRPr="00A8451E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0DA28" w14:textId="77777777" w:rsidR="00A8451E" w:rsidRPr="00A8451E" w:rsidRDefault="00A8451E" w:rsidP="00A8451E">
            <w:pPr>
              <w:jc w:val="center"/>
              <w:rPr>
                <w:i/>
                <w:iCs/>
                <w:sz w:val="16"/>
                <w:szCs w:val="16"/>
              </w:rPr>
            </w:pPr>
            <w:r w:rsidRPr="00A8451E">
              <w:rPr>
                <w:i/>
                <w:iCs/>
                <w:sz w:val="16"/>
                <w:szCs w:val="16"/>
              </w:rPr>
              <w:t>8</w:t>
            </w:r>
          </w:p>
        </w:tc>
      </w:tr>
      <w:tr w:rsidR="00A8451E" w:rsidRPr="00A8451E" w14:paraId="6D56D7F8" w14:textId="77777777" w:rsidTr="00D56ECE">
        <w:trPr>
          <w:trHeight w:val="22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7801EC" w14:textId="77777777" w:rsidR="00A8451E" w:rsidRPr="00A8451E" w:rsidRDefault="00A8451E" w:rsidP="00A8451E">
            <w:pPr>
              <w:numPr>
                <w:ilvl w:val="0"/>
                <w:numId w:val="18"/>
              </w:numPr>
              <w:ind w:left="5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AEE6991" w14:textId="77777777" w:rsidR="00A8451E" w:rsidRPr="00A8451E" w:rsidRDefault="00A8451E" w:rsidP="00A8451E">
            <w:pPr>
              <w:rPr>
                <w:rFonts w:cs="Arial"/>
                <w:sz w:val="18"/>
                <w:szCs w:val="18"/>
              </w:rPr>
            </w:pPr>
            <w:r w:rsidRPr="00A8451E">
              <w:rPr>
                <w:rFonts w:cs="Arial Narrow"/>
                <w:bCs/>
                <w:sz w:val="18"/>
                <w:szCs w:val="18"/>
              </w:rPr>
              <w:t xml:space="preserve">Urządzenie wielofunkcyjne A3 Canon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imageRunner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Advance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DX 3922i wraz z podajnikiem oryginałów DADF-BA1, podstawą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Plain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Pedestal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Type-S3 i kompletem tonerów (C czarny na 38 tys. wydruków; M, Y, K – kolorowe na 25 tys. wydruków każdy) do każdego dostarczonego urządzenia i ich Instalacją.</w:t>
            </w:r>
            <w:r w:rsidRPr="00A8451E">
              <w:rPr>
                <w:rFonts w:cs="Arial Narrow"/>
                <w:bCs/>
                <w:sz w:val="18"/>
                <w:szCs w:val="18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54A74E" w14:textId="77777777" w:rsidR="00A8451E" w:rsidRPr="00A8451E" w:rsidRDefault="00A8451E" w:rsidP="00A8451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4 szt.</w:t>
            </w:r>
          </w:p>
        </w:tc>
        <w:tc>
          <w:tcPr>
            <w:tcW w:w="1134" w:type="dxa"/>
            <w:vAlign w:val="center"/>
          </w:tcPr>
          <w:p w14:paraId="05A34E0E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14:paraId="64F62628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851" w:type="dxa"/>
            <w:vAlign w:val="center"/>
          </w:tcPr>
          <w:p w14:paraId="5222B9C7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3DDAB1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B7224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</w:tr>
      <w:tr w:rsidR="00A8451E" w:rsidRPr="00A8451E" w14:paraId="2C525C39" w14:textId="77777777" w:rsidTr="00D56ECE">
        <w:trPr>
          <w:trHeight w:val="182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A83FE7" w14:textId="77777777" w:rsidR="00A8451E" w:rsidRPr="00A8451E" w:rsidRDefault="00A8451E" w:rsidP="00A8451E">
            <w:pPr>
              <w:numPr>
                <w:ilvl w:val="0"/>
                <w:numId w:val="18"/>
              </w:numPr>
              <w:ind w:left="5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A84FAB" w14:textId="22CE1829" w:rsidR="00A8451E" w:rsidRPr="00A8451E" w:rsidRDefault="00A8451E" w:rsidP="00A8451E">
            <w:pPr>
              <w:rPr>
                <w:rFonts w:cs="Arial Narrow"/>
                <w:bCs/>
                <w:sz w:val="18"/>
                <w:szCs w:val="18"/>
              </w:rPr>
            </w:pPr>
            <w:r w:rsidRPr="00A8451E">
              <w:rPr>
                <w:rFonts w:cs="Arial Narrow"/>
                <w:bCs/>
                <w:sz w:val="18"/>
                <w:szCs w:val="18"/>
              </w:rPr>
              <w:t xml:space="preserve">Urządzenie wielofunkcyjne A4 Canon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imageRunner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A8451E">
              <w:rPr>
                <w:rFonts w:cs="Arial Narrow"/>
                <w:bCs/>
                <w:sz w:val="18"/>
                <w:szCs w:val="18"/>
              </w:rPr>
              <w:t>Advance</w:t>
            </w:r>
            <w:proofErr w:type="spellEnd"/>
            <w:r w:rsidRPr="00A8451E">
              <w:rPr>
                <w:rFonts w:cs="Arial Narrow"/>
                <w:bCs/>
                <w:sz w:val="18"/>
                <w:szCs w:val="18"/>
              </w:rPr>
              <w:t xml:space="preserve"> DX 259i wraz z kompletem tonerów (C czarny na 23 tys. wydruków; M, Y, K – kolorowe na 18 tys. wydruków każdy) do każdego dostarczonego urządzenia i  ich Instalacją.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052949" w14:textId="77777777" w:rsidR="00A8451E" w:rsidRPr="00A8451E" w:rsidRDefault="00A8451E" w:rsidP="00A8451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8451E">
              <w:rPr>
                <w:b/>
                <w:sz w:val="18"/>
                <w:szCs w:val="18"/>
              </w:rPr>
              <w:t>4 szt.</w:t>
            </w:r>
          </w:p>
        </w:tc>
        <w:tc>
          <w:tcPr>
            <w:tcW w:w="1134" w:type="dxa"/>
            <w:vAlign w:val="center"/>
          </w:tcPr>
          <w:p w14:paraId="110DD161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14:paraId="5A263374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851" w:type="dxa"/>
            <w:vAlign w:val="center"/>
          </w:tcPr>
          <w:p w14:paraId="0690D258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E22E57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8BE8A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  <w:r w:rsidRPr="00A8451E">
              <w:rPr>
                <w:sz w:val="14"/>
                <w:szCs w:val="18"/>
              </w:rPr>
              <w:br/>
            </w:r>
          </w:p>
        </w:tc>
      </w:tr>
      <w:tr w:rsidR="00A8451E" w:rsidRPr="00A8451E" w14:paraId="694DA8D7" w14:textId="77777777" w:rsidTr="00D56ECE">
        <w:trPr>
          <w:trHeight w:val="816"/>
          <w:jc w:val="center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6EA8B100" w14:textId="77777777" w:rsidR="00A8451E" w:rsidRPr="00A8451E" w:rsidRDefault="00A8451E" w:rsidP="00A8451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8451E">
              <w:rPr>
                <w:sz w:val="28"/>
                <w:szCs w:val="28"/>
              </w:rPr>
              <w:t>Cena ofertowa (suma wartości z L.p. od 1. do 2.):</w:t>
            </w:r>
          </w:p>
        </w:tc>
        <w:tc>
          <w:tcPr>
            <w:tcW w:w="1417" w:type="dxa"/>
            <w:vAlign w:val="center"/>
          </w:tcPr>
          <w:p w14:paraId="589B32FA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F82E7" w14:textId="77777777" w:rsidR="00A8451E" w:rsidRPr="00A8451E" w:rsidRDefault="00A8451E" w:rsidP="00A8451E">
            <w:pPr>
              <w:spacing w:before="120" w:after="120"/>
              <w:jc w:val="center"/>
              <w:rPr>
                <w:sz w:val="14"/>
                <w:szCs w:val="18"/>
              </w:rPr>
            </w:pPr>
            <w:r w:rsidRPr="00A8451E">
              <w:rPr>
                <w:sz w:val="14"/>
                <w:szCs w:val="18"/>
              </w:rPr>
              <w:t>…..………… zł</w:t>
            </w:r>
          </w:p>
        </w:tc>
      </w:tr>
    </w:tbl>
    <w:p w14:paraId="53C83165" w14:textId="77777777" w:rsidR="00A8451E" w:rsidRPr="00127569" w:rsidRDefault="00A8451E" w:rsidP="00A8451E">
      <w:pPr>
        <w:pStyle w:val="Zwykyteks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</w:rPr>
      </w:pPr>
    </w:p>
    <w:p w14:paraId="31270606" w14:textId="17A89370" w:rsidR="007F19D6" w:rsidRPr="00127569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5D9F4A48" w:rsidR="007F19D6" w:rsidRPr="00127569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A3189F" w:rsidP="00A3189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A3189F" w:rsidP="00A3189F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A3189F" w:rsidP="00A3189F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4303B2AC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BD7243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lastRenderedPageBreak/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A3189F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A3189F" w:rsidP="00A3189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A3189F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A3189F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54023FDC" w:rsidR="007F19D6" w:rsidRPr="00127569" w:rsidRDefault="00A3189F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</w:t>
      </w:r>
      <w:r w:rsidR="00064B89">
        <w:rPr>
          <w:rFonts w:ascii="Open Sans" w:hAnsi="Open Sans" w:cs="Open Sans"/>
          <w:sz w:val="20"/>
          <w:szCs w:val="20"/>
        </w:rPr>
        <w:t>25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A3189F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A3189F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A3189F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65432EFA" w:rsidR="008D4818" w:rsidRDefault="008D4818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8D4818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A783" w14:textId="77777777" w:rsidR="00A02795" w:rsidRDefault="00A02795">
      <w:r>
        <w:separator/>
      </w:r>
    </w:p>
  </w:endnote>
  <w:endnote w:type="continuationSeparator" w:id="0">
    <w:p w14:paraId="45662F4A" w14:textId="77777777" w:rsidR="00A02795" w:rsidRDefault="00A0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A3189F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868C" w14:textId="77777777" w:rsidR="00A02795" w:rsidRDefault="00A02795" w:rsidP="00A106F6">
      <w:r>
        <w:separator/>
      </w:r>
    </w:p>
  </w:footnote>
  <w:footnote w:type="continuationSeparator" w:id="0">
    <w:p w14:paraId="0B70836E" w14:textId="77777777" w:rsidR="00A02795" w:rsidRDefault="00A02795" w:rsidP="00A106F6">
      <w:r>
        <w:continuationSeparator/>
      </w:r>
    </w:p>
  </w:footnote>
  <w:footnote w:id="1">
    <w:p w14:paraId="1C1FAE20" w14:textId="77777777" w:rsidR="007F19D6" w:rsidRPr="00127569" w:rsidRDefault="00A3189F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A3189F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82DE9"/>
    <w:multiLevelType w:val="hybridMultilevel"/>
    <w:tmpl w:val="18967540"/>
    <w:lvl w:ilvl="0" w:tplc="53EE2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2F64230"/>
    <w:multiLevelType w:val="hybridMultilevel"/>
    <w:tmpl w:val="5F3019D4"/>
    <w:lvl w:ilvl="0" w:tplc="A4C211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54600ED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0A213547"/>
    <w:multiLevelType w:val="hybridMultilevel"/>
    <w:tmpl w:val="3BBAD8E0"/>
    <w:lvl w:ilvl="0" w:tplc="813AF62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5245E6"/>
    <w:multiLevelType w:val="hybridMultilevel"/>
    <w:tmpl w:val="25209A92"/>
    <w:lvl w:ilvl="0" w:tplc="51D4973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39" w15:restartNumberingAfterBreak="0">
    <w:nsid w:val="145E1409"/>
    <w:multiLevelType w:val="hybridMultilevel"/>
    <w:tmpl w:val="62722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E832DF"/>
    <w:multiLevelType w:val="hybridMultilevel"/>
    <w:tmpl w:val="89C033AC"/>
    <w:lvl w:ilvl="0" w:tplc="30A0F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91405FE" w:tentative="1">
      <w:start w:val="1"/>
      <w:numFmt w:val="lowerLetter"/>
      <w:lvlText w:val="%2."/>
      <w:lvlJc w:val="left"/>
      <w:pPr>
        <w:ind w:left="1222" w:hanging="360"/>
      </w:pPr>
    </w:lvl>
    <w:lvl w:ilvl="2" w:tplc="358E14CC" w:tentative="1">
      <w:start w:val="1"/>
      <w:numFmt w:val="lowerRoman"/>
      <w:lvlText w:val="%3."/>
      <w:lvlJc w:val="right"/>
      <w:pPr>
        <w:ind w:left="1942" w:hanging="180"/>
      </w:pPr>
    </w:lvl>
    <w:lvl w:ilvl="3" w:tplc="21C26F96" w:tentative="1">
      <w:start w:val="1"/>
      <w:numFmt w:val="decimal"/>
      <w:lvlText w:val="%4."/>
      <w:lvlJc w:val="left"/>
      <w:pPr>
        <w:ind w:left="2662" w:hanging="360"/>
      </w:pPr>
    </w:lvl>
    <w:lvl w:ilvl="4" w:tplc="468CC986" w:tentative="1">
      <w:start w:val="1"/>
      <w:numFmt w:val="lowerLetter"/>
      <w:lvlText w:val="%5."/>
      <w:lvlJc w:val="left"/>
      <w:pPr>
        <w:ind w:left="3382" w:hanging="360"/>
      </w:pPr>
    </w:lvl>
    <w:lvl w:ilvl="5" w:tplc="A61E6880" w:tentative="1">
      <w:start w:val="1"/>
      <w:numFmt w:val="lowerRoman"/>
      <w:lvlText w:val="%6."/>
      <w:lvlJc w:val="right"/>
      <w:pPr>
        <w:ind w:left="4102" w:hanging="180"/>
      </w:pPr>
    </w:lvl>
    <w:lvl w:ilvl="6" w:tplc="9492160C" w:tentative="1">
      <w:start w:val="1"/>
      <w:numFmt w:val="decimal"/>
      <w:lvlText w:val="%7."/>
      <w:lvlJc w:val="left"/>
      <w:pPr>
        <w:ind w:left="4822" w:hanging="360"/>
      </w:pPr>
    </w:lvl>
    <w:lvl w:ilvl="7" w:tplc="263425FE" w:tentative="1">
      <w:start w:val="1"/>
      <w:numFmt w:val="lowerLetter"/>
      <w:lvlText w:val="%8."/>
      <w:lvlJc w:val="left"/>
      <w:pPr>
        <w:ind w:left="5542" w:hanging="360"/>
      </w:pPr>
    </w:lvl>
    <w:lvl w:ilvl="8" w:tplc="FA4A95C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244D60E9"/>
    <w:multiLevelType w:val="hybridMultilevel"/>
    <w:tmpl w:val="20EA0A76"/>
    <w:lvl w:ilvl="0" w:tplc="C15A4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42" w15:restartNumberingAfterBreak="0">
    <w:nsid w:val="258111EB"/>
    <w:multiLevelType w:val="multilevel"/>
    <w:tmpl w:val="197E4E8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60"/>
      </w:pPr>
    </w:lvl>
    <w:lvl w:ilvl="2">
      <w:start w:val="1"/>
      <w:numFmt w:val="decimal"/>
      <w:lvlText w:val="%3)"/>
      <w:lvlJc w:val="left"/>
      <w:pPr>
        <w:tabs>
          <w:tab w:val="num" w:pos="1267"/>
        </w:tabs>
        <w:ind w:left="1267" w:hanging="360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 w15:restartNumberingAfterBreak="0">
    <w:nsid w:val="25A31A6F"/>
    <w:multiLevelType w:val="multilevel"/>
    <w:tmpl w:val="197E4E8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60"/>
      </w:pPr>
    </w:lvl>
    <w:lvl w:ilvl="2">
      <w:start w:val="1"/>
      <w:numFmt w:val="decimal"/>
      <w:lvlText w:val="%3)"/>
      <w:lvlJc w:val="left"/>
      <w:pPr>
        <w:tabs>
          <w:tab w:val="num" w:pos="1267"/>
        </w:tabs>
        <w:ind w:left="1267" w:hanging="360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2BCF593C"/>
    <w:multiLevelType w:val="hybridMultilevel"/>
    <w:tmpl w:val="9F5C2276"/>
    <w:lvl w:ilvl="0" w:tplc="774AF83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C046069"/>
    <w:multiLevelType w:val="hybridMultilevel"/>
    <w:tmpl w:val="157208A0"/>
    <w:lvl w:ilvl="0" w:tplc="4C00F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821A7E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EF22912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2C672ED9"/>
    <w:multiLevelType w:val="hybridMultilevel"/>
    <w:tmpl w:val="0B34116E"/>
    <w:lvl w:ilvl="0" w:tplc="A4C211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A71D61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9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51" w15:restartNumberingAfterBreak="0">
    <w:nsid w:val="3A1E4D66"/>
    <w:multiLevelType w:val="hybridMultilevel"/>
    <w:tmpl w:val="95184B2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3ABF00DC"/>
    <w:multiLevelType w:val="hybridMultilevel"/>
    <w:tmpl w:val="0FBA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37023"/>
    <w:multiLevelType w:val="hybridMultilevel"/>
    <w:tmpl w:val="751411CA"/>
    <w:lvl w:ilvl="0" w:tplc="6108DDC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D714DCAE" w:tentative="1">
      <w:start w:val="1"/>
      <w:numFmt w:val="lowerLetter"/>
      <w:lvlText w:val="%2."/>
      <w:lvlJc w:val="left"/>
      <w:pPr>
        <w:ind w:left="1440" w:hanging="360"/>
      </w:pPr>
    </w:lvl>
    <w:lvl w:ilvl="2" w:tplc="BF4A06EE" w:tentative="1">
      <w:start w:val="1"/>
      <w:numFmt w:val="lowerRoman"/>
      <w:lvlText w:val="%3."/>
      <w:lvlJc w:val="right"/>
      <w:pPr>
        <w:ind w:left="2160" w:hanging="180"/>
      </w:pPr>
    </w:lvl>
    <w:lvl w:ilvl="3" w:tplc="50124838" w:tentative="1">
      <w:start w:val="1"/>
      <w:numFmt w:val="decimal"/>
      <w:lvlText w:val="%4."/>
      <w:lvlJc w:val="left"/>
      <w:pPr>
        <w:ind w:left="2880" w:hanging="360"/>
      </w:pPr>
    </w:lvl>
    <w:lvl w:ilvl="4" w:tplc="E708A4AC" w:tentative="1">
      <w:start w:val="1"/>
      <w:numFmt w:val="lowerLetter"/>
      <w:lvlText w:val="%5."/>
      <w:lvlJc w:val="left"/>
      <w:pPr>
        <w:ind w:left="3600" w:hanging="360"/>
      </w:pPr>
    </w:lvl>
    <w:lvl w:ilvl="5" w:tplc="D0CE0620" w:tentative="1">
      <w:start w:val="1"/>
      <w:numFmt w:val="lowerRoman"/>
      <w:lvlText w:val="%6."/>
      <w:lvlJc w:val="right"/>
      <w:pPr>
        <w:ind w:left="4320" w:hanging="180"/>
      </w:pPr>
    </w:lvl>
    <w:lvl w:ilvl="6" w:tplc="42868C5E" w:tentative="1">
      <w:start w:val="1"/>
      <w:numFmt w:val="decimal"/>
      <w:lvlText w:val="%7."/>
      <w:lvlJc w:val="left"/>
      <w:pPr>
        <w:ind w:left="5040" w:hanging="360"/>
      </w:pPr>
    </w:lvl>
    <w:lvl w:ilvl="7" w:tplc="9BEACA52" w:tentative="1">
      <w:start w:val="1"/>
      <w:numFmt w:val="lowerLetter"/>
      <w:lvlText w:val="%8."/>
      <w:lvlJc w:val="left"/>
      <w:pPr>
        <w:ind w:left="5760" w:hanging="360"/>
      </w:pPr>
    </w:lvl>
    <w:lvl w:ilvl="8" w:tplc="6482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3C2315"/>
    <w:multiLevelType w:val="hybridMultilevel"/>
    <w:tmpl w:val="40FA15DC"/>
    <w:lvl w:ilvl="0" w:tplc="C5D0311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AAB20CFA" w:tentative="1">
      <w:start w:val="1"/>
      <w:numFmt w:val="lowerLetter"/>
      <w:lvlText w:val="%2."/>
      <w:lvlJc w:val="left"/>
      <w:pPr>
        <w:ind w:left="2073" w:hanging="360"/>
      </w:pPr>
    </w:lvl>
    <w:lvl w:ilvl="2" w:tplc="4374285E" w:tentative="1">
      <w:start w:val="1"/>
      <w:numFmt w:val="lowerRoman"/>
      <w:lvlText w:val="%3."/>
      <w:lvlJc w:val="right"/>
      <w:pPr>
        <w:ind w:left="2793" w:hanging="180"/>
      </w:pPr>
    </w:lvl>
    <w:lvl w:ilvl="3" w:tplc="EAF0BF1A" w:tentative="1">
      <w:start w:val="1"/>
      <w:numFmt w:val="decimal"/>
      <w:lvlText w:val="%4."/>
      <w:lvlJc w:val="left"/>
      <w:pPr>
        <w:ind w:left="3513" w:hanging="360"/>
      </w:pPr>
    </w:lvl>
    <w:lvl w:ilvl="4" w:tplc="C85E33FA" w:tentative="1">
      <w:start w:val="1"/>
      <w:numFmt w:val="lowerLetter"/>
      <w:lvlText w:val="%5."/>
      <w:lvlJc w:val="left"/>
      <w:pPr>
        <w:ind w:left="4233" w:hanging="360"/>
      </w:pPr>
    </w:lvl>
    <w:lvl w:ilvl="5" w:tplc="6D6C24BC" w:tentative="1">
      <w:start w:val="1"/>
      <w:numFmt w:val="lowerRoman"/>
      <w:lvlText w:val="%6."/>
      <w:lvlJc w:val="right"/>
      <w:pPr>
        <w:ind w:left="4953" w:hanging="180"/>
      </w:pPr>
    </w:lvl>
    <w:lvl w:ilvl="6" w:tplc="AA10AF20" w:tentative="1">
      <w:start w:val="1"/>
      <w:numFmt w:val="decimal"/>
      <w:lvlText w:val="%7."/>
      <w:lvlJc w:val="left"/>
      <w:pPr>
        <w:ind w:left="5673" w:hanging="360"/>
      </w:pPr>
    </w:lvl>
    <w:lvl w:ilvl="7" w:tplc="D07A685C" w:tentative="1">
      <w:start w:val="1"/>
      <w:numFmt w:val="lowerLetter"/>
      <w:lvlText w:val="%8."/>
      <w:lvlJc w:val="left"/>
      <w:pPr>
        <w:ind w:left="6393" w:hanging="360"/>
      </w:pPr>
    </w:lvl>
    <w:lvl w:ilvl="8" w:tplc="0EAC4A8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3FD22404"/>
    <w:multiLevelType w:val="hybridMultilevel"/>
    <w:tmpl w:val="E4A054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26C6E7D"/>
    <w:multiLevelType w:val="hybridMultilevel"/>
    <w:tmpl w:val="3EC6C3D8"/>
    <w:lvl w:ilvl="0" w:tplc="B44EC39E">
      <w:start w:val="1"/>
      <w:numFmt w:val="lowerLetter"/>
      <w:lvlText w:val="%1)"/>
      <w:lvlJc w:val="left"/>
      <w:pPr>
        <w:ind w:left="1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47" w:hanging="360"/>
      </w:pPr>
    </w:lvl>
    <w:lvl w:ilvl="2" w:tplc="0415001B">
      <w:start w:val="1"/>
      <w:numFmt w:val="lowerRoman"/>
      <w:lvlText w:val="%3."/>
      <w:lvlJc w:val="right"/>
      <w:pPr>
        <w:ind w:left="3067" w:hanging="180"/>
      </w:pPr>
    </w:lvl>
    <w:lvl w:ilvl="3" w:tplc="0415000F">
      <w:start w:val="1"/>
      <w:numFmt w:val="decimal"/>
      <w:lvlText w:val="%4."/>
      <w:lvlJc w:val="left"/>
      <w:pPr>
        <w:ind w:left="3787" w:hanging="360"/>
      </w:pPr>
    </w:lvl>
    <w:lvl w:ilvl="4" w:tplc="04150019">
      <w:start w:val="1"/>
      <w:numFmt w:val="lowerLetter"/>
      <w:lvlText w:val="%5."/>
      <w:lvlJc w:val="left"/>
      <w:pPr>
        <w:ind w:left="4507" w:hanging="360"/>
      </w:pPr>
    </w:lvl>
    <w:lvl w:ilvl="5" w:tplc="0415001B">
      <w:start w:val="1"/>
      <w:numFmt w:val="lowerRoman"/>
      <w:lvlText w:val="%6."/>
      <w:lvlJc w:val="right"/>
      <w:pPr>
        <w:ind w:left="5227" w:hanging="180"/>
      </w:pPr>
    </w:lvl>
    <w:lvl w:ilvl="6" w:tplc="0415000F">
      <w:start w:val="1"/>
      <w:numFmt w:val="decimal"/>
      <w:lvlText w:val="%7."/>
      <w:lvlJc w:val="left"/>
      <w:pPr>
        <w:ind w:left="5947" w:hanging="360"/>
      </w:pPr>
    </w:lvl>
    <w:lvl w:ilvl="7" w:tplc="04150019">
      <w:start w:val="1"/>
      <w:numFmt w:val="lowerLetter"/>
      <w:lvlText w:val="%8."/>
      <w:lvlJc w:val="left"/>
      <w:pPr>
        <w:ind w:left="6667" w:hanging="360"/>
      </w:pPr>
    </w:lvl>
    <w:lvl w:ilvl="8" w:tplc="0415001B">
      <w:start w:val="1"/>
      <w:numFmt w:val="lowerRoman"/>
      <w:lvlText w:val="%9."/>
      <w:lvlJc w:val="right"/>
      <w:pPr>
        <w:ind w:left="7387" w:hanging="180"/>
      </w:pPr>
    </w:lvl>
  </w:abstractNum>
  <w:abstractNum w:abstractNumId="57" w15:restartNumberingAfterBreak="0">
    <w:nsid w:val="4DD47FB8"/>
    <w:multiLevelType w:val="hybridMultilevel"/>
    <w:tmpl w:val="9248562A"/>
    <w:lvl w:ilvl="0" w:tplc="9F8E9EA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BABEADAA" w:tentative="1">
      <w:start w:val="1"/>
      <w:numFmt w:val="lowerLetter"/>
      <w:lvlText w:val="%2."/>
      <w:lvlJc w:val="left"/>
      <w:pPr>
        <w:ind w:left="1440" w:hanging="360"/>
      </w:pPr>
    </w:lvl>
    <w:lvl w:ilvl="2" w:tplc="C87E2D74" w:tentative="1">
      <w:start w:val="1"/>
      <w:numFmt w:val="lowerRoman"/>
      <w:lvlText w:val="%3."/>
      <w:lvlJc w:val="right"/>
      <w:pPr>
        <w:ind w:left="2160" w:hanging="180"/>
      </w:pPr>
    </w:lvl>
    <w:lvl w:ilvl="3" w:tplc="411ACC30" w:tentative="1">
      <w:start w:val="1"/>
      <w:numFmt w:val="decimal"/>
      <w:lvlText w:val="%4."/>
      <w:lvlJc w:val="left"/>
      <w:pPr>
        <w:ind w:left="2880" w:hanging="360"/>
      </w:pPr>
    </w:lvl>
    <w:lvl w:ilvl="4" w:tplc="CA42BECC" w:tentative="1">
      <w:start w:val="1"/>
      <w:numFmt w:val="lowerLetter"/>
      <w:lvlText w:val="%5."/>
      <w:lvlJc w:val="left"/>
      <w:pPr>
        <w:ind w:left="3600" w:hanging="360"/>
      </w:pPr>
    </w:lvl>
    <w:lvl w:ilvl="5" w:tplc="1D06D288" w:tentative="1">
      <w:start w:val="1"/>
      <w:numFmt w:val="lowerRoman"/>
      <w:lvlText w:val="%6."/>
      <w:lvlJc w:val="right"/>
      <w:pPr>
        <w:ind w:left="4320" w:hanging="180"/>
      </w:pPr>
    </w:lvl>
    <w:lvl w:ilvl="6" w:tplc="3820B5BC" w:tentative="1">
      <w:start w:val="1"/>
      <w:numFmt w:val="decimal"/>
      <w:lvlText w:val="%7."/>
      <w:lvlJc w:val="left"/>
      <w:pPr>
        <w:ind w:left="5040" w:hanging="360"/>
      </w:pPr>
    </w:lvl>
    <w:lvl w:ilvl="7" w:tplc="9AEA8F98" w:tentative="1">
      <w:start w:val="1"/>
      <w:numFmt w:val="lowerLetter"/>
      <w:lvlText w:val="%8."/>
      <w:lvlJc w:val="left"/>
      <w:pPr>
        <w:ind w:left="5760" w:hanging="360"/>
      </w:pPr>
    </w:lvl>
    <w:lvl w:ilvl="8" w:tplc="51709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94D1E"/>
    <w:multiLevelType w:val="multilevel"/>
    <w:tmpl w:val="197E4E8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60"/>
      </w:pPr>
    </w:lvl>
    <w:lvl w:ilvl="2">
      <w:start w:val="1"/>
      <w:numFmt w:val="decimal"/>
      <w:lvlText w:val="%3)"/>
      <w:lvlJc w:val="left"/>
      <w:pPr>
        <w:tabs>
          <w:tab w:val="num" w:pos="1267"/>
        </w:tabs>
        <w:ind w:left="1267" w:hanging="360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9" w15:restartNumberingAfterBreak="0">
    <w:nsid w:val="53430AF9"/>
    <w:multiLevelType w:val="hybridMultilevel"/>
    <w:tmpl w:val="E19C97A4"/>
    <w:lvl w:ilvl="0" w:tplc="4B6A92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0" w15:restartNumberingAfterBreak="0">
    <w:nsid w:val="551F49E9"/>
    <w:multiLevelType w:val="hybridMultilevel"/>
    <w:tmpl w:val="78F4A76A"/>
    <w:lvl w:ilvl="0" w:tplc="F84AC5F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65537F6"/>
    <w:multiLevelType w:val="hybridMultilevel"/>
    <w:tmpl w:val="2BCEF5E6"/>
    <w:lvl w:ilvl="0" w:tplc="5AF6024E">
      <w:start w:val="2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715FA2"/>
    <w:multiLevelType w:val="hybridMultilevel"/>
    <w:tmpl w:val="06B47788"/>
    <w:lvl w:ilvl="0" w:tplc="D2A6DF8A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582CE8A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C4E94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61A0C7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4AEA0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264B1E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F26438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9D64CA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20E54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62F17B93"/>
    <w:multiLevelType w:val="multilevel"/>
    <w:tmpl w:val="0BE8372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4" w15:restartNumberingAfterBreak="0">
    <w:nsid w:val="648C1DF4"/>
    <w:multiLevelType w:val="hybridMultilevel"/>
    <w:tmpl w:val="D3F0599A"/>
    <w:lvl w:ilvl="0" w:tplc="AF0CFC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6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B967F2"/>
    <w:multiLevelType w:val="hybridMultilevel"/>
    <w:tmpl w:val="0CB27B44"/>
    <w:lvl w:ilvl="0" w:tplc="A4C211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BB6CA8"/>
    <w:multiLevelType w:val="multilevel"/>
    <w:tmpl w:val="234EC5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9" w15:restartNumberingAfterBreak="0">
    <w:nsid w:val="71FC1910"/>
    <w:multiLevelType w:val="hybridMultilevel"/>
    <w:tmpl w:val="DA521B96"/>
    <w:lvl w:ilvl="0" w:tplc="27788A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79BEC90A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23445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279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5F48A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68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00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EC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A5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E93103"/>
    <w:multiLevelType w:val="hybridMultilevel"/>
    <w:tmpl w:val="13249A7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57"/>
  </w:num>
  <w:num w:numId="11">
    <w:abstractNumId w:val="69"/>
  </w:num>
  <w:num w:numId="12">
    <w:abstractNumId w:val="65"/>
  </w:num>
  <w:num w:numId="13">
    <w:abstractNumId w:val="54"/>
  </w:num>
  <w:num w:numId="14">
    <w:abstractNumId w:val="40"/>
  </w:num>
  <w:num w:numId="15">
    <w:abstractNumId w:val="62"/>
  </w:num>
  <w:num w:numId="16">
    <w:abstractNumId w:val="53"/>
  </w:num>
  <w:num w:numId="17">
    <w:abstractNumId w:val="44"/>
  </w:num>
  <w:num w:numId="18">
    <w:abstractNumId w:val="33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64B89"/>
    <w:rsid w:val="000938A5"/>
    <w:rsid w:val="00093D93"/>
    <w:rsid w:val="00095179"/>
    <w:rsid w:val="000A2584"/>
    <w:rsid w:val="000A3502"/>
    <w:rsid w:val="000A6DCA"/>
    <w:rsid w:val="000B359D"/>
    <w:rsid w:val="000B5266"/>
    <w:rsid w:val="000B7885"/>
    <w:rsid w:val="000C77E9"/>
    <w:rsid w:val="00102C20"/>
    <w:rsid w:val="00113C8B"/>
    <w:rsid w:val="0012061E"/>
    <w:rsid w:val="00127569"/>
    <w:rsid w:val="00152AC7"/>
    <w:rsid w:val="00153904"/>
    <w:rsid w:val="0016343D"/>
    <w:rsid w:val="001751FB"/>
    <w:rsid w:val="0017646B"/>
    <w:rsid w:val="0018377A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417C8"/>
    <w:rsid w:val="003609A5"/>
    <w:rsid w:val="0036133D"/>
    <w:rsid w:val="00364D31"/>
    <w:rsid w:val="0037210F"/>
    <w:rsid w:val="003745CC"/>
    <w:rsid w:val="003752A0"/>
    <w:rsid w:val="00396A84"/>
    <w:rsid w:val="003A2F7C"/>
    <w:rsid w:val="003A7026"/>
    <w:rsid w:val="003B130C"/>
    <w:rsid w:val="003C4715"/>
    <w:rsid w:val="003C703C"/>
    <w:rsid w:val="003C7753"/>
    <w:rsid w:val="003E3125"/>
    <w:rsid w:val="003F6461"/>
    <w:rsid w:val="004036DC"/>
    <w:rsid w:val="00405D2E"/>
    <w:rsid w:val="004078FB"/>
    <w:rsid w:val="00420686"/>
    <w:rsid w:val="004222E6"/>
    <w:rsid w:val="00424722"/>
    <w:rsid w:val="004262DD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B19D1"/>
    <w:rsid w:val="004B3135"/>
    <w:rsid w:val="004C7356"/>
    <w:rsid w:val="0050725B"/>
    <w:rsid w:val="00511419"/>
    <w:rsid w:val="00513F03"/>
    <w:rsid w:val="00522925"/>
    <w:rsid w:val="00524439"/>
    <w:rsid w:val="005247AD"/>
    <w:rsid w:val="00550177"/>
    <w:rsid w:val="005551EF"/>
    <w:rsid w:val="00566162"/>
    <w:rsid w:val="00570196"/>
    <w:rsid w:val="0057691A"/>
    <w:rsid w:val="0058462D"/>
    <w:rsid w:val="00586511"/>
    <w:rsid w:val="005966BA"/>
    <w:rsid w:val="00597B5D"/>
    <w:rsid w:val="005A37C9"/>
    <w:rsid w:val="005A511B"/>
    <w:rsid w:val="005B0C53"/>
    <w:rsid w:val="005B6D2F"/>
    <w:rsid w:val="005E4F12"/>
    <w:rsid w:val="005F3FA7"/>
    <w:rsid w:val="005F6A15"/>
    <w:rsid w:val="005F750B"/>
    <w:rsid w:val="006038D2"/>
    <w:rsid w:val="00605477"/>
    <w:rsid w:val="00621A1E"/>
    <w:rsid w:val="00621E42"/>
    <w:rsid w:val="00626751"/>
    <w:rsid w:val="00633B7A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A79C8"/>
    <w:rsid w:val="006B0B07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7794C"/>
    <w:rsid w:val="007853FA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1B74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4818"/>
    <w:rsid w:val="008D55DB"/>
    <w:rsid w:val="008F07DF"/>
    <w:rsid w:val="008F4BF0"/>
    <w:rsid w:val="008F6DC3"/>
    <w:rsid w:val="008F75F9"/>
    <w:rsid w:val="00901D10"/>
    <w:rsid w:val="00922F88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2795"/>
    <w:rsid w:val="00A0344B"/>
    <w:rsid w:val="00A06805"/>
    <w:rsid w:val="00A07612"/>
    <w:rsid w:val="00A106F6"/>
    <w:rsid w:val="00A12137"/>
    <w:rsid w:val="00A17A66"/>
    <w:rsid w:val="00A3189F"/>
    <w:rsid w:val="00A61B49"/>
    <w:rsid w:val="00A620FF"/>
    <w:rsid w:val="00A73C31"/>
    <w:rsid w:val="00A8451E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166DB"/>
    <w:rsid w:val="00B22066"/>
    <w:rsid w:val="00B27337"/>
    <w:rsid w:val="00B31505"/>
    <w:rsid w:val="00B36415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D7243"/>
    <w:rsid w:val="00BE2995"/>
    <w:rsid w:val="00BE7E93"/>
    <w:rsid w:val="00BF4A5D"/>
    <w:rsid w:val="00C02FD4"/>
    <w:rsid w:val="00C16499"/>
    <w:rsid w:val="00C17690"/>
    <w:rsid w:val="00C35C51"/>
    <w:rsid w:val="00C40437"/>
    <w:rsid w:val="00C42DEF"/>
    <w:rsid w:val="00C449B9"/>
    <w:rsid w:val="00C44AEC"/>
    <w:rsid w:val="00C45B85"/>
    <w:rsid w:val="00C47E89"/>
    <w:rsid w:val="00C50CFA"/>
    <w:rsid w:val="00C57DB1"/>
    <w:rsid w:val="00C63998"/>
    <w:rsid w:val="00C751EA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27471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767FB"/>
    <w:rsid w:val="00D85C2B"/>
    <w:rsid w:val="00D92FF9"/>
    <w:rsid w:val="00D97E4F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5271"/>
    <w:rsid w:val="00DF7562"/>
    <w:rsid w:val="00E108B9"/>
    <w:rsid w:val="00E16D40"/>
    <w:rsid w:val="00E22F69"/>
    <w:rsid w:val="00E3559C"/>
    <w:rsid w:val="00E440B6"/>
    <w:rsid w:val="00E47990"/>
    <w:rsid w:val="00E55CD9"/>
    <w:rsid w:val="00E66010"/>
    <w:rsid w:val="00E66FDD"/>
    <w:rsid w:val="00E85711"/>
    <w:rsid w:val="00E97A4F"/>
    <w:rsid w:val="00EA4F06"/>
    <w:rsid w:val="00EB1FBC"/>
    <w:rsid w:val="00EB5D72"/>
    <w:rsid w:val="00ED1A8D"/>
    <w:rsid w:val="00EF335C"/>
    <w:rsid w:val="00EF5DBF"/>
    <w:rsid w:val="00F13689"/>
    <w:rsid w:val="00F232E5"/>
    <w:rsid w:val="00F26E8E"/>
    <w:rsid w:val="00F27B2A"/>
    <w:rsid w:val="00F27DE3"/>
    <w:rsid w:val="00F424DE"/>
    <w:rsid w:val="00F655DF"/>
    <w:rsid w:val="00F739C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aliases w:val="h,SJ Head1"/>
    <w:basedOn w:val="Normalny"/>
    <w:link w:val="Nagwek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  <w:style w:type="paragraph" w:customStyle="1" w:styleId="Default0">
    <w:name w:val="Default"/>
    <w:rsid w:val="008D4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wtabelach">
    <w:name w:val="Tekst podst w tabelach"/>
    <w:basedOn w:val="Tekstpodstawowy"/>
    <w:uiPriority w:val="99"/>
    <w:rsid w:val="008D4818"/>
    <w:pPr>
      <w:keepLines/>
      <w:autoSpaceDE/>
      <w:autoSpaceDN/>
      <w:spacing w:before="120" w:after="120"/>
      <w:jc w:val="both"/>
    </w:pPr>
    <w:rPr>
      <w:rFonts w:ascii="Times New Roman" w:hAnsi="Times New Roman"/>
      <w:b w:val="0"/>
      <w:bCs w:val="0"/>
      <w:sz w:val="24"/>
      <w:szCs w:val="24"/>
      <w:lang w:val="en-US"/>
    </w:rPr>
  </w:style>
  <w:style w:type="character" w:customStyle="1" w:styleId="Stylzal">
    <w:name w:val="Styl_zal"/>
    <w:uiPriority w:val="99"/>
    <w:rsid w:val="008D4818"/>
    <w:rPr>
      <w:i/>
      <w:iCs w:val="0"/>
      <w:color w:val="auto"/>
    </w:rPr>
  </w:style>
  <w:style w:type="paragraph" w:customStyle="1" w:styleId="ZnakZnak1">
    <w:name w:val="Znak Znak1"/>
    <w:basedOn w:val="Normalny"/>
    <w:rsid w:val="008D4818"/>
    <w:pPr>
      <w:spacing w:line="360" w:lineRule="atLeast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7FD06841294576AE004506880956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96E36-7192-4A02-B679-C106A4F2A77D}"/>
      </w:docPartPr>
      <w:docPartBody>
        <w:p w:rsidR="00475557" w:rsidRDefault="00D930CA" w:rsidP="00D930CA">
          <w:pPr>
            <w:pStyle w:val="247FD06841294576AE0045068809562E"/>
          </w:pPr>
          <w:r>
            <w:rPr>
              <w:rStyle w:val="Tekstzastpczy"/>
              <w:rFonts w:ascii="Arial Narrow" w:eastAsiaTheme="minorHAnsi" w:hAnsi="Arial Narrow"/>
            </w:rPr>
            <w:t>numer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4A5" w:rsidRDefault="003A34A5">
      <w:pPr>
        <w:spacing w:after="0" w:line="240" w:lineRule="auto"/>
      </w:pPr>
      <w:r>
        <w:separator/>
      </w:r>
    </w:p>
  </w:endnote>
  <w:endnote w:type="continuationSeparator" w:id="0">
    <w:p w:rsidR="003A34A5" w:rsidRDefault="003A34A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4A5" w:rsidRDefault="003A34A5">
      <w:pPr>
        <w:spacing w:after="0" w:line="240" w:lineRule="auto"/>
      </w:pPr>
      <w:r>
        <w:separator/>
      </w:r>
    </w:p>
  </w:footnote>
  <w:footnote w:type="continuationSeparator" w:id="0">
    <w:p w:rsidR="003A34A5" w:rsidRDefault="003A34A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43"/>
    <w:rsid w:val="00162F24"/>
    <w:rsid w:val="001A41BC"/>
    <w:rsid w:val="0030590C"/>
    <w:rsid w:val="0037210F"/>
    <w:rsid w:val="003A34A5"/>
    <w:rsid w:val="00475557"/>
    <w:rsid w:val="004F0EA5"/>
    <w:rsid w:val="004F2726"/>
    <w:rsid w:val="00562329"/>
    <w:rsid w:val="005773A1"/>
    <w:rsid w:val="005E49D0"/>
    <w:rsid w:val="006C3E77"/>
    <w:rsid w:val="00771EF3"/>
    <w:rsid w:val="007D1795"/>
    <w:rsid w:val="007E5C43"/>
    <w:rsid w:val="00833593"/>
    <w:rsid w:val="008A3144"/>
    <w:rsid w:val="00AB4B1C"/>
    <w:rsid w:val="00B426D6"/>
    <w:rsid w:val="00B57507"/>
    <w:rsid w:val="00C06B28"/>
    <w:rsid w:val="00C17D88"/>
    <w:rsid w:val="00D5646F"/>
    <w:rsid w:val="00D930CA"/>
    <w:rsid w:val="00F27B2A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30CA"/>
    <w:rPr>
      <w:color w:val="808080"/>
    </w:rPr>
  </w:style>
  <w:style w:type="paragraph" w:customStyle="1" w:styleId="38D5BDCD8E3844E1891BFF851F9D559E1">
    <w:name w:val="38D5BDCD8E3844E1891BFF851F9D559E1"/>
    <w:rsid w:val="00F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F9F09A4BF4D3EA49F08BB63918293">
    <w:name w:val="EBDF9F09A4BF4D3EA49F08BB63918293"/>
    <w:rsid w:val="00D5646F"/>
  </w:style>
  <w:style w:type="paragraph" w:customStyle="1" w:styleId="F35152C039DE4890A85C5A63A8D9AC89">
    <w:name w:val="F35152C039DE4890A85C5A63A8D9AC89"/>
    <w:rsid w:val="00D5646F"/>
  </w:style>
  <w:style w:type="paragraph" w:customStyle="1" w:styleId="63A487B3E66E42D3A4D63525D673C816">
    <w:name w:val="63A487B3E66E42D3A4D63525D673C816"/>
    <w:rsid w:val="00D5646F"/>
  </w:style>
  <w:style w:type="paragraph" w:customStyle="1" w:styleId="DB7C636F6CFC49EB9571D9BFEC1A5E6A">
    <w:name w:val="DB7C636F6CFC49EB9571D9BFEC1A5E6A"/>
    <w:rsid w:val="00D5646F"/>
  </w:style>
  <w:style w:type="paragraph" w:customStyle="1" w:styleId="34DA940DEDAF4B57ABE3E6E08A7923C1">
    <w:name w:val="34DA940DEDAF4B57ABE3E6E08A7923C1"/>
    <w:rsid w:val="00D5646F"/>
  </w:style>
  <w:style w:type="paragraph" w:customStyle="1" w:styleId="4D219B28C9264AF59DCB3DC32EEDEBAF">
    <w:name w:val="4D219B28C9264AF59DCB3DC32EEDEBAF"/>
    <w:rsid w:val="00D5646F"/>
  </w:style>
  <w:style w:type="paragraph" w:customStyle="1" w:styleId="2BC2E2A726964E47872D49D1E7F987A5">
    <w:name w:val="2BC2E2A726964E47872D49D1E7F987A5"/>
    <w:rsid w:val="00D5646F"/>
  </w:style>
  <w:style w:type="paragraph" w:customStyle="1" w:styleId="FEB72091CBA34C2BA44FF829C97AFB31">
    <w:name w:val="FEB72091CBA34C2BA44FF829C97AFB31"/>
    <w:rsid w:val="00D5646F"/>
  </w:style>
  <w:style w:type="paragraph" w:customStyle="1" w:styleId="3FAB2B6A62A84C249EBCE117D55177DB">
    <w:name w:val="3FAB2B6A62A84C249EBCE117D55177DB"/>
    <w:rsid w:val="00D5646F"/>
  </w:style>
  <w:style w:type="paragraph" w:customStyle="1" w:styleId="83039FD84DE94C07924B49ABE227C663">
    <w:name w:val="83039FD84DE94C07924B49ABE227C663"/>
    <w:rsid w:val="00D5646F"/>
  </w:style>
  <w:style w:type="paragraph" w:customStyle="1" w:styleId="B7AA43E6A5144ADD8A27B27C9E6840A4">
    <w:name w:val="B7AA43E6A5144ADD8A27B27C9E6840A4"/>
    <w:rsid w:val="00D5646F"/>
  </w:style>
  <w:style w:type="paragraph" w:customStyle="1" w:styleId="0BCC8C3C6F894111A929DA36F2396FFD">
    <w:name w:val="0BCC8C3C6F894111A929DA36F2396FFD"/>
    <w:rsid w:val="00D5646F"/>
  </w:style>
  <w:style w:type="paragraph" w:customStyle="1" w:styleId="BA21892119364FF2A2A7DF77537FFDF1">
    <w:name w:val="BA21892119364FF2A2A7DF77537FFDF1"/>
    <w:rsid w:val="00D5646F"/>
  </w:style>
  <w:style w:type="paragraph" w:customStyle="1" w:styleId="752BF015D2E147B39A9025F8BBC779BF">
    <w:name w:val="752BF015D2E147B39A9025F8BBC779BF"/>
    <w:rsid w:val="00562329"/>
  </w:style>
  <w:style w:type="paragraph" w:customStyle="1" w:styleId="C4743D4D52EA4D33BB20A11D604269FA">
    <w:name w:val="C4743D4D52EA4D33BB20A11D604269FA"/>
    <w:rsid w:val="00562329"/>
  </w:style>
  <w:style w:type="paragraph" w:customStyle="1" w:styleId="247FD06841294576AE0045068809562E">
    <w:name w:val="247FD06841294576AE0045068809562E"/>
    <w:rsid w:val="00D930CA"/>
  </w:style>
  <w:style w:type="paragraph" w:customStyle="1" w:styleId="F77FB77E8D2B42DB89DE1E21C1043EE7">
    <w:name w:val="F77FB77E8D2B42DB89DE1E21C1043EE7"/>
    <w:rsid w:val="00D93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2</cp:revision>
  <cp:lastPrinted>2016-10-07T08:49:00Z</cp:lastPrinted>
  <dcterms:created xsi:type="dcterms:W3CDTF">2025-04-11T11:42:00Z</dcterms:created>
  <dcterms:modified xsi:type="dcterms:W3CDTF">2025-04-11T11:42:00Z</dcterms:modified>
</cp:coreProperties>
</file>