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6D708D51" w:rsidR="007F19D6" w:rsidRPr="009B3B76" w:rsidRDefault="00DA3720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9B3B76">
        <w:rPr>
          <w:rFonts w:ascii="Open Sans" w:hAnsi="Open Sans" w:cs="Open Sans"/>
          <w:b/>
          <w:bCs/>
          <w:sz w:val="20"/>
          <w:szCs w:val="20"/>
        </w:rPr>
        <w:t>Nr</w:t>
      </w:r>
      <w:r w:rsidR="00127569" w:rsidRPr="009B3B7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9B3B76">
        <w:rPr>
          <w:rFonts w:ascii="Open Sans" w:hAnsi="Open Sans" w:cs="Open Sans"/>
          <w:b/>
          <w:bCs/>
          <w:sz w:val="20"/>
          <w:szCs w:val="20"/>
        </w:rPr>
        <w:t>:</w:t>
      </w:r>
      <w:r w:rsidR="00C86108" w:rsidRPr="009B3B76">
        <w:rPr>
          <w:rFonts w:ascii="Open Sans" w:hAnsi="Open Sans" w:cs="Open Sans"/>
          <w:sz w:val="20"/>
          <w:szCs w:val="20"/>
        </w:rPr>
        <w:t xml:space="preserve"> BGO-BGA.25.2.2025</w:t>
      </w:r>
    </w:p>
    <w:p w14:paraId="36DE70D8" w14:textId="77777777" w:rsidR="007F19D6" w:rsidRPr="009B3B76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6A0B35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9B3B76" w:rsidRDefault="00DA3720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9B3B76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 w:rsidRPr="009B3B7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9B3B76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 w:rsidRPr="009B3B7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9B3B76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 w:rsidRPr="009B3B7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9B3B76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 w:rsidRPr="009B3B7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9B3B76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9B3B76" w:rsidRDefault="00DA3720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3B76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 w:rsidRPr="009B3B7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9B3B76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9B3B76" w:rsidRDefault="00DA3720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3B76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9B3B76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9B3B76" w:rsidRDefault="00DA3720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9B3B76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9B3B76" w:rsidRDefault="00DA372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9B3B76">
        <w:rPr>
          <w:rFonts w:ascii="Open Sans" w:hAnsi="Open Sans" w:cs="Open Sans"/>
          <w:b/>
          <w:sz w:val="20"/>
          <w:szCs w:val="20"/>
        </w:rPr>
        <w:t>Najwyższa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Izba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9B3B76" w:rsidRDefault="00DA372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9B3B76">
        <w:rPr>
          <w:rFonts w:ascii="Open Sans" w:hAnsi="Open Sans" w:cs="Open Sans"/>
          <w:b/>
          <w:sz w:val="20"/>
          <w:szCs w:val="20"/>
        </w:rPr>
        <w:t>ul.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Filtrowa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9B3B76" w:rsidRDefault="00DA372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9B3B76">
        <w:rPr>
          <w:rFonts w:ascii="Open Sans" w:hAnsi="Open Sans" w:cs="Open Sans"/>
          <w:b/>
          <w:sz w:val="20"/>
          <w:szCs w:val="20"/>
        </w:rPr>
        <w:t>02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–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056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9B3B76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9B3B76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7A4C6A27" w14:textId="1F9F4044" w:rsidR="007F19D6" w:rsidRPr="009B3B76" w:rsidRDefault="00DA3720" w:rsidP="00E16ED6">
      <w:pPr>
        <w:pStyle w:val="Tekstpodstawowy"/>
        <w:jc w:val="both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b w:val="0"/>
          <w:sz w:val="20"/>
          <w:szCs w:val="20"/>
        </w:rPr>
        <w:t>Składając</w:t>
      </w:r>
      <w:r w:rsidR="00127569" w:rsidRPr="009B3B76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9B3B76">
        <w:rPr>
          <w:rFonts w:ascii="Open Sans" w:hAnsi="Open Sans" w:cs="Open Sans"/>
          <w:b w:val="0"/>
          <w:sz w:val="20"/>
          <w:szCs w:val="20"/>
        </w:rPr>
        <w:t>ofertę</w:t>
      </w:r>
      <w:r w:rsidR="00127569" w:rsidRPr="009B3B76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9B3B76">
        <w:rPr>
          <w:rFonts w:ascii="Open Sans" w:hAnsi="Open Sans" w:cs="Open Sans"/>
          <w:b w:val="0"/>
          <w:sz w:val="20"/>
          <w:szCs w:val="20"/>
        </w:rPr>
        <w:t>n</w:t>
      </w:r>
      <w:r w:rsidR="00E16ED6" w:rsidRPr="009B3B76">
        <w:rPr>
          <w:rFonts w:ascii="Open Sans" w:hAnsi="Open Sans" w:cs="Open Sans"/>
          <w:b w:val="0"/>
          <w:sz w:val="20"/>
          <w:szCs w:val="20"/>
        </w:rPr>
        <w:t>a dostawę specjalistycznych materiałów do przechowywania i opracowywania materiałów archiwalnych</w:t>
      </w:r>
      <w:r w:rsidR="00127569" w:rsidRPr="009B3B76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my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niżej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podpisani</w:t>
      </w:r>
      <w:r w:rsidR="00E16ED6" w:rsidRPr="009B3B76">
        <w:rPr>
          <w:rFonts w:ascii="Open Sans" w:hAnsi="Open Sans" w:cs="Open Sans"/>
          <w:sz w:val="20"/>
          <w:szCs w:val="20"/>
        </w:rPr>
        <w:t>:</w:t>
      </w:r>
    </w:p>
    <w:p w14:paraId="3B7121C8" w14:textId="77777777" w:rsidR="00E16ED6" w:rsidRPr="009B3B76" w:rsidRDefault="00E16ED6" w:rsidP="00E16ED6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</w:p>
    <w:p w14:paraId="60915DF7" w14:textId="36735893" w:rsidR="007F19D6" w:rsidRPr="009B3B76" w:rsidRDefault="00DA3720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b/>
          <w:sz w:val="20"/>
          <w:szCs w:val="20"/>
        </w:rPr>
        <w:t>Wykonawca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1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9B3B76" w:rsidRDefault="00DA3720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9B3B76" w:rsidRDefault="00DA3720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adres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siedziby: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ul.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kod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miasto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nr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telefonów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nr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faksu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adres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email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(do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kontaktów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Zamawiającym)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…………………..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@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NIP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REGON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9B3B76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9B3B76" w:rsidRDefault="00DA3720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b/>
          <w:sz w:val="20"/>
          <w:szCs w:val="20"/>
        </w:rPr>
        <w:t>Wykonawca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2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*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…….................................................................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</w:t>
      </w:r>
    </w:p>
    <w:p w14:paraId="0D0E5C97" w14:textId="5C390851" w:rsidR="007F19D6" w:rsidRPr="009B3B76" w:rsidRDefault="00DA3720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 w:rsidRPr="009B3B76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9B3B76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adres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siedziby: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ul.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kod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miasto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nr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telefonów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nr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faksu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</w:t>
      </w:r>
    </w:p>
    <w:p w14:paraId="5308B39A" w14:textId="7EBC677C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adres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email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(do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kontaktów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Zamawiającym)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…………………..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@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NIP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REGON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9B3B76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9B3B76" w:rsidRDefault="00DA3720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9B3B76">
        <w:rPr>
          <w:rFonts w:ascii="Open Sans" w:hAnsi="Open Sans" w:cs="Open Sans"/>
          <w:b/>
          <w:sz w:val="20"/>
          <w:szCs w:val="20"/>
        </w:rPr>
        <w:t>Pełnomocnik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*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do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reprezentowania</w:t>
      </w:r>
      <w:r w:rsidR="00127569" w:rsidRPr="009B3B76">
        <w:rPr>
          <w:rFonts w:ascii="Open Sans" w:hAnsi="Open Sans" w:cs="Open Sans"/>
          <w:bCs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Wykonawców</w:t>
      </w:r>
      <w:r w:rsidR="00127569" w:rsidRPr="009B3B76">
        <w:rPr>
          <w:rFonts w:ascii="Open Sans" w:hAnsi="Open Sans" w:cs="Open Sans"/>
          <w:bCs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wspólnie</w:t>
      </w:r>
      <w:r w:rsidR="00127569" w:rsidRPr="009B3B76">
        <w:rPr>
          <w:rFonts w:ascii="Open Sans" w:hAnsi="Open Sans" w:cs="Open Sans"/>
          <w:bCs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ubiegających</w:t>
      </w:r>
      <w:r w:rsidR="00127569" w:rsidRPr="009B3B76">
        <w:rPr>
          <w:rFonts w:ascii="Open Sans" w:hAnsi="Open Sans" w:cs="Open Sans"/>
          <w:bCs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się</w:t>
      </w:r>
      <w:r w:rsidR="00127569" w:rsidRPr="009B3B76">
        <w:rPr>
          <w:rFonts w:ascii="Open Sans" w:hAnsi="Open Sans" w:cs="Open Sans"/>
          <w:bCs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o</w:t>
      </w:r>
      <w:r w:rsidR="00127569" w:rsidRPr="009B3B76">
        <w:rPr>
          <w:rFonts w:ascii="Open Sans" w:hAnsi="Open Sans" w:cs="Open Sans"/>
          <w:bCs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udzielenie</w:t>
      </w:r>
      <w:r w:rsidR="00127569" w:rsidRPr="009B3B76">
        <w:rPr>
          <w:rFonts w:ascii="Open Sans" w:hAnsi="Open Sans" w:cs="Open Sans"/>
          <w:bCs/>
          <w:sz w:val="20"/>
          <w:szCs w:val="20"/>
        </w:rPr>
        <w:t xml:space="preserve"> </w:t>
      </w:r>
      <w:r w:rsidRPr="009B3B76">
        <w:rPr>
          <w:rFonts w:ascii="Open Sans" w:hAnsi="Open Sans" w:cs="Open Sans"/>
          <w:bCs/>
          <w:sz w:val="20"/>
          <w:szCs w:val="20"/>
        </w:rPr>
        <w:t>zamówienia</w:t>
      </w:r>
      <w:r w:rsidR="00127569" w:rsidRPr="009B3B76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9B3B76" w:rsidRDefault="00DA3720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9B3B76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adres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siedziby: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ul.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  <w:r w:rsidRPr="009B3B76">
        <w:rPr>
          <w:rFonts w:ascii="Open Sans" w:hAnsi="Open Sans" w:cs="Open Sans"/>
          <w:sz w:val="20"/>
          <w:szCs w:val="20"/>
        </w:rPr>
        <w:t>...........</w:t>
      </w:r>
    </w:p>
    <w:p w14:paraId="6B46FC25" w14:textId="7E32F29A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kod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miasto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nr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telefonów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nr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faksu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9B3B76" w:rsidRDefault="00DA372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adres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email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(do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kontaktów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Zamawiającym)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…………………..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@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9B3B76" w:rsidRDefault="00DA3720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NIP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REGON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9B3B76" w:rsidRDefault="00DA3720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9B3B76">
        <w:rPr>
          <w:rFonts w:ascii="Open Sans" w:hAnsi="Open Sans" w:cs="Open Sans"/>
          <w:b/>
          <w:bCs/>
        </w:rPr>
        <w:t>*</w:t>
      </w:r>
      <w:r w:rsidR="00127569" w:rsidRPr="009B3B76">
        <w:rPr>
          <w:rFonts w:ascii="Open Sans" w:hAnsi="Open Sans" w:cs="Open Sans"/>
          <w:b/>
          <w:bCs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wypełniają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jedynie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Wykonawcy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wspólnie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ubiegający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się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o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udzielenie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zamówienia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(np.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spółki</w:t>
      </w:r>
      <w:r w:rsidR="00127569" w:rsidRPr="009B3B76">
        <w:rPr>
          <w:rFonts w:ascii="Open Sans" w:hAnsi="Open Sans" w:cs="Open Sans"/>
          <w:b/>
          <w:bCs/>
          <w:i/>
        </w:rPr>
        <w:t xml:space="preserve"> </w:t>
      </w:r>
      <w:r w:rsidRPr="009B3B76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9B3B76" w:rsidRDefault="00DA3720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9B3B76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9B3B76" w:rsidRDefault="00DA3720" w:rsidP="009F351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9B3B76">
        <w:rPr>
          <w:rFonts w:ascii="Open Sans" w:hAnsi="Open Sans" w:cs="Open Sans"/>
          <w:b/>
          <w:bCs/>
        </w:rPr>
        <w:lastRenderedPageBreak/>
        <w:t>SKŁADAMY</w:t>
      </w:r>
      <w:r w:rsidR="00127569" w:rsidRPr="009B3B76">
        <w:rPr>
          <w:rFonts w:ascii="Open Sans" w:hAnsi="Open Sans" w:cs="Open Sans"/>
          <w:b/>
          <w:bCs/>
        </w:rPr>
        <w:t xml:space="preserve"> </w:t>
      </w:r>
      <w:r w:rsidRPr="009B3B76">
        <w:rPr>
          <w:rFonts w:ascii="Open Sans" w:hAnsi="Open Sans" w:cs="Open Sans"/>
          <w:b/>
          <w:bCs/>
        </w:rPr>
        <w:t>OFERTĘ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wykonanie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przedmiotu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zamówienia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zgodnie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treścią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Zapytania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ofertowego.</w:t>
      </w:r>
    </w:p>
    <w:p w14:paraId="60224251" w14:textId="0F7C800E" w:rsidR="007F19D6" w:rsidRPr="009B3B76" w:rsidRDefault="00DA3720" w:rsidP="009F351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9B3B76">
        <w:rPr>
          <w:rFonts w:ascii="Open Sans" w:hAnsi="Open Sans" w:cs="Open Sans"/>
          <w:b/>
          <w:caps/>
        </w:rPr>
        <w:t>Oświadczamy</w:t>
      </w:r>
      <w:r w:rsidRPr="009B3B76">
        <w:rPr>
          <w:rFonts w:ascii="Open Sans" w:hAnsi="Open Sans" w:cs="Open Sans"/>
          <w:b/>
          <w:bCs/>
        </w:rPr>
        <w:t>,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że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zapoznaliśmy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się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treścią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Zapytania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ofertowego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uznajemy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się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związanych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określonymi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nim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postanowieniami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zasadami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postępowania.</w:t>
      </w:r>
    </w:p>
    <w:p w14:paraId="1D571756" w14:textId="2FEB873F" w:rsidR="007F19D6" w:rsidRPr="009B3B76" w:rsidRDefault="00DA3720" w:rsidP="009F351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9B3B76">
        <w:rPr>
          <w:rFonts w:ascii="Open Sans" w:hAnsi="Open Sans" w:cs="Open Sans"/>
          <w:b/>
          <w:caps/>
        </w:rPr>
        <w:t>OFERUJEMY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wykonanie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przedmiotu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zamówienia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następującą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cenę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ofertową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………………..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zł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netto</w:t>
      </w:r>
      <w:r w:rsidR="00127569" w:rsidRPr="009B3B76">
        <w:rPr>
          <w:rFonts w:ascii="Open Sans" w:hAnsi="Open Sans" w:cs="Open Sans"/>
        </w:rPr>
        <w:t xml:space="preserve"> </w:t>
      </w:r>
      <w:r w:rsidR="0057691A" w:rsidRPr="009B3B76">
        <w:rPr>
          <w:rFonts w:ascii="Open Sans" w:hAnsi="Open Sans" w:cs="Open Sans"/>
        </w:rPr>
        <w:br/>
      </w:r>
      <w:r w:rsidRPr="009B3B76">
        <w:rPr>
          <w:rFonts w:ascii="Open Sans" w:hAnsi="Open Sans" w:cs="Open Sans"/>
        </w:rPr>
        <w:t>+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…..…..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zł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podatku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VAT,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tj.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..............................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zł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brutto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(należy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podać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dokładnością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do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dwóch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miejsc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po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przecinku)</w:t>
      </w:r>
      <w:r w:rsidRPr="009B3B76">
        <w:rPr>
          <w:rFonts w:ascii="Open Sans" w:hAnsi="Open Sans" w:cs="Open Sans"/>
        </w:rPr>
        <w:t>.</w:t>
      </w:r>
    </w:p>
    <w:p w14:paraId="31270606" w14:textId="17A89370" w:rsidR="007F19D6" w:rsidRPr="009B3B76" w:rsidRDefault="00DA3720" w:rsidP="009F351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9B3B76">
        <w:rPr>
          <w:rFonts w:ascii="Open Sans" w:hAnsi="Open Sans" w:cs="Open Sans"/>
          <w:b/>
          <w:caps/>
        </w:rPr>
        <w:t>OŚWIADCZAMY</w:t>
      </w:r>
      <w:r w:rsidRPr="009B3B76">
        <w:rPr>
          <w:rFonts w:ascii="Open Sans" w:hAnsi="Open Sans" w:cs="Open Sans"/>
          <w:b/>
        </w:rPr>
        <w:t>,</w:t>
      </w:r>
      <w:r w:rsidR="00127569" w:rsidRPr="009B3B76">
        <w:rPr>
          <w:rFonts w:ascii="Open Sans" w:hAnsi="Open Sans" w:cs="Open Sans"/>
          <w:b/>
        </w:rPr>
        <w:t xml:space="preserve"> </w:t>
      </w:r>
      <w:r w:rsidRPr="009B3B76">
        <w:rPr>
          <w:rFonts w:ascii="Open Sans" w:hAnsi="Open Sans" w:cs="Open Sans"/>
        </w:rPr>
        <w:t>że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do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wyliczenia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ceny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ofertowej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brutto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zastosowaliśmy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właściwą,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aktualnie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obowiązującą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przepisach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prawa,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stawkę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podatku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od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towarów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usług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(VAT).</w:t>
      </w:r>
      <w:r w:rsidR="00127569" w:rsidRPr="009B3B76">
        <w:rPr>
          <w:rFonts w:ascii="Open Sans" w:hAnsi="Open Sans" w:cs="Open Sans"/>
        </w:rPr>
        <w:t xml:space="preserve"> </w:t>
      </w:r>
    </w:p>
    <w:p w14:paraId="411EEE78" w14:textId="3F989B26" w:rsidR="007F19D6" w:rsidRPr="009B3B76" w:rsidRDefault="00DA3720" w:rsidP="009F351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9B3B76">
        <w:rPr>
          <w:rFonts w:ascii="Open Sans" w:hAnsi="Open Sans" w:cs="Open Sans"/>
          <w:b/>
          <w:caps/>
        </w:rPr>
        <w:t>OŚWIADCZAMY</w:t>
      </w:r>
      <w:r w:rsidRPr="009B3B76">
        <w:rPr>
          <w:rFonts w:ascii="Open Sans" w:hAnsi="Open Sans" w:cs="Open Sans"/>
          <w:b/>
        </w:rPr>
        <w:t>,</w:t>
      </w:r>
      <w:r w:rsidR="00127569" w:rsidRPr="009B3B76">
        <w:rPr>
          <w:rFonts w:ascii="Open Sans" w:hAnsi="Open Sans" w:cs="Open Sans"/>
          <w:b/>
        </w:rPr>
        <w:t xml:space="preserve"> </w:t>
      </w:r>
      <w:r w:rsidRPr="009B3B76">
        <w:rPr>
          <w:rFonts w:ascii="Open Sans" w:hAnsi="Open Sans" w:cs="Open Sans"/>
        </w:rPr>
        <w:t>że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łączna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kwota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wynagrodzenia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brutto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wykonanie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całości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przedmiotu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zamówienia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publicznego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będzie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podlegała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zmianie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czasie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wykonania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zlecenia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zamówienia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obejmuje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wszelkie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koszty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Wykonawcy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związane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realizacją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przedmiotu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zamówienia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terminie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lub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okresie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wskazanym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Zapytaniu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ofertowym,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tym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m.in.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opłaty,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takie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jak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cła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podatki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(w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tym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podatek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od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towarów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usług)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oraz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wszelkie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inne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koszty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Wykonawcy.</w:t>
      </w:r>
    </w:p>
    <w:p w14:paraId="5AAF46B6" w14:textId="399F9D41" w:rsidR="007F19D6" w:rsidRPr="009B3B76" w:rsidRDefault="00DA3720" w:rsidP="009F3516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9B3B76">
        <w:rPr>
          <w:rFonts w:ascii="Open Sans" w:hAnsi="Open Sans" w:cs="Open Sans"/>
          <w:b/>
          <w:caps/>
        </w:rPr>
        <w:t>ZAMÓWIENIE</w:t>
      </w:r>
      <w:r w:rsidR="00127569" w:rsidRPr="009B3B76">
        <w:rPr>
          <w:rFonts w:ascii="Open Sans" w:hAnsi="Open Sans" w:cs="Open Sans"/>
          <w:b/>
          <w:bCs/>
        </w:rPr>
        <w:t xml:space="preserve"> </w:t>
      </w:r>
      <w:r w:rsidRPr="009B3B76">
        <w:rPr>
          <w:rFonts w:ascii="Open Sans" w:hAnsi="Open Sans" w:cs="Open Sans"/>
          <w:b/>
          <w:bCs/>
        </w:rPr>
        <w:t>ZREALIZUJEMY</w:t>
      </w:r>
      <w:r w:rsidR="00127569" w:rsidRPr="009B3B76">
        <w:rPr>
          <w:rFonts w:ascii="Open Sans" w:hAnsi="Open Sans" w:cs="Open Sans"/>
          <w:b/>
          <w:bCs/>
        </w:rPr>
        <w:t xml:space="preserve"> </w:t>
      </w:r>
      <w:r w:rsidRPr="009B3B76">
        <w:rPr>
          <w:rFonts w:ascii="Open Sans" w:hAnsi="Open Sans" w:cs="Open Sans"/>
          <w:bCs/>
        </w:rPr>
        <w:t>sami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/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przy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udziale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podwykonawców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**,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którzy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będą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wykonywać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następujące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prace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wchodzące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w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zakres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przedmiotu</w:t>
      </w:r>
      <w:r w:rsidR="00127569" w:rsidRPr="009B3B76">
        <w:rPr>
          <w:rFonts w:ascii="Open Sans" w:hAnsi="Open Sans" w:cs="Open Sans"/>
          <w:bCs/>
        </w:rPr>
        <w:t xml:space="preserve"> </w:t>
      </w:r>
      <w:r w:rsidRPr="009B3B76">
        <w:rPr>
          <w:rFonts w:ascii="Open Sans" w:hAnsi="Open Sans" w:cs="Open Sans"/>
          <w:bCs/>
        </w:rPr>
        <w:t>zamówienia:</w:t>
      </w:r>
    </w:p>
    <w:p w14:paraId="11389B26" w14:textId="1F4C7661" w:rsidR="007F19D6" w:rsidRPr="009B3B76" w:rsidRDefault="00DA3720" w:rsidP="009F3516">
      <w:pPr>
        <w:pStyle w:val="Zwykytekst"/>
        <w:numPr>
          <w:ilvl w:val="1"/>
          <w:numId w:val="17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9B3B76">
        <w:rPr>
          <w:rFonts w:ascii="Open Sans" w:hAnsi="Open Sans" w:cs="Open Sans"/>
        </w:rPr>
        <w:t>………………………………………........…………….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(firma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podwykonawcy,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zakres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prac,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które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będzie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wykonywać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podwykonawca)</w:t>
      </w:r>
      <w:r w:rsidRPr="009B3B76">
        <w:rPr>
          <w:rFonts w:ascii="Open Sans" w:hAnsi="Open Sans" w:cs="Open Sans"/>
        </w:rPr>
        <w:t>,</w:t>
      </w:r>
    </w:p>
    <w:p w14:paraId="43A4AAEA" w14:textId="67897817" w:rsidR="007F19D6" w:rsidRPr="009B3B76" w:rsidRDefault="00DA3720" w:rsidP="009F3516">
      <w:pPr>
        <w:pStyle w:val="Zwykytekst"/>
        <w:numPr>
          <w:ilvl w:val="1"/>
          <w:numId w:val="17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9B3B76">
        <w:rPr>
          <w:rFonts w:ascii="Open Sans" w:hAnsi="Open Sans" w:cs="Open Sans"/>
        </w:rPr>
        <w:t>…………………………………………………..………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(firma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podwykonawcy,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zakres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prac,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które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będzie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wykonywać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podwykonawca)</w:t>
      </w:r>
      <w:r w:rsidRPr="009B3B76">
        <w:rPr>
          <w:rFonts w:ascii="Open Sans" w:hAnsi="Open Sans" w:cs="Open Sans"/>
        </w:rPr>
        <w:t>.</w:t>
      </w:r>
    </w:p>
    <w:p w14:paraId="1C958D13" w14:textId="0B22C783" w:rsidR="007F19D6" w:rsidRPr="009B3B76" w:rsidRDefault="00DA3720" w:rsidP="009F351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9B3B76">
        <w:rPr>
          <w:rFonts w:ascii="Open Sans" w:hAnsi="Open Sans" w:cs="Open Sans"/>
          <w:b/>
        </w:rPr>
        <w:t>OŚWIADCZAMY,</w:t>
      </w:r>
      <w:r w:rsidR="00127569" w:rsidRPr="009B3B76">
        <w:rPr>
          <w:rFonts w:ascii="Open Sans" w:hAnsi="Open Sans" w:cs="Open Sans"/>
          <w:b/>
        </w:rPr>
        <w:t xml:space="preserve"> </w:t>
      </w:r>
      <w:r w:rsidRPr="009B3B76">
        <w:rPr>
          <w:rFonts w:ascii="Open Sans" w:hAnsi="Open Sans" w:cs="Open Sans"/>
        </w:rPr>
        <w:t>że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jesteśmy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związani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ofertą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przez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okres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wskazany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Zapytaniu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ofertowym,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który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rozpoczyna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się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wraz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dniem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składania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ofert.</w:t>
      </w:r>
    </w:p>
    <w:p w14:paraId="3051D7A9" w14:textId="3BA8BF3C" w:rsidR="007F19D6" w:rsidRPr="009B3B76" w:rsidRDefault="00DA3720" w:rsidP="009F351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9B3B76">
        <w:rPr>
          <w:rFonts w:ascii="Open Sans" w:hAnsi="Open Sans" w:cs="Open Sans"/>
          <w:b/>
        </w:rPr>
        <w:t>OŚWIADCZAMY</w:t>
      </w:r>
      <w:r w:rsidRPr="009B3B76">
        <w:rPr>
          <w:rFonts w:ascii="Open Sans" w:hAnsi="Open Sans" w:cs="Open Sans"/>
        </w:rPr>
        <w:t>,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że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podlegamy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wykluczeniu</w:t>
      </w:r>
      <w:r w:rsidR="00127569" w:rsidRPr="009B3B76">
        <w:rPr>
          <w:rFonts w:ascii="Open Sans" w:hAnsi="Open Sans" w:cs="Open Sans"/>
        </w:rPr>
        <w:t xml:space="preserve"> </w:t>
      </w:r>
      <w:r w:rsidRPr="000E7FC9">
        <w:rPr>
          <w:rFonts w:ascii="Open Sans" w:hAnsi="Open Sans" w:cs="Open Sans"/>
        </w:rPr>
        <w:t>z</w:t>
      </w:r>
      <w:r w:rsidR="00127569" w:rsidRPr="000E7FC9">
        <w:rPr>
          <w:rFonts w:ascii="Open Sans" w:hAnsi="Open Sans" w:cs="Open Sans"/>
        </w:rPr>
        <w:t xml:space="preserve"> </w:t>
      </w:r>
      <w:r w:rsidRPr="000E7FC9">
        <w:rPr>
          <w:rFonts w:ascii="Open Sans" w:hAnsi="Open Sans" w:cs="Open Sans"/>
        </w:rPr>
        <w:t>przedmiotowego</w:t>
      </w:r>
      <w:r w:rsidR="00127569" w:rsidRPr="000E7FC9">
        <w:rPr>
          <w:rFonts w:ascii="Open Sans" w:hAnsi="Open Sans" w:cs="Open Sans"/>
        </w:rPr>
        <w:t xml:space="preserve"> </w:t>
      </w:r>
      <w:r w:rsidRPr="000E7FC9">
        <w:rPr>
          <w:rFonts w:ascii="Open Sans" w:hAnsi="Open Sans" w:cs="Open Sans"/>
        </w:rPr>
        <w:t>postępowania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udzielenie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zamówienia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publicznego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podstawie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art.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7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ust.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1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ustawy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dnia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13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kwietnia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2022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r.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szczególnych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rozwiązaniach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zakresie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przeciwdziałania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wspieraniu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agresji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Ukrainę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oraz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służących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ochronie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bezpieczeństwa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narodowego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(Dz.U.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2024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r.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poz.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507).</w:t>
      </w:r>
    </w:p>
    <w:p w14:paraId="4ECB4C5B" w14:textId="47EB68BA" w:rsidR="007F19D6" w:rsidRPr="009B3B76" w:rsidRDefault="00DA3720" w:rsidP="009F351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9B3B76">
        <w:rPr>
          <w:rFonts w:ascii="Open Sans" w:hAnsi="Open Sans" w:cs="Open Sans"/>
          <w:b/>
        </w:rPr>
        <w:t>OŚWIADCZAMY</w:t>
      </w:r>
      <w:r w:rsidR="00127569" w:rsidRPr="009B3B76">
        <w:rPr>
          <w:rFonts w:ascii="Open Sans" w:hAnsi="Open Sans" w:cs="Open Sans"/>
          <w:b/>
        </w:rPr>
        <w:t xml:space="preserve"> </w:t>
      </w:r>
      <w:r w:rsidRPr="009B3B76">
        <w:rPr>
          <w:rFonts w:ascii="Open Sans" w:hAnsi="Open Sans" w:cs="Open Sans"/>
          <w:szCs w:val="18"/>
        </w:rPr>
        <w:t>,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że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wypełniliśmy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obowiązki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informacyjne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przewidziane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w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pkt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XIII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Zapytania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ofertowego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oraz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w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art.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13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lub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art.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14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ogólnego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rozporządzenia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ochronie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danych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(RODO),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wobec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osób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fizycznych,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od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których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dane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osobowe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bezpośrednio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lub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pośrednio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pozyskaliśmy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w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celu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ubiegania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się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o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udzielenie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zamówienia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publicznego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w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niniejszym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postępowaniu,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a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które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są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ujawnione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w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dokumentach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przedstawionych</w:t>
      </w:r>
      <w:r w:rsidR="00127569" w:rsidRPr="009B3B76">
        <w:rPr>
          <w:rFonts w:ascii="Open Sans" w:hAnsi="Open Sans" w:cs="Open Sans"/>
          <w:szCs w:val="18"/>
        </w:rPr>
        <w:t xml:space="preserve"> </w:t>
      </w:r>
      <w:r w:rsidRPr="009B3B76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9B3B76">
        <w:rPr>
          <w:rFonts w:ascii="Open Sans" w:hAnsi="Open Sans" w:cs="Open Sans"/>
          <w:b/>
        </w:rPr>
        <w:t>.</w:t>
      </w:r>
    </w:p>
    <w:p w14:paraId="683D105B" w14:textId="4C9DFBE9" w:rsidR="007F19D6" w:rsidRPr="009B3B76" w:rsidRDefault="00DA3720" w:rsidP="009F351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9B3B76">
        <w:rPr>
          <w:rFonts w:ascii="Open Sans" w:hAnsi="Open Sans" w:cs="Open Sans"/>
          <w:b/>
        </w:rPr>
        <w:t>WSZELKĄ</w:t>
      </w:r>
      <w:r w:rsidR="00127569" w:rsidRPr="009B3B76">
        <w:rPr>
          <w:rFonts w:ascii="Open Sans" w:hAnsi="Open Sans" w:cs="Open Sans"/>
          <w:b/>
        </w:rPr>
        <w:t xml:space="preserve"> </w:t>
      </w:r>
      <w:r w:rsidRPr="009B3B76">
        <w:rPr>
          <w:rFonts w:ascii="Open Sans" w:hAnsi="Open Sans" w:cs="Open Sans"/>
          <w:b/>
        </w:rPr>
        <w:t>KORESPONDENCJĘ</w:t>
      </w:r>
      <w:r w:rsidR="00127569" w:rsidRPr="009B3B76">
        <w:rPr>
          <w:rFonts w:ascii="Open Sans" w:hAnsi="Open Sans" w:cs="Open Sans"/>
          <w:b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sprawie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niniejszego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postępowania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należy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kierować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następujący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adres:</w:t>
      </w:r>
    </w:p>
    <w:p w14:paraId="09A94FF9" w14:textId="77777777" w:rsidR="007F19D6" w:rsidRPr="009B3B76" w:rsidRDefault="00DA3720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9B3B76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9B3B76" w:rsidRDefault="00DA3720" w:rsidP="009F3516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9B3B76">
        <w:rPr>
          <w:rFonts w:ascii="Open Sans" w:hAnsi="Open Sans" w:cs="Open Sans"/>
          <w:b/>
        </w:rPr>
        <w:t>OSOBĄ</w:t>
      </w:r>
      <w:r w:rsidR="00127569" w:rsidRPr="009B3B76">
        <w:rPr>
          <w:rFonts w:ascii="Open Sans" w:hAnsi="Open Sans" w:cs="Open Sans"/>
          <w:b/>
        </w:rPr>
        <w:t xml:space="preserve"> </w:t>
      </w:r>
      <w:r w:rsidRPr="009B3B76">
        <w:rPr>
          <w:rFonts w:ascii="Open Sans" w:hAnsi="Open Sans" w:cs="Open Sans"/>
        </w:rPr>
        <w:t>upoważnioną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do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kontaktów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w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sprawie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zamówienia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jest</w:t>
      </w:r>
      <w:r w:rsidR="00127569" w:rsidRPr="009B3B76">
        <w:rPr>
          <w:rFonts w:ascii="Open Sans" w:hAnsi="Open Sans" w:cs="Open Sans"/>
        </w:rPr>
        <w:t xml:space="preserve"> </w:t>
      </w:r>
      <w:r w:rsidRPr="009B3B76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9B3B76" w:rsidRDefault="00DA3720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9B3B76">
        <w:rPr>
          <w:rFonts w:ascii="Open Sans" w:hAnsi="Open Sans" w:cs="Open Sans"/>
          <w:lang w:val="nb-NO"/>
        </w:rPr>
        <w:t>adres</w:t>
      </w:r>
      <w:r w:rsidR="00127569" w:rsidRPr="009B3B76">
        <w:rPr>
          <w:rFonts w:ascii="Open Sans" w:hAnsi="Open Sans" w:cs="Open Sans"/>
          <w:lang w:val="nb-NO"/>
        </w:rPr>
        <w:t xml:space="preserve"> </w:t>
      </w:r>
      <w:r w:rsidRPr="009B3B76">
        <w:rPr>
          <w:rFonts w:ascii="Open Sans" w:hAnsi="Open Sans" w:cs="Open Sans"/>
          <w:lang w:val="nb-NO"/>
        </w:rPr>
        <w:t>e-mail:</w:t>
      </w:r>
      <w:r w:rsidR="00127569" w:rsidRPr="009B3B76">
        <w:rPr>
          <w:rFonts w:ascii="Open Sans" w:hAnsi="Open Sans" w:cs="Open Sans"/>
          <w:lang w:val="nb-NO"/>
        </w:rPr>
        <w:t xml:space="preserve"> </w:t>
      </w:r>
      <w:r w:rsidRPr="009B3B76">
        <w:rPr>
          <w:rFonts w:ascii="Open Sans" w:hAnsi="Open Sans" w:cs="Open Sans"/>
          <w:lang w:val="nb-NO"/>
        </w:rPr>
        <w:t>…………….....………………,</w:t>
      </w:r>
      <w:r w:rsidR="00127569" w:rsidRPr="009B3B76">
        <w:rPr>
          <w:rFonts w:ascii="Open Sans" w:hAnsi="Open Sans" w:cs="Open Sans"/>
          <w:lang w:val="nb-NO"/>
        </w:rPr>
        <w:t xml:space="preserve"> </w:t>
      </w:r>
      <w:r w:rsidRPr="009B3B76">
        <w:rPr>
          <w:rFonts w:ascii="Open Sans" w:hAnsi="Open Sans" w:cs="Open Sans"/>
          <w:lang w:val="nb-NO"/>
        </w:rPr>
        <w:t>telefon</w:t>
      </w:r>
      <w:r w:rsidR="00127569" w:rsidRPr="009B3B76">
        <w:rPr>
          <w:rFonts w:ascii="Open Sans" w:hAnsi="Open Sans" w:cs="Open Sans"/>
          <w:lang w:val="nb-NO"/>
        </w:rPr>
        <w:t xml:space="preserve"> </w:t>
      </w:r>
      <w:r w:rsidRPr="009B3B76">
        <w:rPr>
          <w:rFonts w:ascii="Open Sans" w:hAnsi="Open Sans" w:cs="Open Sans"/>
          <w:lang w:val="nb-NO"/>
        </w:rPr>
        <w:t>nr:</w:t>
      </w:r>
      <w:r w:rsidR="00127569" w:rsidRPr="009B3B76">
        <w:rPr>
          <w:rFonts w:ascii="Open Sans" w:hAnsi="Open Sans" w:cs="Open Sans"/>
          <w:lang w:val="nb-NO"/>
        </w:rPr>
        <w:t xml:space="preserve"> </w:t>
      </w:r>
      <w:r w:rsidRPr="009B3B76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9B3B76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9B3B76" w:rsidRDefault="00DA3720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9B3B76">
        <w:rPr>
          <w:rFonts w:ascii="Open Sans" w:hAnsi="Open Sans" w:cs="Open Sans"/>
          <w:b/>
          <w:sz w:val="20"/>
          <w:szCs w:val="20"/>
        </w:rPr>
        <w:t>**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niepotrzebne</w:t>
      </w:r>
      <w:r w:rsidR="00127569" w:rsidRPr="009B3B76">
        <w:rPr>
          <w:rFonts w:ascii="Open Sans" w:hAnsi="Open Sans" w:cs="Open Sans"/>
          <w:b/>
          <w:sz w:val="20"/>
          <w:szCs w:val="20"/>
        </w:rPr>
        <w:t xml:space="preserve"> </w:t>
      </w:r>
      <w:r w:rsidRPr="009B3B76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9B3B76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7BDF3BFF" w:rsidR="007F19D6" w:rsidRPr="009B3B76" w:rsidRDefault="00DA3720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9B3B76">
        <w:rPr>
          <w:rFonts w:ascii="Open Sans" w:hAnsi="Open Sans" w:cs="Open Sans"/>
          <w:sz w:val="20"/>
          <w:szCs w:val="20"/>
        </w:rPr>
        <w:t>data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..........................................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20</w:t>
      </w:r>
      <w:r w:rsidR="00E16ED6" w:rsidRPr="009B3B76">
        <w:rPr>
          <w:rFonts w:ascii="Open Sans" w:hAnsi="Open Sans" w:cs="Open Sans"/>
          <w:sz w:val="20"/>
          <w:szCs w:val="20"/>
        </w:rPr>
        <w:t>25</w:t>
      </w:r>
      <w:r w:rsidR="00127569" w:rsidRPr="009B3B76">
        <w:rPr>
          <w:rFonts w:ascii="Open Sans" w:hAnsi="Open Sans" w:cs="Open Sans"/>
          <w:sz w:val="20"/>
          <w:szCs w:val="20"/>
        </w:rPr>
        <w:t xml:space="preserve"> </w:t>
      </w:r>
      <w:r w:rsidRPr="009B3B76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9B3B76" w:rsidRDefault="00DA3720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9B3B76">
        <w:rPr>
          <w:rFonts w:ascii="Open Sans" w:hAnsi="Open Sans" w:cs="Open Sans"/>
          <w:b/>
          <w:i/>
          <w:sz w:val="18"/>
          <w:szCs w:val="20"/>
        </w:rPr>
        <w:lastRenderedPageBreak/>
        <w:t>ofertę</w:t>
      </w:r>
      <w:r w:rsidR="00127569" w:rsidRPr="009B3B76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i/>
          <w:sz w:val="18"/>
          <w:szCs w:val="20"/>
        </w:rPr>
        <w:t>należy</w:t>
      </w:r>
      <w:r w:rsidR="00127569" w:rsidRPr="009B3B76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 w:rsidRPr="009B3B76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 w:rsidRPr="009B3B76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 w:rsidRPr="009B3B76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 w:rsidRPr="009B3B76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 w:rsidRPr="009B3B76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 w:rsidRPr="009B3B76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 w:rsidRPr="009B3B76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9B3B76" w:rsidRDefault="00DA3720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9B3B76">
        <w:rPr>
          <w:rFonts w:ascii="Open Sans" w:hAnsi="Open Sans" w:cs="Open Sans"/>
          <w:b/>
          <w:i/>
          <w:sz w:val="18"/>
          <w:szCs w:val="20"/>
        </w:rPr>
        <w:t>lub</w:t>
      </w:r>
      <w:r w:rsidR="00127569" w:rsidRPr="009B3B76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(w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przypadku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skanu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9B3B76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9B3B76" w:rsidRDefault="00DA3720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9B3B76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9B3B76">
        <w:rPr>
          <w:rFonts w:ascii="Open Sans" w:hAnsi="Open Sans" w:cs="Open Sans"/>
          <w:sz w:val="18"/>
          <w:szCs w:val="20"/>
        </w:rPr>
        <w:br/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 </w:t>
      </w:r>
      <w:r w:rsidRPr="009B3B76">
        <w:rPr>
          <w:rFonts w:ascii="Open Sans" w:hAnsi="Open Sans" w:cs="Open Sans"/>
          <w:i/>
          <w:sz w:val="16"/>
          <w:szCs w:val="16"/>
        </w:rPr>
        <w:t>podpis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i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pieczęć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(osoba/y</w:t>
      </w:r>
      <w:r w:rsidR="00127569" w:rsidRPr="009B3B76">
        <w:rPr>
          <w:rFonts w:ascii="Open Sans" w:hAnsi="Open Sans" w:cs="Open Sans"/>
          <w:i/>
          <w:sz w:val="16"/>
          <w:szCs w:val="16"/>
        </w:rPr>
        <w:t xml:space="preserve"> </w:t>
      </w:r>
      <w:r w:rsidRPr="009B3B76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9B3B76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9B3B76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9B3B76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F434" w14:textId="77777777" w:rsidR="00000000" w:rsidRDefault="00DA3720">
      <w:r>
        <w:separator/>
      </w:r>
    </w:p>
  </w:endnote>
  <w:endnote w:type="continuationSeparator" w:id="0">
    <w:p w14:paraId="51923044" w14:textId="77777777" w:rsidR="00000000" w:rsidRDefault="00DA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DA3720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0962" w14:textId="77777777" w:rsidR="00C45B00" w:rsidRDefault="00DA3720" w:rsidP="00A106F6">
      <w:r>
        <w:separator/>
      </w:r>
    </w:p>
  </w:footnote>
  <w:footnote w:type="continuationSeparator" w:id="0">
    <w:p w14:paraId="699DCA9F" w14:textId="77777777" w:rsidR="00C45B00" w:rsidRDefault="00DA3720" w:rsidP="00A106F6">
      <w:r>
        <w:continuationSeparator/>
      </w:r>
    </w:p>
  </w:footnote>
  <w:footnote w:id="1">
    <w:p w14:paraId="1C1FAE20" w14:textId="77777777" w:rsidR="007F19D6" w:rsidRPr="00127569" w:rsidRDefault="00DA3720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</w:t>
      </w:r>
      <w:r w:rsidRPr="00127569">
        <w:rPr>
          <w:rFonts w:ascii="Open Sans" w:hAnsi="Open Sans" w:cs="Open Sans"/>
          <w:sz w:val="16"/>
          <w:szCs w:val="16"/>
        </w:rPr>
        <w:t>Wykonawca nie przekazuje danych osobowych innych niż bezpośrednio jego dotyczących lub zachodzi wyłączenie stosowania obowiązku informacyjnego, stosownie do art. 13 ust. 4 lub art. 14 ust. 5 RODO Wykonawca nie składa oświadczenia (treść oświadczenia należy</w:t>
      </w:r>
      <w:r w:rsidRPr="00127569">
        <w:rPr>
          <w:rFonts w:ascii="Open Sans" w:hAnsi="Open Sans" w:cs="Open Sans"/>
          <w:sz w:val="16"/>
          <w:szCs w:val="16"/>
        </w:rPr>
        <w:t xml:space="preserve"> usunąć np. przez jego wykreślenie). </w:t>
      </w:r>
    </w:p>
    <w:p w14:paraId="0667B867" w14:textId="77777777" w:rsidR="007F19D6" w:rsidRPr="00765F98" w:rsidRDefault="00DA3720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2720715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71"/>
        </w:tabs>
        <w:ind w:left="2911" w:hanging="360"/>
      </w:pPr>
      <w:rPr>
        <w:rFonts w:hint="default"/>
        <w:b w:val="0"/>
        <w:bCs/>
        <w:sz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15D3F7E"/>
    <w:multiLevelType w:val="hybridMultilevel"/>
    <w:tmpl w:val="5B3EC3D0"/>
    <w:lvl w:ilvl="0" w:tplc="DBCA52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A369984">
      <w:start w:val="1"/>
      <w:numFmt w:val="lowerLetter"/>
      <w:lvlText w:val="%2."/>
      <w:lvlJc w:val="left"/>
      <w:pPr>
        <w:ind w:left="1440" w:hanging="360"/>
      </w:pPr>
    </w:lvl>
    <w:lvl w:ilvl="2" w:tplc="041E4B00" w:tentative="1">
      <w:start w:val="1"/>
      <w:numFmt w:val="lowerRoman"/>
      <w:lvlText w:val="%3."/>
      <w:lvlJc w:val="right"/>
      <w:pPr>
        <w:ind w:left="2160" w:hanging="180"/>
      </w:pPr>
    </w:lvl>
    <w:lvl w:ilvl="3" w:tplc="D4822D00" w:tentative="1">
      <w:start w:val="1"/>
      <w:numFmt w:val="decimal"/>
      <w:lvlText w:val="%4."/>
      <w:lvlJc w:val="left"/>
      <w:pPr>
        <w:ind w:left="2880" w:hanging="360"/>
      </w:pPr>
    </w:lvl>
    <w:lvl w:ilvl="4" w:tplc="D49614C0" w:tentative="1">
      <w:start w:val="1"/>
      <w:numFmt w:val="lowerLetter"/>
      <w:lvlText w:val="%5."/>
      <w:lvlJc w:val="left"/>
      <w:pPr>
        <w:ind w:left="3600" w:hanging="360"/>
      </w:pPr>
    </w:lvl>
    <w:lvl w:ilvl="5" w:tplc="921E08CA" w:tentative="1">
      <w:start w:val="1"/>
      <w:numFmt w:val="lowerRoman"/>
      <w:lvlText w:val="%6."/>
      <w:lvlJc w:val="right"/>
      <w:pPr>
        <w:ind w:left="4320" w:hanging="180"/>
      </w:pPr>
    </w:lvl>
    <w:lvl w:ilvl="6" w:tplc="914C97C2" w:tentative="1">
      <w:start w:val="1"/>
      <w:numFmt w:val="decimal"/>
      <w:lvlText w:val="%7."/>
      <w:lvlJc w:val="left"/>
      <w:pPr>
        <w:ind w:left="5040" w:hanging="360"/>
      </w:pPr>
    </w:lvl>
    <w:lvl w:ilvl="7" w:tplc="5798F5B2" w:tentative="1">
      <w:start w:val="1"/>
      <w:numFmt w:val="lowerLetter"/>
      <w:lvlText w:val="%8."/>
      <w:lvlJc w:val="left"/>
      <w:pPr>
        <w:ind w:left="5760" w:hanging="360"/>
      </w:pPr>
    </w:lvl>
    <w:lvl w:ilvl="8" w:tplc="66FC3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832DF"/>
    <w:multiLevelType w:val="hybridMultilevel"/>
    <w:tmpl w:val="89C033AC"/>
    <w:lvl w:ilvl="0" w:tplc="AB1A85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0C6D4D0" w:tentative="1">
      <w:start w:val="1"/>
      <w:numFmt w:val="lowerLetter"/>
      <w:lvlText w:val="%2."/>
      <w:lvlJc w:val="left"/>
      <w:pPr>
        <w:ind w:left="1222" w:hanging="360"/>
      </w:pPr>
    </w:lvl>
    <w:lvl w:ilvl="2" w:tplc="A7C60420" w:tentative="1">
      <w:start w:val="1"/>
      <w:numFmt w:val="lowerRoman"/>
      <w:lvlText w:val="%3."/>
      <w:lvlJc w:val="right"/>
      <w:pPr>
        <w:ind w:left="1942" w:hanging="180"/>
      </w:pPr>
    </w:lvl>
    <w:lvl w:ilvl="3" w:tplc="BD8E93F4" w:tentative="1">
      <w:start w:val="1"/>
      <w:numFmt w:val="decimal"/>
      <w:lvlText w:val="%4."/>
      <w:lvlJc w:val="left"/>
      <w:pPr>
        <w:ind w:left="2662" w:hanging="360"/>
      </w:pPr>
    </w:lvl>
    <w:lvl w:ilvl="4" w:tplc="9F32A798" w:tentative="1">
      <w:start w:val="1"/>
      <w:numFmt w:val="lowerLetter"/>
      <w:lvlText w:val="%5."/>
      <w:lvlJc w:val="left"/>
      <w:pPr>
        <w:ind w:left="3382" w:hanging="360"/>
      </w:pPr>
    </w:lvl>
    <w:lvl w:ilvl="5" w:tplc="FE5CCF3E" w:tentative="1">
      <w:start w:val="1"/>
      <w:numFmt w:val="lowerRoman"/>
      <w:lvlText w:val="%6."/>
      <w:lvlJc w:val="right"/>
      <w:pPr>
        <w:ind w:left="4102" w:hanging="180"/>
      </w:pPr>
    </w:lvl>
    <w:lvl w:ilvl="6" w:tplc="1D5EE978" w:tentative="1">
      <w:start w:val="1"/>
      <w:numFmt w:val="decimal"/>
      <w:lvlText w:val="%7."/>
      <w:lvlJc w:val="left"/>
      <w:pPr>
        <w:ind w:left="4822" w:hanging="360"/>
      </w:pPr>
    </w:lvl>
    <w:lvl w:ilvl="7" w:tplc="61A6B23A" w:tentative="1">
      <w:start w:val="1"/>
      <w:numFmt w:val="lowerLetter"/>
      <w:lvlText w:val="%8."/>
      <w:lvlJc w:val="left"/>
      <w:pPr>
        <w:ind w:left="5542" w:hanging="360"/>
      </w:pPr>
    </w:lvl>
    <w:lvl w:ilvl="8" w:tplc="11DA397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D437023"/>
    <w:multiLevelType w:val="hybridMultilevel"/>
    <w:tmpl w:val="751411CA"/>
    <w:lvl w:ilvl="0" w:tplc="E970F61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75166C08" w:tentative="1">
      <w:start w:val="1"/>
      <w:numFmt w:val="lowerLetter"/>
      <w:lvlText w:val="%2."/>
      <w:lvlJc w:val="left"/>
      <w:pPr>
        <w:ind w:left="1440" w:hanging="360"/>
      </w:pPr>
    </w:lvl>
    <w:lvl w:ilvl="2" w:tplc="0EFACF30" w:tentative="1">
      <w:start w:val="1"/>
      <w:numFmt w:val="lowerRoman"/>
      <w:lvlText w:val="%3."/>
      <w:lvlJc w:val="right"/>
      <w:pPr>
        <w:ind w:left="2160" w:hanging="180"/>
      </w:pPr>
    </w:lvl>
    <w:lvl w:ilvl="3" w:tplc="EBF6CFF2" w:tentative="1">
      <w:start w:val="1"/>
      <w:numFmt w:val="decimal"/>
      <w:lvlText w:val="%4."/>
      <w:lvlJc w:val="left"/>
      <w:pPr>
        <w:ind w:left="2880" w:hanging="360"/>
      </w:pPr>
    </w:lvl>
    <w:lvl w:ilvl="4" w:tplc="FE78D756" w:tentative="1">
      <w:start w:val="1"/>
      <w:numFmt w:val="lowerLetter"/>
      <w:lvlText w:val="%5."/>
      <w:lvlJc w:val="left"/>
      <w:pPr>
        <w:ind w:left="3600" w:hanging="360"/>
      </w:pPr>
    </w:lvl>
    <w:lvl w:ilvl="5" w:tplc="B9602338" w:tentative="1">
      <w:start w:val="1"/>
      <w:numFmt w:val="lowerRoman"/>
      <w:lvlText w:val="%6."/>
      <w:lvlJc w:val="right"/>
      <w:pPr>
        <w:ind w:left="4320" w:hanging="180"/>
      </w:pPr>
    </w:lvl>
    <w:lvl w:ilvl="6" w:tplc="73C25CC2" w:tentative="1">
      <w:start w:val="1"/>
      <w:numFmt w:val="decimal"/>
      <w:lvlText w:val="%7."/>
      <w:lvlJc w:val="left"/>
      <w:pPr>
        <w:ind w:left="5040" w:hanging="360"/>
      </w:pPr>
    </w:lvl>
    <w:lvl w:ilvl="7" w:tplc="D5941290" w:tentative="1">
      <w:start w:val="1"/>
      <w:numFmt w:val="lowerLetter"/>
      <w:lvlText w:val="%8."/>
      <w:lvlJc w:val="left"/>
      <w:pPr>
        <w:ind w:left="5760" w:hanging="360"/>
      </w:pPr>
    </w:lvl>
    <w:lvl w:ilvl="8" w:tplc="5ED48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2315"/>
    <w:multiLevelType w:val="hybridMultilevel"/>
    <w:tmpl w:val="40FA15DC"/>
    <w:lvl w:ilvl="0" w:tplc="75469A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935A61D8" w:tentative="1">
      <w:start w:val="1"/>
      <w:numFmt w:val="lowerLetter"/>
      <w:lvlText w:val="%2."/>
      <w:lvlJc w:val="left"/>
      <w:pPr>
        <w:ind w:left="2073" w:hanging="360"/>
      </w:pPr>
    </w:lvl>
    <w:lvl w:ilvl="2" w:tplc="1040BFCA" w:tentative="1">
      <w:start w:val="1"/>
      <w:numFmt w:val="lowerRoman"/>
      <w:lvlText w:val="%3."/>
      <w:lvlJc w:val="right"/>
      <w:pPr>
        <w:ind w:left="2793" w:hanging="180"/>
      </w:pPr>
    </w:lvl>
    <w:lvl w:ilvl="3" w:tplc="5F301CCE" w:tentative="1">
      <w:start w:val="1"/>
      <w:numFmt w:val="decimal"/>
      <w:lvlText w:val="%4."/>
      <w:lvlJc w:val="left"/>
      <w:pPr>
        <w:ind w:left="3513" w:hanging="360"/>
      </w:pPr>
    </w:lvl>
    <w:lvl w:ilvl="4" w:tplc="7580459C" w:tentative="1">
      <w:start w:val="1"/>
      <w:numFmt w:val="lowerLetter"/>
      <w:lvlText w:val="%5."/>
      <w:lvlJc w:val="left"/>
      <w:pPr>
        <w:ind w:left="4233" w:hanging="360"/>
      </w:pPr>
    </w:lvl>
    <w:lvl w:ilvl="5" w:tplc="F126015A" w:tentative="1">
      <w:start w:val="1"/>
      <w:numFmt w:val="lowerRoman"/>
      <w:lvlText w:val="%6."/>
      <w:lvlJc w:val="right"/>
      <w:pPr>
        <w:ind w:left="4953" w:hanging="180"/>
      </w:pPr>
    </w:lvl>
    <w:lvl w:ilvl="6" w:tplc="42146062" w:tentative="1">
      <w:start w:val="1"/>
      <w:numFmt w:val="decimal"/>
      <w:lvlText w:val="%7."/>
      <w:lvlJc w:val="left"/>
      <w:pPr>
        <w:ind w:left="5673" w:hanging="360"/>
      </w:pPr>
    </w:lvl>
    <w:lvl w:ilvl="7" w:tplc="EC643C84" w:tentative="1">
      <w:start w:val="1"/>
      <w:numFmt w:val="lowerLetter"/>
      <w:lvlText w:val="%8."/>
      <w:lvlJc w:val="left"/>
      <w:pPr>
        <w:ind w:left="6393" w:hanging="360"/>
      </w:pPr>
    </w:lvl>
    <w:lvl w:ilvl="8" w:tplc="E04A317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DD47FB8"/>
    <w:multiLevelType w:val="hybridMultilevel"/>
    <w:tmpl w:val="9248562A"/>
    <w:lvl w:ilvl="0" w:tplc="748EC77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9D3461F8" w:tentative="1">
      <w:start w:val="1"/>
      <w:numFmt w:val="lowerLetter"/>
      <w:lvlText w:val="%2."/>
      <w:lvlJc w:val="left"/>
      <w:pPr>
        <w:ind w:left="1440" w:hanging="360"/>
      </w:pPr>
    </w:lvl>
    <w:lvl w:ilvl="2" w:tplc="C7E67C84" w:tentative="1">
      <w:start w:val="1"/>
      <w:numFmt w:val="lowerRoman"/>
      <w:lvlText w:val="%3."/>
      <w:lvlJc w:val="right"/>
      <w:pPr>
        <w:ind w:left="2160" w:hanging="180"/>
      </w:pPr>
    </w:lvl>
    <w:lvl w:ilvl="3" w:tplc="7BAE41CA" w:tentative="1">
      <w:start w:val="1"/>
      <w:numFmt w:val="decimal"/>
      <w:lvlText w:val="%4."/>
      <w:lvlJc w:val="left"/>
      <w:pPr>
        <w:ind w:left="2880" w:hanging="360"/>
      </w:pPr>
    </w:lvl>
    <w:lvl w:ilvl="4" w:tplc="620E33BE" w:tentative="1">
      <w:start w:val="1"/>
      <w:numFmt w:val="lowerLetter"/>
      <w:lvlText w:val="%5."/>
      <w:lvlJc w:val="left"/>
      <w:pPr>
        <w:ind w:left="3600" w:hanging="360"/>
      </w:pPr>
    </w:lvl>
    <w:lvl w:ilvl="5" w:tplc="785000EA" w:tentative="1">
      <w:start w:val="1"/>
      <w:numFmt w:val="lowerRoman"/>
      <w:lvlText w:val="%6."/>
      <w:lvlJc w:val="right"/>
      <w:pPr>
        <w:ind w:left="4320" w:hanging="180"/>
      </w:pPr>
    </w:lvl>
    <w:lvl w:ilvl="6" w:tplc="52563104" w:tentative="1">
      <w:start w:val="1"/>
      <w:numFmt w:val="decimal"/>
      <w:lvlText w:val="%7."/>
      <w:lvlJc w:val="left"/>
      <w:pPr>
        <w:ind w:left="5040" w:hanging="360"/>
      </w:pPr>
    </w:lvl>
    <w:lvl w:ilvl="7" w:tplc="D4F45456" w:tentative="1">
      <w:start w:val="1"/>
      <w:numFmt w:val="lowerLetter"/>
      <w:lvlText w:val="%8."/>
      <w:lvlJc w:val="left"/>
      <w:pPr>
        <w:ind w:left="5760" w:hanging="360"/>
      </w:pPr>
    </w:lvl>
    <w:lvl w:ilvl="8" w:tplc="D67CE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15FA2"/>
    <w:multiLevelType w:val="hybridMultilevel"/>
    <w:tmpl w:val="06B47788"/>
    <w:lvl w:ilvl="0" w:tplc="77D47516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3724C98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2ACA15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D6637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EA6E04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F8C949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EDE124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B22DDB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CF6A1C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2" w15:restartNumberingAfterBreak="0">
    <w:nsid w:val="71FC1910"/>
    <w:multiLevelType w:val="hybridMultilevel"/>
    <w:tmpl w:val="DA521B96"/>
    <w:lvl w:ilvl="0" w:tplc="182E24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E75EA3F4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405462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6D55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5480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04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503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25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4F2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9"/>
  </w:num>
  <w:num w:numId="11">
    <w:abstractNumId w:val="42"/>
  </w:num>
  <w:num w:numId="12">
    <w:abstractNumId w:val="41"/>
  </w:num>
  <w:num w:numId="13">
    <w:abstractNumId w:val="38"/>
  </w:num>
  <w:num w:numId="14">
    <w:abstractNumId w:val="34"/>
  </w:num>
  <w:num w:numId="15">
    <w:abstractNumId w:val="40"/>
  </w:num>
  <w:num w:numId="16">
    <w:abstractNumId w:val="37"/>
  </w:num>
  <w:num w:numId="17">
    <w:abstractNumId w:val="35"/>
  </w:num>
  <w:num w:numId="18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0120B"/>
    <w:rsid w:val="00023CD5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0D26E0"/>
    <w:rsid w:val="000E7FC9"/>
    <w:rsid w:val="00102C20"/>
    <w:rsid w:val="00113C8B"/>
    <w:rsid w:val="00127569"/>
    <w:rsid w:val="00152AC7"/>
    <w:rsid w:val="00153904"/>
    <w:rsid w:val="001632B5"/>
    <w:rsid w:val="0016343D"/>
    <w:rsid w:val="001751FB"/>
    <w:rsid w:val="0017646B"/>
    <w:rsid w:val="001A7AF8"/>
    <w:rsid w:val="001B1711"/>
    <w:rsid w:val="001C7A79"/>
    <w:rsid w:val="001E67BE"/>
    <w:rsid w:val="001F0E12"/>
    <w:rsid w:val="00200F54"/>
    <w:rsid w:val="0021294D"/>
    <w:rsid w:val="00226BD9"/>
    <w:rsid w:val="002439D9"/>
    <w:rsid w:val="0025742B"/>
    <w:rsid w:val="00262D44"/>
    <w:rsid w:val="002837EB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B1512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3E6F"/>
    <w:rsid w:val="004570FA"/>
    <w:rsid w:val="00471E15"/>
    <w:rsid w:val="00480712"/>
    <w:rsid w:val="00481D2F"/>
    <w:rsid w:val="00482F9F"/>
    <w:rsid w:val="00485316"/>
    <w:rsid w:val="004A1764"/>
    <w:rsid w:val="004B19D1"/>
    <w:rsid w:val="004B1D39"/>
    <w:rsid w:val="004B3135"/>
    <w:rsid w:val="004C7356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D2EA8"/>
    <w:rsid w:val="005E4F12"/>
    <w:rsid w:val="005F3FA7"/>
    <w:rsid w:val="005F682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0B35"/>
    <w:rsid w:val="006A1F41"/>
    <w:rsid w:val="006C29D2"/>
    <w:rsid w:val="006C48B7"/>
    <w:rsid w:val="006C49DC"/>
    <w:rsid w:val="006D558B"/>
    <w:rsid w:val="006E63C7"/>
    <w:rsid w:val="006E79E5"/>
    <w:rsid w:val="006F1270"/>
    <w:rsid w:val="00726992"/>
    <w:rsid w:val="0073472D"/>
    <w:rsid w:val="00736C9F"/>
    <w:rsid w:val="00737907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E0774"/>
    <w:rsid w:val="007E4DF3"/>
    <w:rsid w:val="007F19D6"/>
    <w:rsid w:val="0080629E"/>
    <w:rsid w:val="00807E94"/>
    <w:rsid w:val="008244D0"/>
    <w:rsid w:val="008360CF"/>
    <w:rsid w:val="0083754F"/>
    <w:rsid w:val="00840A34"/>
    <w:rsid w:val="008442FF"/>
    <w:rsid w:val="00865D5B"/>
    <w:rsid w:val="008746CA"/>
    <w:rsid w:val="00874775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82FD5"/>
    <w:rsid w:val="009A3608"/>
    <w:rsid w:val="009A56C2"/>
    <w:rsid w:val="009B3B76"/>
    <w:rsid w:val="009B4D98"/>
    <w:rsid w:val="009B7581"/>
    <w:rsid w:val="009C10FC"/>
    <w:rsid w:val="009D2EF4"/>
    <w:rsid w:val="009E6DFD"/>
    <w:rsid w:val="009F3516"/>
    <w:rsid w:val="00A0344B"/>
    <w:rsid w:val="00A06805"/>
    <w:rsid w:val="00A07612"/>
    <w:rsid w:val="00A106F6"/>
    <w:rsid w:val="00A12137"/>
    <w:rsid w:val="00A13EEF"/>
    <w:rsid w:val="00A17A66"/>
    <w:rsid w:val="00A278F0"/>
    <w:rsid w:val="00A604D9"/>
    <w:rsid w:val="00A61B49"/>
    <w:rsid w:val="00A620FF"/>
    <w:rsid w:val="00A64186"/>
    <w:rsid w:val="00A73C31"/>
    <w:rsid w:val="00A9016A"/>
    <w:rsid w:val="00A9435B"/>
    <w:rsid w:val="00AA0B9B"/>
    <w:rsid w:val="00AA0D89"/>
    <w:rsid w:val="00AB1F9C"/>
    <w:rsid w:val="00AC5CD6"/>
    <w:rsid w:val="00AC5CDE"/>
    <w:rsid w:val="00AC67AA"/>
    <w:rsid w:val="00B022D7"/>
    <w:rsid w:val="00B13A41"/>
    <w:rsid w:val="00B22066"/>
    <w:rsid w:val="00B24AF7"/>
    <w:rsid w:val="00B33C6B"/>
    <w:rsid w:val="00B5630B"/>
    <w:rsid w:val="00B569EA"/>
    <w:rsid w:val="00B72333"/>
    <w:rsid w:val="00B725C2"/>
    <w:rsid w:val="00B7571C"/>
    <w:rsid w:val="00B81946"/>
    <w:rsid w:val="00B850C9"/>
    <w:rsid w:val="00B973B7"/>
    <w:rsid w:val="00BA190A"/>
    <w:rsid w:val="00BD39DD"/>
    <w:rsid w:val="00BD54E2"/>
    <w:rsid w:val="00BE2995"/>
    <w:rsid w:val="00BE7E93"/>
    <w:rsid w:val="00BF4A5D"/>
    <w:rsid w:val="00C02FD4"/>
    <w:rsid w:val="00C138F9"/>
    <w:rsid w:val="00C16499"/>
    <w:rsid w:val="00C17690"/>
    <w:rsid w:val="00C35C51"/>
    <w:rsid w:val="00C40437"/>
    <w:rsid w:val="00C449B9"/>
    <w:rsid w:val="00C44AEC"/>
    <w:rsid w:val="00C45B00"/>
    <w:rsid w:val="00C45B85"/>
    <w:rsid w:val="00C47E89"/>
    <w:rsid w:val="00C50CFA"/>
    <w:rsid w:val="00C63998"/>
    <w:rsid w:val="00C82A6A"/>
    <w:rsid w:val="00C86108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3B87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3720"/>
    <w:rsid w:val="00DA3C5A"/>
    <w:rsid w:val="00DA4CFC"/>
    <w:rsid w:val="00DA60F3"/>
    <w:rsid w:val="00DB2355"/>
    <w:rsid w:val="00DB39E9"/>
    <w:rsid w:val="00DB3F48"/>
    <w:rsid w:val="00DB5781"/>
    <w:rsid w:val="00DC105B"/>
    <w:rsid w:val="00DC1F17"/>
    <w:rsid w:val="00DC797F"/>
    <w:rsid w:val="00DD7829"/>
    <w:rsid w:val="00DE0D77"/>
    <w:rsid w:val="00DE420E"/>
    <w:rsid w:val="00DF7562"/>
    <w:rsid w:val="00E108B9"/>
    <w:rsid w:val="00E144FC"/>
    <w:rsid w:val="00E16D40"/>
    <w:rsid w:val="00E16ED6"/>
    <w:rsid w:val="00E22F69"/>
    <w:rsid w:val="00E3559C"/>
    <w:rsid w:val="00E35634"/>
    <w:rsid w:val="00E440B6"/>
    <w:rsid w:val="00E47990"/>
    <w:rsid w:val="00E64BE2"/>
    <w:rsid w:val="00E66010"/>
    <w:rsid w:val="00E66FDD"/>
    <w:rsid w:val="00E85711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87414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Lisowski Artur</cp:lastModifiedBy>
  <cp:revision>23</cp:revision>
  <cp:lastPrinted>2016-10-07T08:49:00Z</cp:lastPrinted>
  <dcterms:created xsi:type="dcterms:W3CDTF">2025-03-19T12:57:00Z</dcterms:created>
  <dcterms:modified xsi:type="dcterms:W3CDTF">2025-04-02T09:05:00Z</dcterms:modified>
</cp:coreProperties>
</file>