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2FACB5E8" w:rsidR="007F19D6" w:rsidRPr="00B82E66" w:rsidRDefault="00520095" w:rsidP="007F19D6">
      <w:pPr>
        <w:spacing w:before="120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Nr</w:t>
      </w:r>
      <w:r w:rsidRPr="00B82E66">
        <w:rPr>
          <w:rFonts w:cs="Arial"/>
          <w:b/>
          <w:bCs/>
          <w:sz w:val="22"/>
          <w:szCs w:val="22"/>
        </w:rPr>
        <w:t xml:space="preserve"> sprawy</w:t>
      </w:r>
      <w:r w:rsidR="000938A5">
        <w:rPr>
          <w:rFonts w:cs="Arial"/>
          <w:b/>
          <w:bCs/>
          <w:sz w:val="22"/>
          <w:szCs w:val="22"/>
        </w:rPr>
        <w:t>:</w:t>
      </w:r>
      <w:r w:rsidR="00E031A7">
        <w:rPr>
          <w:rFonts w:cs="Arial"/>
          <w:b/>
          <w:bCs/>
          <w:sz w:val="22"/>
          <w:szCs w:val="22"/>
        </w:rPr>
        <w:t xml:space="preserve"> </w:t>
      </w:r>
      <w:r w:rsidR="00E031A7">
        <w:rPr>
          <w:rFonts w:cstheme="minorHAnsi"/>
          <w:sz w:val="22"/>
          <w:szCs w:val="22"/>
        </w:rPr>
        <w:t>BGO-BGN.25.76.2025</w:t>
      </w:r>
    </w:p>
    <w:p w14:paraId="36DE70D8" w14:textId="77777777" w:rsidR="007F19D6" w:rsidRPr="00B82E66" w:rsidRDefault="007F19D6" w:rsidP="007F19D6">
      <w:pPr>
        <w:spacing w:before="120"/>
        <w:rPr>
          <w:rFonts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337AA2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520095" w:rsidP="00901D10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761156">
              <w:rPr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520095" w:rsidP="00901D10">
            <w:pPr>
              <w:jc w:val="center"/>
              <w:rPr>
                <w:b/>
                <w:sz w:val="22"/>
                <w:szCs w:val="22"/>
              </w:rPr>
            </w:pPr>
            <w:r w:rsidRPr="00B82E66">
              <w:rPr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520095" w:rsidP="00901D10">
            <w:pPr>
              <w:jc w:val="center"/>
              <w:rPr>
                <w:b/>
                <w:sz w:val="22"/>
                <w:szCs w:val="22"/>
              </w:rPr>
            </w:pPr>
            <w:r w:rsidRPr="00B82E66">
              <w:rPr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b/>
          <w:sz w:val="22"/>
          <w:szCs w:val="22"/>
          <w:u w:val="single"/>
        </w:rPr>
      </w:pPr>
    </w:p>
    <w:p w14:paraId="6C42D905" w14:textId="77777777" w:rsidR="007F19D6" w:rsidRPr="00B82E66" w:rsidRDefault="00520095" w:rsidP="007F19D6">
      <w:pPr>
        <w:spacing w:line="360" w:lineRule="auto"/>
        <w:ind w:left="6372"/>
        <w:rPr>
          <w:b/>
          <w:sz w:val="22"/>
          <w:szCs w:val="22"/>
          <w:u w:val="single"/>
        </w:rPr>
      </w:pPr>
      <w:r w:rsidRPr="00B82E66">
        <w:rPr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520095" w:rsidP="007F19D6">
      <w:pPr>
        <w:spacing w:line="360" w:lineRule="auto"/>
        <w:ind w:left="6372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>Najwyższa Izba Kontroli</w:t>
      </w:r>
    </w:p>
    <w:p w14:paraId="3B23D3CD" w14:textId="77777777" w:rsidR="007F19D6" w:rsidRPr="00B82E66" w:rsidRDefault="00520095" w:rsidP="007F19D6">
      <w:pPr>
        <w:spacing w:line="360" w:lineRule="auto"/>
        <w:ind w:left="6372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 xml:space="preserve">ul. </w:t>
      </w:r>
      <w:r>
        <w:rPr>
          <w:b/>
          <w:sz w:val="22"/>
          <w:szCs w:val="22"/>
        </w:rPr>
        <w:t>Filtrowa 57</w:t>
      </w:r>
    </w:p>
    <w:p w14:paraId="68814586" w14:textId="77777777" w:rsidR="007F19D6" w:rsidRPr="00B82E66" w:rsidRDefault="00520095" w:rsidP="007F19D6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b w:val="0"/>
          <w:sz w:val="22"/>
          <w:szCs w:val="22"/>
        </w:rPr>
      </w:pPr>
    </w:p>
    <w:p w14:paraId="6C00EB36" w14:textId="769B2284" w:rsidR="007F19D6" w:rsidRPr="00B82E66" w:rsidRDefault="00520095" w:rsidP="007F19D6">
      <w:pPr>
        <w:pStyle w:val="Tekstpodstawowy"/>
        <w:jc w:val="both"/>
        <w:rPr>
          <w:b w:val="0"/>
          <w:sz w:val="22"/>
          <w:szCs w:val="22"/>
        </w:rPr>
      </w:pPr>
      <w:r w:rsidRPr="00B82E66">
        <w:rPr>
          <w:b w:val="0"/>
          <w:sz w:val="22"/>
          <w:szCs w:val="22"/>
        </w:rPr>
        <w:t xml:space="preserve">Składając ofertę na </w:t>
      </w:r>
      <w:sdt>
        <w:sdtPr>
          <w:rPr>
            <w:sz w:val="22"/>
            <w:szCs w:val="22"/>
          </w:rPr>
          <w:id w:val="-818962716"/>
          <w:placeholder>
            <w:docPart w:val="6EF85F3357FB4ED6B1CA36D90E67E620"/>
          </w:placeholder>
          <w:text/>
        </w:sdtPr>
        <w:sdtEndPr/>
        <w:sdtContent>
          <w:r w:rsidR="00C56B58">
            <w:rPr>
              <w:sz w:val="22"/>
              <w:szCs w:val="22"/>
            </w:rPr>
            <w:t>sporządzenie dokumentacji wykonawczej dotyczącej wykonania zabezpieczeń przed wnikaniem wilgoci do budynku Najwyższej Izby Kontroli w Poznaniu</w:t>
          </w:r>
          <w:r w:rsidR="00C56B58">
            <w:rPr>
              <w:b w:val="0"/>
              <w:bCs w:val="0"/>
              <w:sz w:val="22"/>
              <w:szCs w:val="22"/>
            </w:rPr>
            <w:t>.</w:t>
          </w:r>
        </w:sdtContent>
      </w:sdt>
      <w:r>
        <w:rPr>
          <w:b w:val="0"/>
          <w:sz w:val="22"/>
          <w:szCs w:val="22"/>
        </w:rPr>
        <w:t xml:space="preserve"> </w:t>
      </w:r>
      <w:r w:rsidRPr="00B82E66">
        <w:rPr>
          <w:sz w:val="22"/>
          <w:szCs w:val="22"/>
        </w:rPr>
        <w:t>my niżej podpisan</w:t>
      </w:r>
      <w:r w:rsidRPr="00B82E66">
        <w:rPr>
          <w:sz w:val="22"/>
          <w:szCs w:val="22"/>
        </w:rPr>
        <w:t>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b/>
          <w:sz w:val="22"/>
          <w:szCs w:val="22"/>
        </w:rPr>
      </w:pPr>
    </w:p>
    <w:p w14:paraId="60915DF7" w14:textId="77777777" w:rsidR="007F19D6" w:rsidRDefault="00520095" w:rsidP="007F19D6">
      <w:pPr>
        <w:pStyle w:val="Tekstpodstawowywcity"/>
        <w:spacing w:after="0"/>
        <w:ind w:left="0"/>
        <w:rPr>
          <w:sz w:val="22"/>
          <w:szCs w:val="22"/>
        </w:rPr>
      </w:pPr>
      <w:r w:rsidRPr="00B82E66">
        <w:rPr>
          <w:b/>
          <w:sz w:val="22"/>
          <w:szCs w:val="22"/>
        </w:rPr>
        <w:t xml:space="preserve">Wykonawca 1 </w:t>
      </w:r>
      <w:r w:rsidRPr="00B82E6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520095" w:rsidP="007F19D6">
      <w:pPr>
        <w:pStyle w:val="Tekstpodstawowywcity"/>
        <w:ind w:left="0" w:firstLine="1276"/>
        <w:rPr>
          <w:i/>
          <w:sz w:val="18"/>
          <w:szCs w:val="18"/>
        </w:rPr>
      </w:pPr>
      <w:r w:rsidRPr="00761156">
        <w:rPr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520095" w:rsidP="007F19D6">
      <w:pPr>
        <w:pStyle w:val="Tekstpodstawowywcity"/>
        <w:spacing w:before="120"/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Pr="00B82E66">
        <w:rPr>
          <w:sz w:val="22"/>
          <w:szCs w:val="22"/>
        </w:rPr>
        <w:t>dres</w:t>
      </w:r>
      <w:r>
        <w:rPr>
          <w:sz w:val="22"/>
          <w:szCs w:val="22"/>
        </w:rPr>
        <w:t xml:space="preserve"> siedziby:</w:t>
      </w:r>
      <w:r w:rsidRPr="00B82E66">
        <w:rPr>
          <w:sz w:val="22"/>
          <w:szCs w:val="22"/>
        </w:rPr>
        <w:t xml:space="preserve"> ul. ........………….....................................</w:t>
      </w:r>
      <w:r w:rsidRPr="00B82E66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>.........................</w:t>
      </w:r>
    </w:p>
    <w:p w14:paraId="4480AB14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kod ……………… miasto …………………………………………… </w:t>
      </w:r>
      <w:r>
        <w:rPr>
          <w:sz w:val="22"/>
          <w:szCs w:val="22"/>
        </w:rPr>
        <w:t>………………………….</w:t>
      </w:r>
    </w:p>
    <w:p w14:paraId="17300140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</w:t>
      </w:r>
      <w:r w:rsidRPr="00B82E66">
        <w:rPr>
          <w:sz w:val="22"/>
          <w:szCs w:val="22"/>
        </w:rPr>
        <w:t>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b/>
          <w:sz w:val="22"/>
          <w:szCs w:val="22"/>
        </w:rPr>
      </w:pPr>
    </w:p>
    <w:p w14:paraId="1CD75CC3" w14:textId="77777777" w:rsidR="007F19D6" w:rsidRDefault="00520095" w:rsidP="007F19D6">
      <w:pPr>
        <w:pStyle w:val="Tekstpodstawowywcity"/>
        <w:spacing w:after="0"/>
        <w:ind w:left="0"/>
        <w:rPr>
          <w:sz w:val="22"/>
          <w:szCs w:val="22"/>
        </w:rPr>
      </w:pPr>
      <w:r w:rsidRPr="00B82E66">
        <w:rPr>
          <w:b/>
          <w:sz w:val="22"/>
          <w:szCs w:val="22"/>
        </w:rPr>
        <w:t xml:space="preserve">Wykonawca 2 * </w:t>
      </w:r>
      <w:r w:rsidRPr="00B82E66">
        <w:rPr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520095" w:rsidP="007F19D6">
      <w:pPr>
        <w:pStyle w:val="Tekstpodstawowywcity"/>
        <w:ind w:left="0" w:firstLine="1276"/>
        <w:rPr>
          <w:i/>
          <w:sz w:val="18"/>
          <w:szCs w:val="18"/>
        </w:rPr>
      </w:pPr>
      <w:r w:rsidRPr="00761156">
        <w:rPr>
          <w:b/>
          <w:i/>
          <w:color w:val="FF0000"/>
          <w:sz w:val="18"/>
          <w:szCs w:val="18"/>
        </w:rPr>
        <w:t>(należy poda</w:t>
      </w:r>
      <w:r w:rsidRPr="00761156">
        <w:rPr>
          <w:b/>
          <w:i/>
          <w:color w:val="FF0000"/>
          <w:sz w:val="18"/>
          <w:szCs w:val="18"/>
        </w:rPr>
        <w:t>ć dokładną i pełną nazwę zgodną z CEIDG lub KRS)</w:t>
      </w:r>
    </w:p>
    <w:p w14:paraId="7B02C5B9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Pr="00B82E66">
        <w:rPr>
          <w:sz w:val="22"/>
          <w:szCs w:val="22"/>
        </w:rPr>
        <w:t>dres</w:t>
      </w:r>
      <w:r>
        <w:rPr>
          <w:sz w:val="22"/>
          <w:szCs w:val="22"/>
        </w:rPr>
        <w:t xml:space="preserve"> siedziby:</w:t>
      </w:r>
      <w:r w:rsidRPr="00B82E66">
        <w:rPr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kod ……………… miasto …</w:t>
      </w:r>
      <w:r>
        <w:rPr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...........</w:t>
      </w:r>
      <w:r w:rsidRPr="00B82E66">
        <w:rPr>
          <w:sz w:val="22"/>
          <w:szCs w:val="22"/>
        </w:rPr>
        <w:t>........................................ nr faksu ...............................................................</w:t>
      </w:r>
    </w:p>
    <w:p w14:paraId="5308B39A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.........................................</w:t>
      </w:r>
      <w:r w:rsidRPr="00B82E66">
        <w:rPr>
          <w:sz w:val="22"/>
          <w:szCs w:val="22"/>
        </w:rPr>
        <w:t>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b/>
          <w:sz w:val="22"/>
          <w:szCs w:val="22"/>
        </w:rPr>
      </w:pPr>
    </w:p>
    <w:p w14:paraId="3E9D9A68" w14:textId="77777777" w:rsidR="007F19D6" w:rsidRPr="00B82E66" w:rsidRDefault="00520095" w:rsidP="007F19D6">
      <w:pPr>
        <w:pStyle w:val="Tekstpodstawowywcity"/>
        <w:spacing w:line="360" w:lineRule="auto"/>
        <w:ind w:left="0"/>
        <w:rPr>
          <w:bCs/>
          <w:sz w:val="22"/>
          <w:szCs w:val="22"/>
        </w:rPr>
      </w:pPr>
      <w:r w:rsidRPr="00B82E66">
        <w:rPr>
          <w:b/>
          <w:sz w:val="22"/>
          <w:szCs w:val="22"/>
        </w:rPr>
        <w:t>Pełnomocnik *</w:t>
      </w:r>
      <w:r w:rsidRPr="00B82E66">
        <w:rPr>
          <w:sz w:val="22"/>
          <w:szCs w:val="22"/>
        </w:rPr>
        <w:t xml:space="preserve"> </w:t>
      </w:r>
      <w:r w:rsidRPr="00B82E66">
        <w:rPr>
          <w:bCs/>
          <w:sz w:val="22"/>
          <w:szCs w:val="22"/>
        </w:rPr>
        <w:t>do</w:t>
      </w:r>
      <w:r w:rsidRPr="00B82E66">
        <w:rPr>
          <w:sz w:val="22"/>
          <w:szCs w:val="22"/>
        </w:rPr>
        <w:t xml:space="preserve"> </w:t>
      </w:r>
      <w:r w:rsidRPr="00B82E66">
        <w:rPr>
          <w:bCs/>
          <w:sz w:val="22"/>
          <w:szCs w:val="22"/>
        </w:rPr>
        <w:t xml:space="preserve">reprezentowania Wykonawców wspólnie ubiegających się o udzielenie </w:t>
      </w:r>
      <w:r>
        <w:rPr>
          <w:bCs/>
          <w:sz w:val="22"/>
          <w:szCs w:val="22"/>
        </w:rPr>
        <w:t>z</w:t>
      </w:r>
      <w:r w:rsidRPr="00B82E66">
        <w:rPr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520095" w:rsidP="007F19D6">
      <w:pPr>
        <w:pStyle w:val="Tekstpodstawowywcity"/>
        <w:spacing w:line="360" w:lineRule="auto"/>
        <w:ind w:left="0"/>
        <w:rPr>
          <w:bCs/>
          <w:sz w:val="22"/>
          <w:szCs w:val="22"/>
        </w:rPr>
      </w:pPr>
      <w:r w:rsidRPr="00B82E66">
        <w:rPr>
          <w:bCs/>
          <w:sz w:val="22"/>
          <w:szCs w:val="22"/>
        </w:rPr>
        <w:t>................…………………………...............................................</w:t>
      </w:r>
      <w:r w:rsidRPr="00B82E66">
        <w:rPr>
          <w:bCs/>
          <w:sz w:val="22"/>
          <w:szCs w:val="22"/>
        </w:rPr>
        <w:t>.................................................</w:t>
      </w:r>
    </w:p>
    <w:p w14:paraId="15E77382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</w:t>
      </w:r>
      <w:r>
        <w:rPr>
          <w:sz w:val="22"/>
          <w:szCs w:val="22"/>
        </w:rPr>
        <w:t xml:space="preserve">siedziby: </w:t>
      </w:r>
      <w:r w:rsidRPr="00B82E66">
        <w:rPr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kod ……………… miasto …</w:t>
      </w:r>
      <w:r>
        <w:rPr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nr telefonów ..........</w:t>
      </w:r>
      <w:r w:rsidRPr="00B82E66">
        <w:rPr>
          <w:sz w:val="22"/>
          <w:szCs w:val="22"/>
        </w:rPr>
        <w:t>......................................... nr faksu ...............................................................</w:t>
      </w:r>
    </w:p>
    <w:p w14:paraId="54E4EDCC" w14:textId="77777777" w:rsidR="007F19D6" w:rsidRPr="00B82E66" w:rsidRDefault="00520095" w:rsidP="007F19D6">
      <w:pPr>
        <w:pStyle w:val="Tekstpodstawowywcity"/>
        <w:ind w:left="0"/>
        <w:rPr>
          <w:sz w:val="22"/>
          <w:szCs w:val="22"/>
        </w:rPr>
      </w:pPr>
      <w:r w:rsidRPr="00B82E66">
        <w:rPr>
          <w:sz w:val="22"/>
          <w:szCs w:val="22"/>
        </w:rPr>
        <w:t xml:space="preserve">adres email </w:t>
      </w:r>
      <w:r w:rsidRPr="00761156">
        <w:rPr>
          <w:i/>
          <w:sz w:val="18"/>
          <w:szCs w:val="18"/>
        </w:rPr>
        <w:t>(do kontaktów z Zamawiającym)</w:t>
      </w:r>
      <w:r w:rsidRPr="00B82E66">
        <w:rPr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520095" w:rsidP="007F19D6">
      <w:pPr>
        <w:pStyle w:val="Tekstpodstawowywcity"/>
        <w:spacing w:line="360" w:lineRule="auto"/>
        <w:ind w:left="0"/>
        <w:rPr>
          <w:sz w:val="22"/>
          <w:szCs w:val="22"/>
        </w:rPr>
      </w:pPr>
      <w:r w:rsidRPr="00B82E66">
        <w:rPr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520095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520095" w:rsidP="007F19D6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</w:t>
      </w:r>
      <w:r w:rsidRPr="00B82E66">
        <w:rPr>
          <w:rFonts w:ascii="Arial Narrow" w:hAnsi="Arial Narrow" w:cs="Times New Roman"/>
          <w:sz w:val="22"/>
          <w:szCs w:val="22"/>
        </w:rPr>
        <w:t>ymi w nim postanowieniami i zasadami postępowania.</w:t>
      </w:r>
    </w:p>
    <w:p w14:paraId="1D571756" w14:textId="77777777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 xml:space="preserve">(należy podać z dokładnością do dwóch </w:t>
      </w:r>
      <w:r w:rsidRPr="00761156">
        <w:rPr>
          <w:rFonts w:ascii="Arial Narrow" w:hAnsi="Arial Narrow" w:cs="Times New Roman"/>
          <w:i/>
          <w:sz w:val="18"/>
          <w:szCs w:val="18"/>
        </w:rPr>
        <w:t>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31270606" w14:textId="77777777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62CED5CE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</w:t>
      </w:r>
      <w:r w:rsidRPr="00B82E66">
        <w:rPr>
          <w:rFonts w:ascii="Arial Narrow" w:hAnsi="Arial Narrow"/>
          <w:sz w:val="22"/>
          <w:szCs w:val="22"/>
        </w:rPr>
        <w:t>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</w:t>
      </w:r>
      <w:r>
        <w:rPr>
          <w:rFonts w:ascii="Arial Narrow" w:hAnsi="Arial Narrow"/>
          <w:sz w:val="22"/>
          <w:szCs w:val="22"/>
        </w:rPr>
        <w:t>wykonania zlecenia zamówienia</w:t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</w:t>
      </w:r>
      <w:r w:rsidRPr="00B82E66">
        <w:rPr>
          <w:rFonts w:ascii="Arial Narrow" w:hAnsi="Arial Narrow"/>
          <w:sz w:val="22"/>
          <w:szCs w:val="22"/>
        </w:rPr>
        <w:t>ty, takie jak cła i podatki (w tym podatek od towarów i usług) oraz wszelkie inne koszty Wykonawcy.</w:t>
      </w:r>
    </w:p>
    <w:p w14:paraId="5AAF46B6" w14:textId="77777777" w:rsidR="007F19D6" w:rsidRPr="00B82E66" w:rsidRDefault="00520095" w:rsidP="00F768F5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520095" w:rsidP="00F768F5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520095" w:rsidP="00F768F5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C958D13" w14:textId="77777777" w:rsidR="007F19D6" w:rsidRPr="002F1E30" w:rsidRDefault="00520095" w:rsidP="00F768F5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</w:t>
      </w:r>
      <w:r>
        <w:rPr>
          <w:rFonts w:ascii="Arial Narrow" w:hAnsi="Arial Narrow"/>
          <w:sz w:val="22"/>
          <w:szCs w:val="22"/>
        </w:rPr>
        <w:t>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520095" w:rsidP="00F768F5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</w:t>
      </w:r>
      <w:r w:rsidRPr="00F57569">
        <w:rPr>
          <w:rFonts w:ascii="Arial Narrow" w:hAnsi="Arial Narrow" w:cs="Times New Roman"/>
          <w:sz w:val="22"/>
          <w:szCs w:val="22"/>
        </w:rPr>
        <w:t xml:space="preserve"> 1497, ze zm.).</w:t>
      </w:r>
    </w:p>
    <w:p w14:paraId="4ECB4C5B" w14:textId="77777777" w:rsidR="007F19D6" w:rsidRDefault="00520095" w:rsidP="00F768F5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</w:t>
      </w:r>
      <w:r w:rsidRPr="00652200">
        <w:rPr>
          <w:rFonts w:ascii="Arial Narrow" w:hAnsi="Arial Narrow" w:cs="Arial"/>
          <w:sz w:val="22"/>
        </w:rPr>
        <w:t>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520095" w:rsidP="00F768F5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</w:t>
      </w:r>
      <w:r w:rsidRPr="00B82E66">
        <w:rPr>
          <w:rFonts w:ascii="Arial Narrow" w:hAnsi="Arial Narrow" w:cs="Times New Roman"/>
          <w:sz w:val="22"/>
          <w:szCs w:val="22"/>
        </w:rPr>
        <w:t>pujący adres:</w:t>
      </w:r>
    </w:p>
    <w:p w14:paraId="09A94FF9" w14:textId="77777777" w:rsidR="007F19D6" w:rsidRPr="00B82E66" w:rsidRDefault="00520095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520095" w:rsidP="00F768F5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520095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520095" w:rsidP="007F19D6">
      <w:pPr>
        <w:spacing w:before="120"/>
        <w:outlineLvl w:val="4"/>
        <w:rPr>
          <w:b/>
          <w:sz w:val="22"/>
          <w:szCs w:val="22"/>
        </w:rPr>
      </w:pPr>
      <w:r w:rsidRPr="00B82E66">
        <w:rPr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b/>
          <w:color w:val="FF0000"/>
          <w:sz w:val="22"/>
          <w:szCs w:val="22"/>
        </w:rPr>
      </w:pPr>
    </w:p>
    <w:p w14:paraId="0BF07ACE" w14:textId="77777777" w:rsidR="007F19D6" w:rsidRDefault="00520095" w:rsidP="007F19D6">
      <w:pPr>
        <w:spacing w:before="120"/>
        <w:rPr>
          <w:rFonts w:cs="Tahoma"/>
          <w:sz w:val="22"/>
          <w:szCs w:val="22"/>
        </w:rPr>
      </w:pPr>
      <w:r w:rsidRPr="00B82E66">
        <w:rPr>
          <w:rFonts w:cs="Tahoma"/>
          <w:sz w:val="22"/>
          <w:szCs w:val="22"/>
        </w:rPr>
        <w:t xml:space="preserve">data </w:t>
      </w:r>
      <w:r w:rsidRPr="00B82E66">
        <w:rPr>
          <w:rFonts w:cs="Tahoma"/>
          <w:sz w:val="22"/>
          <w:szCs w:val="22"/>
        </w:rPr>
        <w:t>.......................................... 20.... r.</w:t>
      </w:r>
    </w:p>
    <w:p w14:paraId="23A3E237" w14:textId="77777777" w:rsidR="007F19D6" w:rsidRPr="00CE1C1F" w:rsidRDefault="00520095" w:rsidP="007F19D6">
      <w:pPr>
        <w:spacing w:before="120"/>
        <w:ind w:left="6372"/>
        <w:rPr>
          <w:rFonts w:cs="Tahoma"/>
          <w:b/>
          <w:i/>
          <w:sz w:val="20"/>
          <w:szCs w:val="22"/>
        </w:rPr>
      </w:pPr>
      <w:r w:rsidRPr="00CE1C1F">
        <w:rPr>
          <w:rFonts w:cs="Tahoma"/>
          <w:b/>
          <w:i/>
          <w:sz w:val="20"/>
          <w:szCs w:val="22"/>
        </w:rPr>
        <w:t xml:space="preserve">ofertę należy podpisać </w:t>
      </w:r>
      <w:r w:rsidRPr="00CE1C1F">
        <w:rPr>
          <w:rFonts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520095" w:rsidP="007F19D6">
      <w:pPr>
        <w:spacing w:before="120"/>
        <w:ind w:left="6372"/>
        <w:rPr>
          <w:rFonts w:cs="Tahoma"/>
          <w:i/>
          <w:sz w:val="20"/>
          <w:szCs w:val="22"/>
        </w:rPr>
      </w:pPr>
      <w:r w:rsidRPr="00CE1C1F">
        <w:rPr>
          <w:rFonts w:cs="Tahoma"/>
          <w:b/>
          <w:i/>
          <w:sz w:val="20"/>
          <w:szCs w:val="22"/>
        </w:rPr>
        <w:t xml:space="preserve">lub </w:t>
      </w:r>
      <w:r w:rsidRPr="00761156">
        <w:rPr>
          <w:rFonts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cs="Tahoma"/>
          <w:sz w:val="22"/>
          <w:szCs w:val="22"/>
        </w:rPr>
      </w:pPr>
    </w:p>
    <w:p w14:paraId="24566B7D" w14:textId="77777777" w:rsidR="007F19D6" w:rsidRPr="00761156" w:rsidRDefault="00520095" w:rsidP="007F19D6">
      <w:pPr>
        <w:spacing w:before="120"/>
        <w:ind w:left="6372"/>
        <w:jc w:val="center"/>
        <w:rPr>
          <w:rFonts w:cs="Tahoma"/>
          <w:i/>
          <w:sz w:val="18"/>
          <w:szCs w:val="18"/>
        </w:rPr>
      </w:pPr>
      <w:r w:rsidRPr="00726F40">
        <w:rPr>
          <w:rFonts w:cs="Tahoma"/>
          <w:sz w:val="20"/>
          <w:szCs w:val="22"/>
        </w:rPr>
        <w:lastRenderedPageBreak/>
        <w:t>......................................................................</w:t>
      </w:r>
      <w:r w:rsidRPr="00726F40">
        <w:rPr>
          <w:rFonts w:cs="Tahoma"/>
          <w:sz w:val="20"/>
          <w:szCs w:val="22"/>
        </w:rPr>
        <w:br/>
      </w:r>
      <w:r w:rsidRPr="00761156">
        <w:rPr>
          <w:rFonts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ACA6" w14:textId="77777777" w:rsidR="00000000" w:rsidRDefault="00520095">
      <w:r>
        <w:separator/>
      </w:r>
    </w:p>
  </w:endnote>
  <w:endnote w:type="continuationSeparator" w:id="0">
    <w:p w14:paraId="7FD92BD5" w14:textId="77777777" w:rsidR="00000000" w:rsidRDefault="0052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520095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629C" w14:textId="77777777" w:rsidR="00665B9F" w:rsidRDefault="00520095" w:rsidP="00A106F6">
      <w:r>
        <w:separator/>
      </w:r>
    </w:p>
  </w:footnote>
  <w:footnote w:type="continuationSeparator" w:id="0">
    <w:p w14:paraId="5F81F07B" w14:textId="77777777" w:rsidR="00665B9F" w:rsidRDefault="00520095" w:rsidP="00A106F6">
      <w:r>
        <w:continuationSeparator/>
      </w:r>
    </w:p>
  </w:footnote>
  <w:footnote w:id="1">
    <w:p w14:paraId="1C1FAE20" w14:textId="77777777" w:rsidR="007F19D6" w:rsidRDefault="00520095" w:rsidP="007F19D6">
      <w:pPr>
        <w:pStyle w:val="Tekstprzypisudolnego"/>
      </w:pPr>
      <w:r w:rsidRPr="00761156">
        <w:rPr>
          <w:rStyle w:val="Odwoanieprzypisudolnego"/>
        </w:rPr>
        <w:footnoteRef/>
      </w:r>
      <w:r w:rsidRPr="00AC3922">
        <w:rPr>
          <w:sz w:val="24"/>
          <w:szCs w:val="24"/>
        </w:rPr>
        <w:t xml:space="preserve"> </w:t>
      </w:r>
      <w:r w:rsidRPr="00AC3922"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</w:t>
      </w:r>
      <w:r w:rsidRPr="00AC3922">
        <w:t>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520095" w:rsidP="007F19D6">
      <w:pPr>
        <w:pStyle w:val="Tekstprzypisudolnego"/>
        <w:rPr>
          <w:sz w:val="18"/>
        </w:rPr>
      </w:pPr>
      <w:r w:rsidRPr="006D632F"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559A53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C2E31DA" w:tentative="1">
      <w:start w:val="1"/>
      <w:numFmt w:val="lowerLetter"/>
      <w:lvlText w:val="%2."/>
      <w:lvlJc w:val="left"/>
      <w:pPr>
        <w:ind w:left="1222" w:hanging="360"/>
      </w:pPr>
    </w:lvl>
    <w:lvl w:ilvl="2" w:tplc="E702E02A" w:tentative="1">
      <w:start w:val="1"/>
      <w:numFmt w:val="lowerRoman"/>
      <w:lvlText w:val="%3."/>
      <w:lvlJc w:val="right"/>
      <w:pPr>
        <w:ind w:left="1942" w:hanging="180"/>
      </w:pPr>
    </w:lvl>
    <w:lvl w:ilvl="3" w:tplc="3ACAD348" w:tentative="1">
      <w:start w:val="1"/>
      <w:numFmt w:val="decimal"/>
      <w:lvlText w:val="%4."/>
      <w:lvlJc w:val="left"/>
      <w:pPr>
        <w:ind w:left="2662" w:hanging="360"/>
      </w:pPr>
    </w:lvl>
    <w:lvl w:ilvl="4" w:tplc="0CE04C80" w:tentative="1">
      <w:start w:val="1"/>
      <w:numFmt w:val="lowerLetter"/>
      <w:lvlText w:val="%5."/>
      <w:lvlJc w:val="left"/>
      <w:pPr>
        <w:ind w:left="3382" w:hanging="360"/>
      </w:pPr>
    </w:lvl>
    <w:lvl w:ilvl="5" w:tplc="2A5432E2" w:tentative="1">
      <w:start w:val="1"/>
      <w:numFmt w:val="lowerRoman"/>
      <w:lvlText w:val="%6."/>
      <w:lvlJc w:val="right"/>
      <w:pPr>
        <w:ind w:left="4102" w:hanging="180"/>
      </w:pPr>
    </w:lvl>
    <w:lvl w:ilvl="6" w:tplc="81CA93B8" w:tentative="1">
      <w:start w:val="1"/>
      <w:numFmt w:val="decimal"/>
      <w:lvlText w:val="%7."/>
      <w:lvlJc w:val="left"/>
      <w:pPr>
        <w:ind w:left="4822" w:hanging="360"/>
      </w:pPr>
    </w:lvl>
    <w:lvl w:ilvl="7" w:tplc="820444A2" w:tentative="1">
      <w:start w:val="1"/>
      <w:numFmt w:val="lowerLetter"/>
      <w:lvlText w:val="%8."/>
      <w:lvlJc w:val="left"/>
      <w:pPr>
        <w:ind w:left="5542" w:hanging="360"/>
      </w:pPr>
    </w:lvl>
    <w:lvl w:ilvl="8" w:tplc="707A518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0975A8E"/>
    <w:multiLevelType w:val="hybridMultilevel"/>
    <w:tmpl w:val="C700EFD0"/>
    <w:lvl w:ilvl="0" w:tplc="60D0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08DC52" w:tentative="1">
      <w:start w:val="1"/>
      <w:numFmt w:val="lowerLetter"/>
      <w:lvlText w:val="%2."/>
      <w:lvlJc w:val="left"/>
      <w:pPr>
        <w:ind w:left="1440" w:hanging="360"/>
      </w:pPr>
    </w:lvl>
    <w:lvl w:ilvl="2" w:tplc="BC5812D2" w:tentative="1">
      <w:start w:val="1"/>
      <w:numFmt w:val="lowerRoman"/>
      <w:lvlText w:val="%3."/>
      <w:lvlJc w:val="right"/>
      <w:pPr>
        <w:ind w:left="2160" w:hanging="180"/>
      </w:pPr>
    </w:lvl>
    <w:lvl w:ilvl="3" w:tplc="42E4B332" w:tentative="1">
      <w:start w:val="1"/>
      <w:numFmt w:val="decimal"/>
      <w:lvlText w:val="%4."/>
      <w:lvlJc w:val="left"/>
      <w:pPr>
        <w:ind w:left="2880" w:hanging="360"/>
      </w:pPr>
    </w:lvl>
    <w:lvl w:ilvl="4" w:tplc="0918527E" w:tentative="1">
      <w:start w:val="1"/>
      <w:numFmt w:val="lowerLetter"/>
      <w:lvlText w:val="%5."/>
      <w:lvlJc w:val="left"/>
      <w:pPr>
        <w:ind w:left="3600" w:hanging="360"/>
      </w:pPr>
    </w:lvl>
    <w:lvl w:ilvl="5" w:tplc="188C0B5E" w:tentative="1">
      <w:start w:val="1"/>
      <w:numFmt w:val="lowerRoman"/>
      <w:lvlText w:val="%6."/>
      <w:lvlJc w:val="right"/>
      <w:pPr>
        <w:ind w:left="4320" w:hanging="180"/>
      </w:pPr>
    </w:lvl>
    <w:lvl w:ilvl="6" w:tplc="94040238" w:tentative="1">
      <w:start w:val="1"/>
      <w:numFmt w:val="decimal"/>
      <w:lvlText w:val="%7."/>
      <w:lvlJc w:val="left"/>
      <w:pPr>
        <w:ind w:left="5040" w:hanging="360"/>
      </w:pPr>
    </w:lvl>
    <w:lvl w:ilvl="7" w:tplc="80C81988" w:tentative="1">
      <w:start w:val="1"/>
      <w:numFmt w:val="lowerLetter"/>
      <w:lvlText w:val="%8."/>
      <w:lvlJc w:val="left"/>
      <w:pPr>
        <w:ind w:left="5760" w:hanging="360"/>
      </w:pPr>
    </w:lvl>
    <w:lvl w:ilvl="8" w:tplc="C47A0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37023"/>
    <w:multiLevelType w:val="hybridMultilevel"/>
    <w:tmpl w:val="751411CA"/>
    <w:lvl w:ilvl="0" w:tplc="1562B2D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6A7C7D34" w:tentative="1">
      <w:start w:val="1"/>
      <w:numFmt w:val="lowerLetter"/>
      <w:lvlText w:val="%2."/>
      <w:lvlJc w:val="left"/>
      <w:pPr>
        <w:ind w:left="1440" w:hanging="360"/>
      </w:pPr>
    </w:lvl>
    <w:lvl w:ilvl="2" w:tplc="A09E6FCE" w:tentative="1">
      <w:start w:val="1"/>
      <w:numFmt w:val="lowerRoman"/>
      <w:lvlText w:val="%3."/>
      <w:lvlJc w:val="right"/>
      <w:pPr>
        <w:ind w:left="2160" w:hanging="180"/>
      </w:pPr>
    </w:lvl>
    <w:lvl w:ilvl="3" w:tplc="A2CAB0D6" w:tentative="1">
      <w:start w:val="1"/>
      <w:numFmt w:val="decimal"/>
      <w:lvlText w:val="%4."/>
      <w:lvlJc w:val="left"/>
      <w:pPr>
        <w:ind w:left="2880" w:hanging="360"/>
      </w:pPr>
    </w:lvl>
    <w:lvl w:ilvl="4" w:tplc="8EEC60BE" w:tentative="1">
      <w:start w:val="1"/>
      <w:numFmt w:val="lowerLetter"/>
      <w:lvlText w:val="%5."/>
      <w:lvlJc w:val="left"/>
      <w:pPr>
        <w:ind w:left="3600" w:hanging="360"/>
      </w:pPr>
    </w:lvl>
    <w:lvl w:ilvl="5" w:tplc="C396D544" w:tentative="1">
      <w:start w:val="1"/>
      <w:numFmt w:val="lowerRoman"/>
      <w:lvlText w:val="%6."/>
      <w:lvlJc w:val="right"/>
      <w:pPr>
        <w:ind w:left="4320" w:hanging="180"/>
      </w:pPr>
    </w:lvl>
    <w:lvl w:ilvl="6" w:tplc="526C9114" w:tentative="1">
      <w:start w:val="1"/>
      <w:numFmt w:val="decimal"/>
      <w:lvlText w:val="%7."/>
      <w:lvlJc w:val="left"/>
      <w:pPr>
        <w:ind w:left="5040" w:hanging="360"/>
      </w:pPr>
    </w:lvl>
    <w:lvl w:ilvl="7" w:tplc="21FADA36" w:tentative="1">
      <w:start w:val="1"/>
      <w:numFmt w:val="lowerLetter"/>
      <w:lvlText w:val="%8."/>
      <w:lvlJc w:val="left"/>
      <w:pPr>
        <w:ind w:left="5760" w:hanging="360"/>
      </w:pPr>
    </w:lvl>
    <w:lvl w:ilvl="8" w:tplc="CA54A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473C3D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8028F22" w:tentative="1">
      <w:start w:val="1"/>
      <w:numFmt w:val="lowerLetter"/>
      <w:lvlText w:val="%2."/>
      <w:lvlJc w:val="left"/>
      <w:pPr>
        <w:ind w:left="2073" w:hanging="360"/>
      </w:pPr>
    </w:lvl>
    <w:lvl w:ilvl="2" w:tplc="6CC8CB7E" w:tentative="1">
      <w:start w:val="1"/>
      <w:numFmt w:val="lowerRoman"/>
      <w:lvlText w:val="%3."/>
      <w:lvlJc w:val="right"/>
      <w:pPr>
        <w:ind w:left="2793" w:hanging="180"/>
      </w:pPr>
    </w:lvl>
    <w:lvl w:ilvl="3" w:tplc="58A66820" w:tentative="1">
      <w:start w:val="1"/>
      <w:numFmt w:val="decimal"/>
      <w:lvlText w:val="%4."/>
      <w:lvlJc w:val="left"/>
      <w:pPr>
        <w:ind w:left="3513" w:hanging="360"/>
      </w:pPr>
    </w:lvl>
    <w:lvl w:ilvl="4" w:tplc="ED1E19AE" w:tentative="1">
      <w:start w:val="1"/>
      <w:numFmt w:val="lowerLetter"/>
      <w:lvlText w:val="%5."/>
      <w:lvlJc w:val="left"/>
      <w:pPr>
        <w:ind w:left="4233" w:hanging="360"/>
      </w:pPr>
    </w:lvl>
    <w:lvl w:ilvl="5" w:tplc="738891D6" w:tentative="1">
      <w:start w:val="1"/>
      <w:numFmt w:val="lowerRoman"/>
      <w:lvlText w:val="%6."/>
      <w:lvlJc w:val="right"/>
      <w:pPr>
        <w:ind w:left="4953" w:hanging="180"/>
      </w:pPr>
    </w:lvl>
    <w:lvl w:ilvl="6" w:tplc="609EFEE2" w:tentative="1">
      <w:start w:val="1"/>
      <w:numFmt w:val="decimal"/>
      <w:lvlText w:val="%7."/>
      <w:lvlJc w:val="left"/>
      <w:pPr>
        <w:ind w:left="5673" w:hanging="360"/>
      </w:pPr>
    </w:lvl>
    <w:lvl w:ilvl="7" w:tplc="DA6E5BF6" w:tentative="1">
      <w:start w:val="1"/>
      <w:numFmt w:val="lowerLetter"/>
      <w:lvlText w:val="%8."/>
      <w:lvlJc w:val="left"/>
      <w:pPr>
        <w:ind w:left="6393" w:hanging="360"/>
      </w:pPr>
    </w:lvl>
    <w:lvl w:ilvl="8" w:tplc="4186264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71229DF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7792827C" w:tentative="1">
      <w:start w:val="1"/>
      <w:numFmt w:val="lowerLetter"/>
      <w:lvlText w:val="%2."/>
      <w:lvlJc w:val="left"/>
      <w:pPr>
        <w:ind w:left="1440" w:hanging="360"/>
      </w:pPr>
    </w:lvl>
    <w:lvl w:ilvl="2" w:tplc="43F80332" w:tentative="1">
      <w:start w:val="1"/>
      <w:numFmt w:val="lowerRoman"/>
      <w:lvlText w:val="%3."/>
      <w:lvlJc w:val="right"/>
      <w:pPr>
        <w:ind w:left="2160" w:hanging="180"/>
      </w:pPr>
    </w:lvl>
    <w:lvl w:ilvl="3" w:tplc="CF160538" w:tentative="1">
      <w:start w:val="1"/>
      <w:numFmt w:val="decimal"/>
      <w:lvlText w:val="%4."/>
      <w:lvlJc w:val="left"/>
      <w:pPr>
        <w:ind w:left="2880" w:hanging="360"/>
      </w:pPr>
    </w:lvl>
    <w:lvl w:ilvl="4" w:tplc="8BF23BA4" w:tentative="1">
      <w:start w:val="1"/>
      <w:numFmt w:val="lowerLetter"/>
      <w:lvlText w:val="%5."/>
      <w:lvlJc w:val="left"/>
      <w:pPr>
        <w:ind w:left="3600" w:hanging="360"/>
      </w:pPr>
    </w:lvl>
    <w:lvl w:ilvl="5" w:tplc="968ABC9E" w:tentative="1">
      <w:start w:val="1"/>
      <w:numFmt w:val="lowerRoman"/>
      <w:lvlText w:val="%6."/>
      <w:lvlJc w:val="right"/>
      <w:pPr>
        <w:ind w:left="4320" w:hanging="180"/>
      </w:pPr>
    </w:lvl>
    <w:lvl w:ilvl="6" w:tplc="83A4CE64" w:tentative="1">
      <w:start w:val="1"/>
      <w:numFmt w:val="decimal"/>
      <w:lvlText w:val="%7."/>
      <w:lvlJc w:val="left"/>
      <w:pPr>
        <w:ind w:left="5040" w:hanging="360"/>
      </w:pPr>
    </w:lvl>
    <w:lvl w:ilvl="7" w:tplc="7F5A3868" w:tentative="1">
      <w:start w:val="1"/>
      <w:numFmt w:val="lowerLetter"/>
      <w:lvlText w:val="%8."/>
      <w:lvlJc w:val="left"/>
      <w:pPr>
        <w:ind w:left="5760" w:hanging="360"/>
      </w:pPr>
    </w:lvl>
    <w:lvl w:ilvl="8" w:tplc="4404B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8D1CDFE0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4880CFE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8F81CC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6A2D68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3FEE1D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51E7DD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4801BA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722B0C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DAEB81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71FC1910"/>
    <w:multiLevelType w:val="hybridMultilevel"/>
    <w:tmpl w:val="DA521B96"/>
    <w:lvl w:ilvl="0" w:tplc="033A06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AA0630B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6748B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E0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7F6B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A5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83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8E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AC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2"/>
  </w:num>
  <w:num w:numId="12">
    <w:abstractNumId w:val="41"/>
  </w:num>
  <w:num w:numId="13">
    <w:abstractNumId w:val="38"/>
  </w:num>
  <w:num w:numId="14">
    <w:abstractNumId w:val="35"/>
  </w:num>
  <w:num w:numId="15">
    <w:abstractNumId w:val="33"/>
  </w:num>
  <w:num w:numId="16">
    <w:abstractNumId w:val="40"/>
  </w:num>
  <w:num w:numId="17">
    <w:abstractNumId w:val="37"/>
  </w:num>
  <w:num w:numId="18">
    <w:abstractNumId w:val="34"/>
  </w:num>
  <w:num w:numId="19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3043"/>
    <w:rsid w:val="000537CE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0507"/>
    <w:rsid w:val="00122DFA"/>
    <w:rsid w:val="00152AC7"/>
    <w:rsid w:val="00153904"/>
    <w:rsid w:val="0016343D"/>
    <w:rsid w:val="001751FB"/>
    <w:rsid w:val="0017646B"/>
    <w:rsid w:val="001A7AF8"/>
    <w:rsid w:val="001B1711"/>
    <w:rsid w:val="001C2FCC"/>
    <w:rsid w:val="001C7A79"/>
    <w:rsid w:val="001E2F5F"/>
    <w:rsid w:val="001E67BE"/>
    <w:rsid w:val="001F0E12"/>
    <w:rsid w:val="00200F54"/>
    <w:rsid w:val="00226BD9"/>
    <w:rsid w:val="0025742B"/>
    <w:rsid w:val="00262D44"/>
    <w:rsid w:val="002862D5"/>
    <w:rsid w:val="00297D32"/>
    <w:rsid w:val="002A4646"/>
    <w:rsid w:val="002C571A"/>
    <w:rsid w:val="002D34F2"/>
    <w:rsid w:val="002E01F1"/>
    <w:rsid w:val="002E3817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37AA2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615B6"/>
    <w:rsid w:val="00466D69"/>
    <w:rsid w:val="00471E15"/>
    <w:rsid w:val="00477819"/>
    <w:rsid w:val="00480712"/>
    <w:rsid w:val="00481D2F"/>
    <w:rsid w:val="00482F9F"/>
    <w:rsid w:val="00485316"/>
    <w:rsid w:val="004B19D1"/>
    <w:rsid w:val="004B3135"/>
    <w:rsid w:val="004C7356"/>
    <w:rsid w:val="004F5100"/>
    <w:rsid w:val="00511419"/>
    <w:rsid w:val="00513F03"/>
    <w:rsid w:val="00520095"/>
    <w:rsid w:val="00524439"/>
    <w:rsid w:val="005551EF"/>
    <w:rsid w:val="00566162"/>
    <w:rsid w:val="00570196"/>
    <w:rsid w:val="0058462D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40394"/>
    <w:rsid w:val="00652200"/>
    <w:rsid w:val="0065395A"/>
    <w:rsid w:val="006567DD"/>
    <w:rsid w:val="00665435"/>
    <w:rsid w:val="00665B9F"/>
    <w:rsid w:val="006705AD"/>
    <w:rsid w:val="006742A3"/>
    <w:rsid w:val="0067551B"/>
    <w:rsid w:val="006900E5"/>
    <w:rsid w:val="006978AB"/>
    <w:rsid w:val="00697CF8"/>
    <w:rsid w:val="006A1F41"/>
    <w:rsid w:val="006A3051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14D3B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167B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5DDF"/>
    <w:rsid w:val="0095409A"/>
    <w:rsid w:val="00961C25"/>
    <w:rsid w:val="00962227"/>
    <w:rsid w:val="00964C7A"/>
    <w:rsid w:val="00982FD5"/>
    <w:rsid w:val="009A56C2"/>
    <w:rsid w:val="009B4D98"/>
    <w:rsid w:val="009B7581"/>
    <w:rsid w:val="009C10FC"/>
    <w:rsid w:val="009E6DFD"/>
    <w:rsid w:val="009F54FF"/>
    <w:rsid w:val="00A0344B"/>
    <w:rsid w:val="00A04871"/>
    <w:rsid w:val="00A06805"/>
    <w:rsid w:val="00A07612"/>
    <w:rsid w:val="00A106F6"/>
    <w:rsid w:val="00A12137"/>
    <w:rsid w:val="00A17A66"/>
    <w:rsid w:val="00A23EFA"/>
    <w:rsid w:val="00A61B49"/>
    <w:rsid w:val="00A620FF"/>
    <w:rsid w:val="00A70B20"/>
    <w:rsid w:val="00A73C31"/>
    <w:rsid w:val="00A9016A"/>
    <w:rsid w:val="00A9435B"/>
    <w:rsid w:val="00AA0B9B"/>
    <w:rsid w:val="00AA0D89"/>
    <w:rsid w:val="00AB1F9C"/>
    <w:rsid w:val="00AB25F8"/>
    <w:rsid w:val="00AC3922"/>
    <w:rsid w:val="00AC5CD6"/>
    <w:rsid w:val="00AC67AA"/>
    <w:rsid w:val="00B022D7"/>
    <w:rsid w:val="00B13A41"/>
    <w:rsid w:val="00B22066"/>
    <w:rsid w:val="00B42441"/>
    <w:rsid w:val="00B5630B"/>
    <w:rsid w:val="00B569EA"/>
    <w:rsid w:val="00B72333"/>
    <w:rsid w:val="00B725C2"/>
    <w:rsid w:val="00B7571C"/>
    <w:rsid w:val="00B81946"/>
    <w:rsid w:val="00B82E66"/>
    <w:rsid w:val="00B973B7"/>
    <w:rsid w:val="00BA190A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437"/>
    <w:rsid w:val="00C42D15"/>
    <w:rsid w:val="00C449B9"/>
    <w:rsid w:val="00C44AEC"/>
    <w:rsid w:val="00C45B85"/>
    <w:rsid w:val="00C47E89"/>
    <w:rsid w:val="00C50CFA"/>
    <w:rsid w:val="00C5511E"/>
    <w:rsid w:val="00C56B58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1C1F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1FF8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664D"/>
    <w:rsid w:val="00DC797F"/>
    <w:rsid w:val="00DD7829"/>
    <w:rsid w:val="00DE0D77"/>
    <w:rsid w:val="00DE420E"/>
    <w:rsid w:val="00DF7562"/>
    <w:rsid w:val="00E031A7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0F7C"/>
    <w:rsid w:val="00ED1A8D"/>
    <w:rsid w:val="00EF335C"/>
    <w:rsid w:val="00EF5DBF"/>
    <w:rsid w:val="00F232E5"/>
    <w:rsid w:val="00F26E8E"/>
    <w:rsid w:val="00F27B2A"/>
    <w:rsid w:val="00F27DE3"/>
    <w:rsid w:val="00F424DE"/>
    <w:rsid w:val="00F47593"/>
    <w:rsid w:val="00F57569"/>
    <w:rsid w:val="00F655DF"/>
    <w:rsid w:val="00F743EA"/>
    <w:rsid w:val="00F768F5"/>
    <w:rsid w:val="00F94559"/>
    <w:rsid w:val="00F97FB1"/>
    <w:rsid w:val="00FA6892"/>
    <w:rsid w:val="00FC32E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C45B85"/>
    <w:pPr>
      <w:spacing w:after="0" w:line="240" w:lineRule="auto"/>
    </w:pPr>
    <w:rPr>
      <w:rFonts w:ascii="Arial Narrow" w:eastAsia="Calibri" w:hAnsi="Arial Narrow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qFormat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85F3357FB4ED6B1CA36D90E67E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AFDAB-ED70-4D92-A357-AEB821C11FE4}"/>
      </w:docPartPr>
      <w:docPartBody>
        <w:p w:rsidR="001C2FCC" w:rsidRDefault="00051583" w:rsidP="004615B6">
          <w:pPr>
            <w:pStyle w:val="6EF85F3357FB4ED6B1CA36D90E67E620"/>
          </w:pPr>
          <w:r>
            <w:rPr>
              <w:rStyle w:val="Tekstzastpczy"/>
              <w:rFonts w:ascii="Arial Narrow" w:eastAsiaTheme="minorHAnsi" w:hAnsi="Arial Narrow"/>
            </w:rPr>
            <w:t xml:space="preserve">nazwa </w:t>
          </w:r>
          <w:r>
            <w:rPr>
              <w:rStyle w:val="Tekstzastpczy"/>
              <w:rFonts w:ascii="Arial Narrow" w:eastAsiaTheme="minorHAnsi" w:hAnsi="Arial Narrow"/>
            </w:rPr>
            <w:t>zamówienia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51583">
      <w:pPr>
        <w:spacing w:after="0" w:line="240" w:lineRule="auto"/>
      </w:pPr>
      <w:r>
        <w:separator/>
      </w:r>
    </w:p>
  </w:endnote>
  <w:endnote w:type="continuationSeparator" w:id="0">
    <w:p w:rsidR="00000000" w:rsidRDefault="0005158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BD" w:rsidRDefault="00051583">
      <w:pPr>
        <w:spacing w:after="0" w:line="240" w:lineRule="auto"/>
      </w:pPr>
      <w:r>
        <w:separator/>
      </w:r>
    </w:p>
  </w:footnote>
  <w:footnote w:type="continuationSeparator" w:id="0">
    <w:p w:rsidR="002D31BD" w:rsidRDefault="0005158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43"/>
    <w:rsid w:val="00051583"/>
    <w:rsid w:val="00162F24"/>
    <w:rsid w:val="001A41BC"/>
    <w:rsid w:val="001B72DA"/>
    <w:rsid w:val="001C2FCC"/>
    <w:rsid w:val="002D31BD"/>
    <w:rsid w:val="0037210F"/>
    <w:rsid w:val="003D16E1"/>
    <w:rsid w:val="004615B6"/>
    <w:rsid w:val="00466D69"/>
    <w:rsid w:val="00657C2B"/>
    <w:rsid w:val="00771EF3"/>
    <w:rsid w:val="007E5C43"/>
    <w:rsid w:val="00833593"/>
    <w:rsid w:val="00AB4B1C"/>
    <w:rsid w:val="00B426D6"/>
    <w:rsid w:val="00C17D88"/>
    <w:rsid w:val="00D5646F"/>
    <w:rsid w:val="00E15A31"/>
    <w:rsid w:val="00E94852"/>
    <w:rsid w:val="00EF5DFF"/>
    <w:rsid w:val="00F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2FCC"/>
  </w:style>
  <w:style w:type="paragraph" w:customStyle="1" w:styleId="38D5BDCD8E3844E1891BFF851F9D559E1">
    <w:name w:val="38D5BDCD8E3844E1891BFF851F9D559E1"/>
    <w:rsid w:val="00F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F9F09A4BF4D3EA49F08BB63918293">
    <w:name w:val="EBDF9F09A4BF4D3EA49F08BB63918293"/>
    <w:rsid w:val="00D5646F"/>
  </w:style>
  <w:style w:type="paragraph" w:customStyle="1" w:styleId="F35152C039DE4890A85C5A63A8D9AC89">
    <w:name w:val="F35152C039DE4890A85C5A63A8D9AC89"/>
    <w:rsid w:val="00D5646F"/>
  </w:style>
  <w:style w:type="paragraph" w:customStyle="1" w:styleId="63A487B3E66E42D3A4D63525D673C816">
    <w:name w:val="63A487B3E66E42D3A4D63525D673C816"/>
    <w:rsid w:val="00D5646F"/>
  </w:style>
  <w:style w:type="paragraph" w:customStyle="1" w:styleId="DB7C636F6CFC49EB9571D9BFEC1A5E6A">
    <w:name w:val="DB7C636F6CFC49EB9571D9BFEC1A5E6A"/>
    <w:rsid w:val="00D5646F"/>
  </w:style>
  <w:style w:type="paragraph" w:customStyle="1" w:styleId="34DA940DEDAF4B57ABE3E6E08A7923C1">
    <w:name w:val="34DA940DEDAF4B57ABE3E6E08A7923C1"/>
    <w:rsid w:val="00D5646F"/>
  </w:style>
  <w:style w:type="paragraph" w:customStyle="1" w:styleId="4D219B28C9264AF59DCB3DC32EEDEBAF">
    <w:name w:val="4D219B28C9264AF59DCB3DC32EEDEBAF"/>
    <w:rsid w:val="00D5646F"/>
  </w:style>
  <w:style w:type="paragraph" w:customStyle="1" w:styleId="2BC2E2A726964E47872D49D1E7F987A5">
    <w:name w:val="2BC2E2A726964E47872D49D1E7F987A5"/>
    <w:rsid w:val="00D5646F"/>
  </w:style>
  <w:style w:type="paragraph" w:customStyle="1" w:styleId="86EB38BB590E4B709DDDE1E06116D0AD">
    <w:name w:val="86EB38BB590E4B709DDDE1E06116D0AD"/>
    <w:rsid w:val="00D5646F"/>
  </w:style>
  <w:style w:type="paragraph" w:customStyle="1" w:styleId="3FAB2B6A62A84C249EBCE117D55177DB">
    <w:name w:val="3FAB2B6A62A84C249EBCE117D55177DB"/>
    <w:rsid w:val="00D5646F"/>
  </w:style>
  <w:style w:type="paragraph" w:customStyle="1" w:styleId="83039FD84DE94C07924B49ABE227C663">
    <w:name w:val="83039FD84DE94C07924B49ABE227C663"/>
    <w:rsid w:val="00D5646F"/>
  </w:style>
  <w:style w:type="paragraph" w:customStyle="1" w:styleId="B7AA43E6A5144ADD8A27B27C9E6840A4">
    <w:name w:val="B7AA43E6A5144ADD8A27B27C9E6840A4"/>
    <w:rsid w:val="00D5646F"/>
  </w:style>
  <w:style w:type="paragraph" w:customStyle="1" w:styleId="0BCC8C3C6F894111A929DA36F2396FFD">
    <w:name w:val="0BCC8C3C6F894111A929DA36F2396FFD"/>
    <w:rsid w:val="00D5646F"/>
  </w:style>
  <w:style w:type="paragraph" w:customStyle="1" w:styleId="4F569E54D661436CAAE1FFC7FB863FBD">
    <w:name w:val="4F569E54D661436CAAE1FFC7FB863FBD"/>
    <w:rsid w:val="00D5646F"/>
  </w:style>
  <w:style w:type="paragraph" w:customStyle="1" w:styleId="6EF85F3357FB4ED6B1CA36D90E67E620">
    <w:name w:val="6EF85F3357FB4ED6B1CA36D90E67E620"/>
    <w:rsid w:val="004615B6"/>
  </w:style>
  <w:style w:type="paragraph" w:customStyle="1" w:styleId="E60ADA23EDB8461995E5276BB06AD7AC">
    <w:name w:val="E60ADA23EDB8461995E5276BB06AD7AC"/>
    <w:rsid w:val="001C2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Lisowski Artur</cp:lastModifiedBy>
  <cp:revision>2</cp:revision>
  <cp:lastPrinted>2016-10-07T08:49:00Z</cp:lastPrinted>
  <dcterms:created xsi:type="dcterms:W3CDTF">2025-03-05T14:26:00Z</dcterms:created>
  <dcterms:modified xsi:type="dcterms:W3CDTF">2025-03-05T14:26:00Z</dcterms:modified>
</cp:coreProperties>
</file>