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34C50C5D" w:rsidR="007F19D6" w:rsidRPr="00B82E66" w:rsidRDefault="00A87626" w:rsidP="007F19D6">
      <w:pPr>
        <w:spacing w:before="120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Nr</w:t>
      </w:r>
      <w:r w:rsidRPr="00B82E66">
        <w:rPr>
          <w:rFonts w:cs="Arial"/>
          <w:b/>
          <w:bCs/>
          <w:sz w:val="22"/>
          <w:szCs w:val="22"/>
        </w:rPr>
        <w:t xml:space="preserve"> sprawy</w:t>
      </w:r>
      <w:r w:rsidR="000938A5">
        <w:rPr>
          <w:rFonts w:cs="Arial"/>
          <w:b/>
          <w:bCs/>
          <w:sz w:val="22"/>
          <w:szCs w:val="22"/>
        </w:rPr>
        <w:t>:</w:t>
      </w:r>
      <w:r w:rsidR="001310EA">
        <w:rPr>
          <w:rFonts w:cs="Arial"/>
          <w:b/>
          <w:bCs/>
          <w:sz w:val="22"/>
          <w:szCs w:val="22"/>
        </w:rPr>
        <w:t xml:space="preserve"> </w:t>
      </w:r>
      <w:r w:rsidR="001310EA">
        <w:rPr>
          <w:rFonts w:cstheme="minorHAnsi"/>
          <w:sz w:val="22"/>
          <w:szCs w:val="22"/>
        </w:rPr>
        <w:t>BIT-BIG.25.5.2025</w:t>
      </w:r>
    </w:p>
    <w:p w14:paraId="36DE70D8" w14:textId="77777777" w:rsidR="007F19D6" w:rsidRPr="00B82E66" w:rsidRDefault="007F19D6" w:rsidP="007F19D6">
      <w:pPr>
        <w:spacing w:before="120"/>
        <w:rPr>
          <w:rFonts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A351AF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A87626" w:rsidP="00901D10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761156">
              <w:rPr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A87626" w:rsidP="00901D10">
            <w:pPr>
              <w:jc w:val="center"/>
              <w:rPr>
                <w:b/>
                <w:sz w:val="22"/>
                <w:szCs w:val="22"/>
              </w:rPr>
            </w:pPr>
            <w:r w:rsidRPr="00B82E66">
              <w:rPr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A87626" w:rsidP="00901D10">
            <w:pPr>
              <w:jc w:val="center"/>
              <w:rPr>
                <w:b/>
                <w:sz w:val="22"/>
                <w:szCs w:val="22"/>
              </w:rPr>
            </w:pPr>
            <w:r w:rsidRPr="00B82E66">
              <w:rPr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b/>
          <w:sz w:val="22"/>
          <w:szCs w:val="22"/>
          <w:u w:val="single"/>
        </w:rPr>
      </w:pPr>
    </w:p>
    <w:p w14:paraId="6C42D905" w14:textId="77777777" w:rsidR="007F19D6" w:rsidRPr="00B82E66" w:rsidRDefault="00A87626" w:rsidP="007F19D6">
      <w:pPr>
        <w:spacing w:line="360" w:lineRule="auto"/>
        <w:ind w:left="6372"/>
        <w:rPr>
          <w:b/>
          <w:sz w:val="22"/>
          <w:szCs w:val="22"/>
          <w:u w:val="single"/>
        </w:rPr>
      </w:pPr>
      <w:r w:rsidRPr="00B82E66">
        <w:rPr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A87626" w:rsidP="007F19D6">
      <w:pPr>
        <w:spacing w:line="360" w:lineRule="auto"/>
        <w:ind w:left="6372"/>
        <w:rPr>
          <w:b/>
          <w:sz w:val="22"/>
          <w:szCs w:val="22"/>
        </w:rPr>
      </w:pPr>
      <w:r w:rsidRPr="00B82E66">
        <w:rPr>
          <w:b/>
          <w:sz w:val="22"/>
          <w:szCs w:val="22"/>
        </w:rPr>
        <w:t>Najwyższa Izba Kontroli</w:t>
      </w:r>
    </w:p>
    <w:p w14:paraId="3B23D3CD" w14:textId="77777777" w:rsidR="007F19D6" w:rsidRPr="00B82E66" w:rsidRDefault="00A87626" w:rsidP="007F19D6">
      <w:pPr>
        <w:spacing w:line="360" w:lineRule="auto"/>
        <w:ind w:left="6372"/>
        <w:rPr>
          <w:b/>
          <w:sz w:val="22"/>
          <w:szCs w:val="22"/>
        </w:rPr>
      </w:pPr>
      <w:r w:rsidRPr="00B82E66">
        <w:rPr>
          <w:b/>
          <w:sz w:val="22"/>
          <w:szCs w:val="22"/>
        </w:rPr>
        <w:t xml:space="preserve">ul. </w:t>
      </w:r>
      <w:r>
        <w:rPr>
          <w:b/>
          <w:sz w:val="22"/>
          <w:szCs w:val="22"/>
        </w:rPr>
        <w:t>Filtrowa 57</w:t>
      </w:r>
    </w:p>
    <w:p w14:paraId="68814586" w14:textId="77777777" w:rsidR="007F19D6" w:rsidRPr="00B82E66" w:rsidRDefault="00A87626" w:rsidP="007F19D6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b w:val="0"/>
          <w:sz w:val="22"/>
          <w:szCs w:val="22"/>
        </w:rPr>
      </w:pPr>
    </w:p>
    <w:p w14:paraId="6C00EB36" w14:textId="186279DF" w:rsidR="007F19D6" w:rsidRPr="00B82E66" w:rsidRDefault="00A87626" w:rsidP="007F19D6">
      <w:pPr>
        <w:pStyle w:val="Tekstpodstawowy"/>
        <w:jc w:val="both"/>
        <w:rPr>
          <w:b w:val="0"/>
          <w:sz w:val="22"/>
          <w:szCs w:val="22"/>
        </w:rPr>
      </w:pPr>
      <w:r w:rsidRPr="00B82E66">
        <w:rPr>
          <w:b w:val="0"/>
          <w:sz w:val="22"/>
          <w:szCs w:val="22"/>
        </w:rPr>
        <w:t xml:space="preserve">Składając ofertę na </w:t>
      </w:r>
      <w:r w:rsidR="00D0261B">
        <w:rPr>
          <w:b w:val="0"/>
          <w:sz w:val="22"/>
          <w:szCs w:val="22"/>
        </w:rPr>
        <w:t>s</w:t>
      </w:r>
      <w:r w:rsidR="00D0261B" w:rsidRPr="00D0261B">
        <w:rPr>
          <w:b w:val="0"/>
          <w:sz w:val="22"/>
          <w:szCs w:val="22"/>
        </w:rPr>
        <w:t>ubskrypcj</w:t>
      </w:r>
      <w:r w:rsidR="00D0261B">
        <w:rPr>
          <w:b w:val="0"/>
          <w:sz w:val="22"/>
          <w:szCs w:val="22"/>
        </w:rPr>
        <w:t>ę</w:t>
      </w:r>
      <w:r w:rsidR="00D0261B" w:rsidRPr="00D0261B">
        <w:rPr>
          <w:b w:val="0"/>
          <w:sz w:val="22"/>
          <w:szCs w:val="22"/>
        </w:rPr>
        <w:t xml:space="preserve"> wsparcia producenta dla Systemu </w:t>
      </w:r>
      <w:proofErr w:type="spellStart"/>
      <w:r w:rsidR="00D0261B" w:rsidRPr="00D0261B">
        <w:rPr>
          <w:b w:val="0"/>
          <w:sz w:val="22"/>
          <w:szCs w:val="22"/>
        </w:rPr>
        <w:t>Blancco</w:t>
      </w:r>
      <w:proofErr w:type="spellEnd"/>
      <w:r>
        <w:rPr>
          <w:b w:val="0"/>
          <w:sz w:val="22"/>
          <w:szCs w:val="22"/>
        </w:rPr>
        <w:t xml:space="preserve"> </w:t>
      </w:r>
      <w:r w:rsidRPr="00761156">
        <w:rPr>
          <w:b w:val="0"/>
          <w:i/>
          <w:sz w:val="18"/>
          <w:szCs w:val="18"/>
        </w:rPr>
        <w:t>(</w:t>
      </w:r>
      <w:r>
        <w:rPr>
          <w:b w:val="0"/>
          <w:i/>
          <w:sz w:val="18"/>
          <w:szCs w:val="18"/>
        </w:rPr>
        <w:t>nazwa</w:t>
      </w:r>
      <w:r w:rsidRPr="00761156">
        <w:rPr>
          <w:b w:val="0"/>
          <w:i/>
          <w:sz w:val="18"/>
          <w:szCs w:val="18"/>
        </w:rPr>
        <w:t>ł zamówienia)</w:t>
      </w:r>
      <w:r>
        <w:rPr>
          <w:b w:val="0"/>
          <w:sz w:val="22"/>
          <w:szCs w:val="22"/>
        </w:rPr>
        <w:t xml:space="preserve"> </w:t>
      </w:r>
      <w:r w:rsidRPr="00B82E66">
        <w:rPr>
          <w:sz w:val="22"/>
          <w:szCs w:val="22"/>
        </w:rPr>
        <w:t>my niżej podpisani: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b/>
          <w:sz w:val="22"/>
          <w:szCs w:val="22"/>
        </w:rPr>
      </w:pPr>
    </w:p>
    <w:p w14:paraId="60915DF7" w14:textId="77777777" w:rsidR="007F19D6" w:rsidRDefault="00A87626" w:rsidP="007F19D6">
      <w:pPr>
        <w:pStyle w:val="Tekstpodstawowywcity"/>
        <w:spacing w:after="0"/>
        <w:ind w:left="0"/>
        <w:rPr>
          <w:sz w:val="22"/>
          <w:szCs w:val="22"/>
        </w:rPr>
      </w:pPr>
      <w:r w:rsidRPr="00B82E66">
        <w:rPr>
          <w:b/>
          <w:sz w:val="22"/>
          <w:szCs w:val="22"/>
        </w:rPr>
        <w:t xml:space="preserve">Wykonawca 1 </w:t>
      </w:r>
      <w:r w:rsidRPr="00B82E6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A87626" w:rsidP="007F19D6">
      <w:pPr>
        <w:pStyle w:val="Tekstpodstawowywcity"/>
        <w:ind w:left="0" w:firstLine="1276"/>
        <w:rPr>
          <w:i/>
          <w:sz w:val="18"/>
          <w:szCs w:val="18"/>
        </w:rPr>
      </w:pPr>
      <w:r w:rsidRPr="00761156">
        <w:rPr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A87626" w:rsidP="007F19D6">
      <w:pPr>
        <w:pStyle w:val="Tekstpodstawowywcity"/>
        <w:spacing w:before="120"/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Pr="00B82E66">
        <w:rPr>
          <w:sz w:val="22"/>
          <w:szCs w:val="22"/>
        </w:rPr>
        <w:t>dres</w:t>
      </w:r>
      <w:r>
        <w:rPr>
          <w:sz w:val="22"/>
          <w:szCs w:val="22"/>
        </w:rPr>
        <w:t xml:space="preserve"> siedziby:</w:t>
      </w:r>
      <w:r w:rsidRPr="00B82E66">
        <w:rPr>
          <w:sz w:val="22"/>
          <w:szCs w:val="22"/>
        </w:rPr>
        <w:t xml:space="preserve"> ul. ........…………............................................................................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14:paraId="4480AB14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kod ……………… miasto …………………………………………… </w:t>
      </w:r>
      <w:r>
        <w:rPr>
          <w:sz w:val="22"/>
          <w:szCs w:val="22"/>
        </w:rPr>
        <w:t>………………………….</w:t>
      </w:r>
    </w:p>
    <w:p w14:paraId="17300140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email </w:t>
      </w:r>
      <w:r w:rsidRPr="00761156">
        <w:rPr>
          <w:i/>
          <w:sz w:val="18"/>
          <w:szCs w:val="18"/>
        </w:rPr>
        <w:t>(do kontaktów z Zamawiającym)</w:t>
      </w:r>
      <w:r w:rsidRPr="00B82E66">
        <w:rPr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b/>
          <w:sz w:val="22"/>
          <w:szCs w:val="22"/>
        </w:rPr>
      </w:pPr>
    </w:p>
    <w:p w14:paraId="1CD75CC3" w14:textId="77777777" w:rsidR="007F19D6" w:rsidRDefault="00A87626" w:rsidP="007F19D6">
      <w:pPr>
        <w:pStyle w:val="Tekstpodstawowywcity"/>
        <w:spacing w:after="0"/>
        <w:ind w:left="0"/>
        <w:rPr>
          <w:sz w:val="22"/>
          <w:szCs w:val="22"/>
        </w:rPr>
      </w:pPr>
      <w:r w:rsidRPr="00B82E66">
        <w:rPr>
          <w:b/>
          <w:sz w:val="22"/>
          <w:szCs w:val="22"/>
        </w:rPr>
        <w:t xml:space="preserve">Wykonawca 2 * </w:t>
      </w:r>
      <w:r w:rsidRPr="00B82E66">
        <w:rPr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A87626" w:rsidP="007F19D6">
      <w:pPr>
        <w:pStyle w:val="Tekstpodstawowywcity"/>
        <w:ind w:left="0" w:firstLine="1276"/>
        <w:rPr>
          <w:i/>
          <w:sz w:val="18"/>
          <w:szCs w:val="18"/>
        </w:rPr>
      </w:pPr>
      <w:r w:rsidRPr="00761156">
        <w:rPr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Pr="00B82E66">
        <w:rPr>
          <w:sz w:val="22"/>
          <w:szCs w:val="22"/>
        </w:rPr>
        <w:t>dres</w:t>
      </w:r>
      <w:r>
        <w:rPr>
          <w:sz w:val="22"/>
          <w:szCs w:val="22"/>
        </w:rPr>
        <w:t xml:space="preserve"> siedziby:</w:t>
      </w:r>
      <w:r w:rsidRPr="00B82E66">
        <w:rPr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kod ……………… miasto …</w:t>
      </w:r>
      <w:r>
        <w:rPr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email </w:t>
      </w:r>
      <w:r w:rsidRPr="00761156">
        <w:rPr>
          <w:i/>
          <w:sz w:val="18"/>
          <w:szCs w:val="18"/>
        </w:rPr>
        <w:t>(do kontaktów z Zamawiającym)</w:t>
      </w:r>
      <w:r w:rsidRPr="00B82E66">
        <w:rPr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b/>
          <w:sz w:val="22"/>
          <w:szCs w:val="22"/>
        </w:rPr>
      </w:pPr>
    </w:p>
    <w:p w14:paraId="3E9D9A68" w14:textId="77777777" w:rsidR="007F19D6" w:rsidRPr="00B82E66" w:rsidRDefault="00A87626" w:rsidP="007F19D6">
      <w:pPr>
        <w:pStyle w:val="Tekstpodstawowywcity"/>
        <w:spacing w:line="360" w:lineRule="auto"/>
        <w:ind w:left="0"/>
        <w:rPr>
          <w:bCs/>
          <w:sz w:val="22"/>
          <w:szCs w:val="22"/>
        </w:rPr>
      </w:pPr>
      <w:r w:rsidRPr="00B82E66">
        <w:rPr>
          <w:b/>
          <w:sz w:val="22"/>
          <w:szCs w:val="22"/>
        </w:rPr>
        <w:t>Pełnomocnik *</w:t>
      </w:r>
      <w:r w:rsidRPr="00B82E66">
        <w:rPr>
          <w:sz w:val="22"/>
          <w:szCs w:val="22"/>
        </w:rPr>
        <w:t xml:space="preserve"> </w:t>
      </w:r>
      <w:r w:rsidRPr="00B82E66">
        <w:rPr>
          <w:bCs/>
          <w:sz w:val="22"/>
          <w:szCs w:val="22"/>
        </w:rPr>
        <w:t>do</w:t>
      </w:r>
      <w:r w:rsidRPr="00B82E66">
        <w:rPr>
          <w:sz w:val="22"/>
          <w:szCs w:val="22"/>
        </w:rPr>
        <w:t xml:space="preserve"> </w:t>
      </w:r>
      <w:r w:rsidRPr="00B82E66">
        <w:rPr>
          <w:bCs/>
          <w:sz w:val="22"/>
          <w:szCs w:val="22"/>
        </w:rPr>
        <w:t xml:space="preserve">reprezentowania Wykonawców wspólnie ubiegających się o udzielenie </w:t>
      </w:r>
      <w:r>
        <w:rPr>
          <w:bCs/>
          <w:sz w:val="22"/>
          <w:szCs w:val="22"/>
        </w:rPr>
        <w:t>z</w:t>
      </w:r>
      <w:r w:rsidRPr="00B82E66">
        <w:rPr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A87626" w:rsidP="007F19D6">
      <w:pPr>
        <w:pStyle w:val="Tekstpodstawowywcity"/>
        <w:spacing w:line="360" w:lineRule="auto"/>
        <w:ind w:left="0"/>
        <w:rPr>
          <w:bCs/>
          <w:sz w:val="22"/>
          <w:szCs w:val="22"/>
        </w:rPr>
      </w:pPr>
      <w:r w:rsidRPr="00B82E66">
        <w:rPr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</w:t>
      </w:r>
      <w:r>
        <w:rPr>
          <w:sz w:val="22"/>
          <w:szCs w:val="22"/>
        </w:rPr>
        <w:t xml:space="preserve">siedziby: </w:t>
      </w:r>
      <w:r w:rsidRPr="00B82E66">
        <w:rPr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kod ……………… miasto …</w:t>
      </w:r>
      <w:r>
        <w:rPr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A87626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email </w:t>
      </w:r>
      <w:r w:rsidRPr="00761156">
        <w:rPr>
          <w:i/>
          <w:sz w:val="18"/>
          <w:szCs w:val="18"/>
        </w:rPr>
        <w:t>(do kontaktów z Zamawiającym)</w:t>
      </w:r>
      <w:r w:rsidRPr="00B82E66">
        <w:rPr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A87626" w:rsidP="007F19D6">
      <w:pPr>
        <w:pStyle w:val="Tekstpodstawowywcity"/>
        <w:spacing w:line="360" w:lineRule="auto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A87626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A87626" w:rsidP="007F19D6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A87626" w:rsidP="00456A5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A87626" w:rsidP="00456A5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77777777" w:rsidR="007F19D6" w:rsidRPr="00B82E66" w:rsidRDefault="00A87626" w:rsidP="00456A5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31270606" w14:textId="77777777" w:rsidR="007F19D6" w:rsidRPr="00B82E66" w:rsidRDefault="00A87626" w:rsidP="00456A5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7655ED69" w:rsidR="007F19D6" w:rsidRPr="00B82E66" w:rsidRDefault="00A87626" w:rsidP="00456A5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</w:t>
      </w:r>
      <w:r>
        <w:rPr>
          <w:rFonts w:ascii="Arial Narrow" w:hAnsi="Arial Narrow"/>
          <w:sz w:val="22"/>
          <w:szCs w:val="22"/>
        </w:rPr>
        <w:t>wykonania zlecenia zamówienia</w:t>
      </w:r>
      <w:r w:rsidRPr="00B82E66">
        <w:rPr>
          <w:rFonts w:ascii="Arial Narrow" w:hAnsi="Arial Narrow"/>
          <w:sz w:val="22"/>
          <w:szCs w:val="22"/>
        </w:rPr>
        <w:t xml:space="preserve"> 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5AAF46B6" w14:textId="77777777" w:rsidR="007F19D6" w:rsidRPr="00B82E66" w:rsidRDefault="00A87626" w:rsidP="00456A5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A87626" w:rsidP="00456A53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A87626" w:rsidP="00456A53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C958D13" w14:textId="77777777" w:rsidR="007F19D6" w:rsidRPr="002F1E30" w:rsidRDefault="00A87626" w:rsidP="00456A53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4B9E6F74" w:rsidR="007F19D6" w:rsidRPr="00B82E66" w:rsidRDefault="00A87626" w:rsidP="00456A53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D0261B">
        <w:rPr>
          <w:rFonts w:ascii="Arial Narrow" w:hAnsi="Arial Narrow"/>
          <w:b/>
          <w:bCs/>
          <w:sz w:val="22"/>
          <w:szCs w:val="22"/>
        </w:rPr>
        <w:t>OŚWIADCZAMY</w:t>
      </w:r>
      <w:r w:rsidR="00456A53" w:rsidRPr="00D0261B">
        <w:rPr>
          <w:rFonts w:ascii="Arial Narrow" w:hAnsi="Arial Narrow"/>
          <w:b/>
          <w:bCs/>
          <w:sz w:val="22"/>
          <w:szCs w:val="22"/>
        </w:rPr>
        <w:t>,</w:t>
      </w:r>
      <w:r w:rsidR="00456A53">
        <w:rPr>
          <w:rFonts w:ascii="Arial Narrow" w:hAnsi="Arial Narrow"/>
          <w:sz w:val="22"/>
          <w:szCs w:val="22"/>
        </w:rPr>
        <w:t xml:space="preserve"> że nie podlegamy wykluczeniu </w:t>
      </w:r>
      <w:r w:rsidR="00456A53">
        <w:rPr>
          <w:rFonts w:ascii="Arial Narrow" w:hAnsi="Arial Narrow"/>
          <w:b/>
          <w:bCs/>
          <w:sz w:val="22"/>
          <w:szCs w:val="22"/>
        </w:rPr>
        <w:t>z przedmiotowego postępowania</w:t>
      </w:r>
      <w:r w:rsidR="00456A53"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="00456A53"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A87626" w:rsidP="00456A53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A87626" w:rsidP="00456A53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18268072" w:rsidR="007F19D6" w:rsidRPr="00B82E66" w:rsidRDefault="00A87626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……………………………………………………………………….……….…………………………………………………………</w:t>
      </w:r>
    </w:p>
    <w:p w14:paraId="3F6DBFED" w14:textId="77777777" w:rsidR="007F19D6" w:rsidRPr="00B82E66" w:rsidRDefault="00A87626" w:rsidP="00456A53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068B0F9" w14:textId="77777777" w:rsidR="007F19D6" w:rsidRPr="00B82E66" w:rsidRDefault="00A8762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B5A4467" w14:textId="77777777" w:rsidR="007F19D6" w:rsidRDefault="007F19D6" w:rsidP="00D0261B">
      <w:pPr>
        <w:pStyle w:val="Zwykytekst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A87626" w:rsidP="007F19D6">
      <w:pPr>
        <w:spacing w:before="120"/>
        <w:outlineLvl w:val="4"/>
        <w:rPr>
          <w:b/>
          <w:sz w:val="22"/>
          <w:szCs w:val="22"/>
        </w:rPr>
      </w:pPr>
      <w:r w:rsidRPr="00B82E66">
        <w:rPr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D0261B">
      <w:pPr>
        <w:rPr>
          <w:b/>
          <w:color w:val="FF0000"/>
          <w:sz w:val="22"/>
          <w:szCs w:val="22"/>
        </w:rPr>
      </w:pPr>
    </w:p>
    <w:p w14:paraId="0BF07ACE" w14:textId="77777777" w:rsidR="007F19D6" w:rsidRDefault="00A87626" w:rsidP="007F19D6">
      <w:pPr>
        <w:spacing w:before="120"/>
        <w:rPr>
          <w:rFonts w:cs="Tahoma"/>
          <w:sz w:val="22"/>
          <w:szCs w:val="22"/>
        </w:rPr>
      </w:pPr>
      <w:r w:rsidRPr="00B82E66">
        <w:rPr>
          <w:rFonts w:cs="Tahoma"/>
          <w:sz w:val="22"/>
          <w:szCs w:val="22"/>
        </w:rPr>
        <w:t>data .......................................... 20.... r.</w:t>
      </w:r>
    </w:p>
    <w:p w14:paraId="23A3E237" w14:textId="77777777" w:rsidR="007F19D6" w:rsidRPr="00CE1C1F" w:rsidRDefault="00A87626" w:rsidP="007F19D6">
      <w:pPr>
        <w:spacing w:before="120"/>
        <w:ind w:left="6372"/>
        <w:rPr>
          <w:rFonts w:cs="Tahoma"/>
          <w:b/>
          <w:i/>
          <w:sz w:val="20"/>
          <w:szCs w:val="22"/>
        </w:rPr>
      </w:pPr>
      <w:r w:rsidRPr="00CE1C1F">
        <w:rPr>
          <w:rFonts w:cs="Tahoma"/>
          <w:b/>
          <w:i/>
          <w:sz w:val="20"/>
          <w:szCs w:val="22"/>
        </w:rPr>
        <w:t xml:space="preserve">ofertę należy podpisać </w:t>
      </w:r>
      <w:r w:rsidRPr="00CE1C1F">
        <w:rPr>
          <w:rFonts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A87626" w:rsidP="007F19D6">
      <w:pPr>
        <w:spacing w:before="120"/>
        <w:ind w:left="6372"/>
        <w:rPr>
          <w:rFonts w:cs="Tahoma"/>
          <w:i/>
          <w:sz w:val="20"/>
          <w:szCs w:val="22"/>
        </w:rPr>
      </w:pPr>
      <w:r w:rsidRPr="00CE1C1F">
        <w:rPr>
          <w:rFonts w:cs="Tahoma"/>
          <w:b/>
          <w:i/>
          <w:sz w:val="20"/>
          <w:szCs w:val="22"/>
        </w:rPr>
        <w:t xml:space="preserve">lub </w:t>
      </w:r>
      <w:r w:rsidRPr="00761156">
        <w:rPr>
          <w:rFonts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cs="Tahoma"/>
          <w:sz w:val="22"/>
          <w:szCs w:val="22"/>
        </w:rPr>
      </w:pPr>
    </w:p>
    <w:p w14:paraId="7E580938" w14:textId="48E7490D" w:rsidR="007956E1" w:rsidRPr="00D0261B" w:rsidRDefault="00A87626" w:rsidP="00D0261B">
      <w:pPr>
        <w:spacing w:before="120"/>
        <w:ind w:left="6372"/>
        <w:jc w:val="center"/>
        <w:rPr>
          <w:rFonts w:cs="Tahoma"/>
          <w:i/>
          <w:sz w:val="18"/>
          <w:szCs w:val="18"/>
        </w:rPr>
      </w:pPr>
      <w:r w:rsidRPr="00726F40">
        <w:rPr>
          <w:rFonts w:cs="Tahoma"/>
          <w:sz w:val="20"/>
          <w:szCs w:val="22"/>
        </w:rPr>
        <w:t>......................................................................</w:t>
      </w:r>
      <w:r w:rsidRPr="00726F40">
        <w:rPr>
          <w:rFonts w:cs="Tahoma"/>
          <w:sz w:val="20"/>
          <w:szCs w:val="22"/>
        </w:rPr>
        <w:br/>
      </w:r>
      <w:r w:rsidRPr="00761156">
        <w:rPr>
          <w:rFonts w:cs="Tahoma"/>
          <w:i/>
          <w:sz w:val="18"/>
          <w:szCs w:val="18"/>
        </w:rPr>
        <w:t xml:space="preserve">  podpis i pieczęć (osoba/y uprawniona/e)</w:t>
      </w:r>
    </w:p>
    <w:sectPr w:rsidR="007956E1" w:rsidRPr="00D0261B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0BD2" w14:textId="77777777" w:rsidR="008D2160" w:rsidRDefault="00A87626">
      <w:r>
        <w:separator/>
      </w:r>
    </w:p>
  </w:endnote>
  <w:endnote w:type="continuationSeparator" w:id="0">
    <w:p w14:paraId="68647CCD" w14:textId="77777777" w:rsidR="008D2160" w:rsidRDefault="00A8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A87626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4316" w14:textId="77777777" w:rsidR="00CC10AE" w:rsidRDefault="00A87626" w:rsidP="00A106F6">
      <w:r>
        <w:separator/>
      </w:r>
    </w:p>
  </w:footnote>
  <w:footnote w:type="continuationSeparator" w:id="0">
    <w:p w14:paraId="76CE38F4" w14:textId="77777777" w:rsidR="00CC10AE" w:rsidRDefault="00A87626" w:rsidP="00A106F6">
      <w:r>
        <w:continuationSeparator/>
      </w:r>
    </w:p>
  </w:footnote>
  <w:footnote w:id="1">
    <w:p w14:paraId="1C1FAE20" w14:textId="77777777" w:rsidR="007F19D6" w:rsidRDefault="00A87626" w:rsidP="007F19D6">
      <w:pPr>
        <w:pStyle w:val="Tekstprzypisudolnego"/>
      </w:pPr>
      <w:r w:rsidRPr="00761156">
        <w:rPr>
          <w:rStyle w:val="Odwoanieprzypisudolnego"/>
        </w:rPr>
        <w:footnoteRef/>
      </w:r>
      <w:r w:rsidRPr="00AC3922">
        <w:rPr>
          <w:sz w:val="24"/>
          <w:szCs w:val="24"/>
        </w:rPr>
        <w:t xml:space="preserve"> </w:t>
      </w:r>
      <w:r w:rsidRPr="00AC3922"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A87626" w:rsidP="007F19D6">
      <w:pPr>
        <w:pStyle w:val="Tekstprzypisudolnego"/>
        <w:rPr>
          <w:sz w:val="18"/>
        </w:rPr>
      </w:pPr>
      <w:r w:rsidRPr="006D632F"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7B6C28"/>
    <w:multiLevelType w:val="hybridMultilevel"/>
    <w:tmpl w:val="FE68A730"/>
    <w:lvl w:ilvl="0" w:tplc="1A14CD3E">
      <w:start w:val="1"/>
      <w:numFmt w:val="decimal"/>
      <w:lvlText w:val="%1."/>
      <w:lvlJc w:val="left"/>
      <w:pPr>
        <w:ind w:left="1429" w:hanging="360"/>
      </w:pPr>
    </w:lvl>
    <w:lvl w:ilvl="1" w:tplc="625CF052" w:tentative="1">
      <w:start w:val="1"/>
      <w:numFmt w:val="lowerLetter"/>
      <w:lvlText w:val="%2."/>
      <w:lvlJc w:val="left"/>
      <w:pPr>
        <w:ind w:left="2149" w:hanging="360"/>
      </w:pPr>
    </w:lvl>
    <w:lvl w:ilvl="2" w:tplc="03AC20A4" w:tentative="1">
      <w:start w:val="1"/>
      <w:numFmt w:val="lowerRoman"/>
      <w:lvlText w:val="%3."/>
      <w:lvlJc w:val="right"/>
      <w:pPr>
        <w:ind w:left="2869" w:hanging="180"/>
      </w:pPr>
    </w:lvl>
    <w:lvl w:ilvl="3" w:tplc="99446786" w:tentative="1">
      <w:start w:val="1"/>
      <w:numFmt w:val="decimal"/>
      <w:lvlText w:val="%4."/>
      <w:lvlJc w:val="left"/>
      <w:pPr>
        <w:ind w:left="3589" w:hanging="360"/>
      </w:pPr>
    </w:lvl>
    <w:lvl w:ilvl="4" w:tplc="F84AD59E" w:tentative="1">
      <w:start w:val="1"/>
      <w:numFmt w:val="lowerLetter"/>
      <w:lvlText w:val="%5."/>
      <w:lvlJc w:val="left"/>
      <w:pPr>
        <w:ind w:left="4309" w:hanging="360"/>
      </w:pPr>
    </w:lvl>
    <w:lvl w:ilvl="5" w:tplc="9F18E086" w:tentative="1">
      <w:start w:val="1"/>
      <w:numFmt w:val="lowerRoman"/>
      <w:lvlText w:val="%6."/>
      <w:lvlJc w:val="right"/>
      <w:pPr>
        <w:ind w:left="5029" w:hanging="180"/>
      </w:pPr>
    </w:lvl>
    <w:lvl w:ilvl="6" w:tplc="06EA90FC" w:tentative="1">
      <w:start w:val="1"/>
      <w:numFmt w:val="decimal"/>
      <w:lvlText w:val="%7."/>
      <w:lvlJc w:val="left"/>
      <w:pPr>
        <w:ind w:left="5749" w:hanging="360"/>
      </w:pPr>
    </w:lvl>
    <w:lvl w:ilvl="7" w:tplc="B8C6F476" w:tentative="1">
      <w:start w:val="1"/>
      <w:numFmt w:val="lowerLetter"/>
      <w:lvlText w:val="%8."/>
      <w:lvlJc w:val="left"/>
      <w:pPr>
        <w:ind w:left="6469" w:hanging="360"/>
      </w:pPr>
    </w:lvl>
    <w:lvl w:ilvl="8" w:tplc="F1C238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3E832DF"/>
    <w:multiLevelType w:val="hybridMultilevel"/>
    <w:tmpl w:val="89C033AC"/>
    <w:lvl w:ilvl="0" w:tplc="CAD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D4C5986" w:tentative="1">
      <w:start w:val="1"/>
      <w:numFmt w:val="lowerLetter"/>
      <w:lvlText w:val="%2."/>
      <w:lvlJc w:val="left"/>
      <w:pPr>
        <w:ind w:left="1222" w:hanging="360"/>
      </w:pPr>
    </w:lvl>
    <w:lvl w:ilvl="2" w:tplc="0098197A" w:tentative="1">
      <w:start w:val="1"/>
      <w:numFmt w:val="lowerRoman"/>
      <w:lvlText w:val="%3."/>
      <w:lvlJc w:val="right"/>
      <w:pPr>
        <w:ind w:left="1942" w:hanging="180"/>
      </w:pPr>
    </w:lvl>
    <w:lvl w:ilvl="3" w:tplc="E58A6420" w:tentative="1">
      <w:start w:val="1"/>
      <w:numFmt w:val="decimal"/>
      <w:lvlText w:val="%4."/>
      <w:lvlJc w:val="left"/>
      <w:pPr>
        <w:ind w:left="2662" w:hanging="360"/>
      </w:pPr>
    </w:lvl>
    <w:lvl w:ilvl="4" w:tplc="BBF2D0D8" w:tentative="1">
      <w:start w:val="1"/>
      <w:numFmt w:val="lowerLetter"/>
      <w:lvlText w:val="%5."/>
      <w:lvlJc w:val="left"/>
      <w:pPr>
        <w:ind w:left="3382" w:hanging="360"/>
      </w:pPr>
    </w:lvl>
    <w:lvl w:ilvl="5" w:tplc="661EFF42" w:tentative="1">
      <w:start w:val="1"/>
      <w:numFmt w:val="lowerRoman"/>
      <w:lvlText w:val="%6."/>
      <w:lvlJc w:val="right"/>
      <w:pPr>
        <w:ind w:left="4102" w:hanging="180"/>
      </w:pPr>
    </w:lvl>
    <w:lvl w:ilvl="6" w:tplc="28FCA4D2" w:tentative="1">
      <w:start w:val="1"/>
      <w:numFmt w:val="decimal"/>
      <w:lvlText w:val="%7."/>
      <w:lvlJc w:val="left"/>
      <w:pPr>
        <w:ind w:left="4822" w:hanging="360"/>
      </w:pPr>
    </w:lvl>
    <w:lvl w:ilvl="7" w:tplc="ABD6CB52" w:tentative="1">
      <w:start w:val="1"/>
      <w:numFmt w:val="lowerLetter"/>
      <w:lvlText w:val="%8."/>
      <w:lvlJc w:val="left"/>
      <w:pPr>
        <w:ind w:left="5542" w:hanging="360"/>
      </w:pPr>
    </w:lvl>
    <w:lvl w:ilvl="8" w:tplc="C2BE6BF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0975A8E"/>
    <w:multiLevelType w:val="hybridMultilevel"/>
    <w:tmpl w:val="C700EFD0"/>
    <w:lvl w:ilvl="0" w:tplc="F452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3038AC" w:tentative="1">
      <w:start w:val="1"/>
      <w:numFmt w:val="lowerLetter"/>
      <w:lvlText w:val="%2."/>
      <w:lvlJc w:val="left"/>
      <w:pPr>
        <w:ind w:left="1440" w:hanging="360"/>
      </w:pPr>
    </w:lvl>
    <w:lvl w:ilvl="2" w:tplc="6E4AA786" w:tentative="1">
      <w:start w:val="1"/>
      <w:numFmt w:val="lowerRoman"/>
      <w:lvlText w:val="%3."/>
      <w:lvlJc w:val="right"/>
      <w:pPr>
        <w:ind w:left="2160" w:hanging="180"/>
      </w:pPr>
    </w:lvl>
    <w:lvl w:ilvl="3" w:tplc="6EBA2CEC" w:tentative="1">
      <w:start w:val="1"/>
      <w:numFmt w:val="decimal"/>
      <w:lvlText w:val="%4."/>
      <w:lvlJc w:val="left"/>
      <w:pPr>
        <w:ind w:left="2880" w:hanging="360"/>
      </w:pPr>
    </w:lvl>
    <w:lvl w:ilvl="4" w:tplc="A1945424" w:tentative="1">
      <w:start w:val="1"/>
      <w:numFmt w:val="lowerLetter"/>
      <w:lvlText w:val="%5."/>
      <w:lvlJc w:val="left"/>
      <w:pPr>
        <w:ind w:left="3600" w:hanging="360"/>
      </w:pPr>
    </w:lvl>
    <w:lvl w:ilvl="5" w:tplc="482C1CD0" w:tentative="1">
      <w:start w:val="1"/>
      <w:numFmt w:val="lowerRoman"/>
      <w:lvlText w:val="%6."/>
      <w:lvlJc w:val="right"/>
      <w:pPr>
        <w:ind w:left="4320" w:hanging="180"/>
      </w:pPr>
    </w:lvl>
    <w:lvl w:ilvl="6" w:tplc="AFBE78C6" w:tentative="1">
      <w:start w:val="1"/>
      <w:numFmt w:val="decimal"/>
      <w:lvlText w:val="%7."/>
      <w:lvlJc w:val="left"/>
      <w:pPr>
        <w:ind w:left="5040" w:hanging="360"/>
      </w:pPr>
    </w:lvl>
    <w:lvl w:ilvl="7" w:tplc="E0F8269A" w:tentative="1">
      <w:start w:val="1"/>
      <w:numFmt w:val="lowerLetter"/>
      <w:lvlText w:val="%8."/>
      <w:lvlJc w:val="left"/>
      <w:pPr>
        <w:ind w:left="5760" w:hanging="360"/>
      </w:pPr>
    </w:lvl>
    <w:lvl w:ilvl="8" w:tplc="6C0A1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437023"/>
    <w:multiLevelType w:val="hybridMultilevel"/>
    <w:tmpl w:val="751411CA"/>
    <w:lvl w:ilvl="0" w:tplc="C490830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BEAA241E" w:tentative="1">
      <w:start w:val="1"/>
      <w:numFmt w:val="lowerLetter"/>
      <w:lvlText w:val="%2."/>
      <w:lvlJc w:val="left"/>
      <w:pPr>
        <w:ind w:left="1440" w:hanging="360"/>
      </w:pPr>
    </w:lvl>
    <w:lvl w:ilvl="2" w:tplc="F796DC34" w:tentative="1">
      <w:start w:val="1"/>
      <w:numFmt w:val="lowerRoman"/>
      <w:lvlText w:val="%3."/>
      <w:lvlJc w:val="right"/>
      <w:pPr>
        <w:ind w:left="2160" w:hanging="180"/>
      </w:pPr>
    </w:lvl>
    <w:lvl w:ilvl="3" w:tplc="375E993E" w:tentative="1">
      <w:start w:val="1"/>
      <w:numFmt w:val="decimal"/>
      <w:lvlText w:val="%4."/>
      <w:lvlJc w:val="left"/>
      <w:pPr>
        <w:ind w:left="2880" w:hanging="360"/>
      </w:pPr>
    </w:lvl>
    <w:lvl w:ilvl="4" w:tplc="527A8F3C" w:tentative="1">
      <w:start w:val="1"/>
      <w:numFmt w:val="lowerLetter"/>
      <w:lvlText w:val="%5."/>
      <w:lvlJc w:val="left"/>
      <w:pPr>
        <w:ind w:left="3600" w:hanging="360"/>
      </w:pPr>
    </w:lvl>
    <w:lvl w:ilvl="5" w:tplc="697045E2" w:tentative="1">
      <w:start w:val="1"/>
      <w:numFmt w:val="lowerRoman"/>
      <w:lvlText w:val="%6."/>
      <w:lvlJc w:val="right"/>
      <w:pPr>
        <w:ind w:left="4320" w:hanging="180"/>
      </w:pPr>
    </w:lvl>
    <w:lvl w:ilvl="6" w:tplc="6BAE8ACC" w:tentative="1">
      <w:start w:val="1"/>
      <w:numFmt w:val="decimal"/>
      <w:lvlText w:val="%7."/>
      <w:lvlJc w:val="left"/>
      <w:pPr>
        <w:ind w:left="5040" w:hanging="360"/>
      </w:pPr>
    </w:lvl>
    <w:lvl w:ilvl="7" w:tplc="4F5E3434" w:tentative="1">
      <w:start w:val="1"/>
      <w:numFmt w:val="lowerLetter"/>
      <w:lvlText w:val="%8."/>
      <w:lvlJc w:val="left"/>
      <w:pPr>
        <w:ind w:left="5760" w:hanging="360"/>
      </w:pPr>
    </w:lvl>
    <w:lvl w:ilvl="8" w:tplc="3A16D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6B2251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2C03F84" w:tentative="1">
      <w:start w:val="1"/>
      <w:numFmt w:val="lowerLetter"/>
      <w:lvlText w:val="%2."/>
      <w:lvlJc w:val="left"/>
      <w:pPr>
        <w:ind w:left="2073" w:hanging="360"/>
      </w:pPr>
    </w:lvl>
    <w:lvl w:ilvl="2" w:tplc="38EABCE8" w:tentative="1">
      <w:start w:val="1"/>
      <w:numFmt w:val="lowerRoman"/>
      <w:lvlText w:val="%3."/>
      <w:lvlJc w:val="right"/>
      <w:pPr>
        <w:ind w:left="2793" w:hanging="180"/>
      </w:pPr>
    </w:lvl>
    <w:lvl w:ilvl="3" w:tplc="8B5CDDA6" w:tentative="1">
      <w:start w:val="1"/>
      <w:numFmt w:val="decimal"/>
      <w:lvlText w:val="%4."/>
      <w:lvlJc w:val="left"/>
      <w:pPr>
        <w:ind w:left="3513" w:hanging="360"/>
      </w:pPr>
    </w:lvl>
    <w:lvl w:ilvl="4" w:tplc="A53C80CE" w:tentative="1">
      <w:start w:val="1"/>
      <w:numFmt w:val="lowerLetter"/>
      <w:lvlText w:val="%5."/>
      <w:lvlJc w:val="left"/>
      <w:pPr>
        <w:ind w:left="4233" w:hanging="360"/>
      </w:pPr>
    </w:lvl>
    <w:lvl w:ilvl="5" w:tplc="C2EC7E90" w:tentative="1">
      <w:start w:val="1"/>
      <w:numFmt w:val="lowerRoman"/>
      <w:lvlText w:val="%6."/>
      <w:lvlJc w:val="right"/>
      <w:pPr>
        <w:ind w:left="4953" w:hanging="180"/>
      </w:pPr>
    </w:lvl>
    <w:lvl w:ilvl="6" w:tplc="DCA0A364" w:tentative="1">
      <w:start w:val="1"/>
      <w:numFmt w:val="decimal"/>
      <w:lvlText w:val="%7."/>
      <w:lvlJc w:val="left"/>
      <w:pPr>
        <w:ind w:left="5673" w:hanging="360"/>
      </w:pPr>
    </w:lvl>
    <w:lvl w:ilvl="7" w:tplc="D1FA2542" w:tentative="1">
      <w:start w:val="1"/>
      <w:numFmt w:val="lowerLetter"/>
      <w:lvlText w:val="%8."/>
      <w:lvlJc w:val="left"/>
      <w:pPr>
        <w:ind w:left="6393" w:hanging="360"/>
      </w:pPr>
    </w:lvl>
    <w:lvl w:ilvl="8" w:tplc="C178B92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DD47FB8"/>
    <w:multiLevelType w:val="hybridMultilevel"/>
    <w:tmpl w:val="9248562A"/>
    <w:lvl w:ilvl="0" w:tplc="78ACC938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F112CBA6" w:tentative="1">
      <w:start w:val="1"/>
      <w:numFmt w:val="lowerLetter"/>
      <w:lvlText w:val="%2."/>
      <w:lvlJc w:val="left"/>
      <w:pPr>
        <w:ind w:left="1440" w:hanging="360"/>
      </w:pPr>
    </w:lvl>
    <w:lvl w:ilvl="2" w:tplc="20827CCA" w:tentative="1">
      <w:start w:val="1"/>
      <w:numFmt w:val="lowerRoman"/>
      <w:lvlText w:val="%3."/>
      <w:lvlJc w:val="right"/>
      <w:pPr>
        <w:ind w:left="2160" w:hanging="180"/>
      </w:pPr>
    </w:lvl>
    <w:lvl w:ilvl="3" w:tplc="B8BEF3E2" w:tentative="1">
      <w:start w:val="1"/>
      <w:numFmt w:val="decimal"/>
      <w:lvlText w:val="%4."/>
      <w:lvlJc w:val="left"/>
      <w:pPr>
        <w:ind w:left="2880" w:hanging="360"/>
      </w:pPr>
    </w:lvl>
    <w:lvl w:ilvl="4" w:tplc="CF7A3AD8" w:tentative="1">
      <w:start w:val="1"/>
      <w:numFmt w:val="lowerLetter"/>
      <w:lvlText w:val="%5."/>
      <w:lvlJc w:val="left"/>
      <w:pPr>
        <w:ind w:left="3600" w:hanging="360"/>
      </w:pPr>
    </w:lvl>
    <w:lvl w:ilvl="5" w:tplc="F5D80E28" w:tentative="1">
      <w:start w:val="1"/>
      <w:numFmt w:val="lowerRoman"/>
      <w:lvlText w:val="%6."/>
      <w:lvlJc w:val="right"/>
      <w:pPr>
        <w:ind w:left="4320" w:hanging="180"/>
      </w:pPr>
    </w:lvl>
    <w:lvl w:ilvl="6" w:tplc="8BE438B8" w:tentative="1">
      <w:start w:val="1"/>
      <w:numFmt w:val="decimal"/>
      <w:lvlText w:val="%7."/>
      <w:lvlJc w:val="left"/>
      <w:pPr>
        <w:ind w:left="5040" w:hanging="360"/>
      </w:pPr>
    </w:lvl>
    <w:lvl w:ilvl="7" w:tplc="51046096" w:tentative="1">
      <w:start w:val="1"/>
      <w:numFmt w:val="lowerLetter"/>
      <w:lvlText w:val="%8."/>
      <w:lvlJc w:val="left"/>
      <w:pPr>
        <w:ind w:left="5760" w:hanging="360"/>
      </w:pPr>
    </w:lvl>
    <w:lvl w:ilvl="8" w:tplc="CA5CD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0B2E6146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2560344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3BC3EB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B34E57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712002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F3648D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EEC10D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77A0D0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1360C6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3" w15:restartNumberingAfterBreak="0">
    <w:nsid w:val="71FC1910"/>
    <w:multiLevelType w:val="hybridMultilevel"/>
    <w:tmpl w:val="DA521B96"/>
    <w:lvl w:ilvl="0" w:tplc="594AF26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0B484ED2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388001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CF13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834C9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48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23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23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E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03D30"/>
    <w:multiLevelType w:val="hybridMultilevel"/>
    <w:tmpl w:val="2B4A0B46"/>
    <w:lvl w:ilvl="0" w:tplc="696EF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104DC2" w:tentative="1">
      <w:start w:val="1"/>
      <w:numFmt w:val="lowerLetter"/>
      <w:lvlText w:val="%2."/>
      <w:lvlJc w:val="left"/>
      <w:pPr>
        <w:ind w:left="1789" w:hanging="360"/>
      </w:pPr>
    </w:lvl>
    <w:lvl w:ilvl="2" w:tplc="90466F48" w:tentative="1">
      <w:start w:val="1"/>
      <w:numFmt w:val="lowerRoman"/>
      <w:lvlText w:val="%3."/>
      <w:lvlJc w:val="right"/>
      <w:pPr>
        <w:ind w:left="2509" w:hanging="180"/>
      </w:pPr>
    </w:lvl>
    <w:lvl w:ilvl="3" w:tplc="95789B42" w:tentative="1">
      <w:start w:val="1"/>
      <w:numFmt w:val="decimal"/>
      <w:lvlText w:val="%4."/>
      <w:lvlJc w:val="left"/>
      <w:pPr>
        <w:ind w:left="3229" w:hanging="360"/>
      </w:pPr>
    </w:lvl>
    <w:lvl w:ilvl="4" w:tplc="DF9C0552" w:tentative="1">
      <w:start w:val="1"/>
      <w:numFmt w:val="lowerLetter"/>
      <w:lvlText w:val="%5."/>
      <w:lvlJc w:val="left"/>
      <w:pPr>
        <w:ind w:left="3949" w:hanging="360"/>
      </w:pPr>
    </w:lvl>
    <w:lvl w:ilvl="5" w:tplc="7898DBC6" w:tentative="1">
      <w:start w:val="1"/>
      <w:numFmt w:val="lowerRoman"/>
      <w:lvlText w:val="%6."/>
      <w:lvlJc w:val="right"/>
      <w:pPr>
        <w:ind w:left="4669" w:hanging="180"/>
      </w:pPr>
    </w:lvl>
    <w:lvl w:ilvl="6" w:tplc="D2708AD2" w:tentative="1">
      <w:start w:val="1"/>
      <w:numFmt w:val="decimal"/>
      <w:lvlText w:val="%7."/>
      <w:lvlJc w:val="left"/>
      <w:pPr>
        <w:ind w:left="5389" w:hanging="360"/>
      </w:pPr>
    </w:lvl>
    <w:lvl w:ilvl="7" w:tplc="FA123288" w:tentative="1">
      <w:start w:val="1"/>
      <w:numFmt w:val="lowerLetter"/>
      <w:lvlText w:val="%8."/>
      <w:lvlJc w:val="left"/>
      <w:pPr>
        <w:ind w:left="6109" w:hanging="360"/>
      </w:pPr>
    </w:lvl>
    <w:lvl w:ilvl="8" w:tplc="DCCC30E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0"/>
  </w:num>
  <w:num w:numId="11">
    <w:abstractNumId w:val="43"/>
  </w:num>
  <w:num w:numId="12">
    <w:abstractNumId w:val="42"/>
  </w:num>
  <w:num w:numId="13">
    <w:abstractNumId w:val="39"/>
  </w:num>
  <w:num w:numId="14">
    <w:abstractNumId w:val="36"/>
  </w:num>
  <w:num w:numId="15">
    <w:abstractNumId w:val="34"/>
  </w:num>
  <w:num w:numId="16">
    <w:abstractNumId w:val="41"/>
  </w:num>
  <w:num w:numId="17">
    <w:abstractNumId w:val="38"/>
  </w:num>
  <w:num w:numId="18">
    <w:abstractNumId w:val="35"/>
  </w:num>
  <w:num w:numId="19">
    <w:abstractNumId w:val="37"/>
  </w:num>
  <w:num w:numId="20">
    <w:abstractNumId w:val="44"/>
  </w:num>
  <w:num w:numId="21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3D3A"/>
    <w:rsid w:val="00026530"/>
    <w:rsid w:val="00033043"/>
    <w:rsid w:val="00036A48"/>
    <w:rsid w:val="00040C33"/>
    <w:rsid w:val="000537CE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0D360F"/>
    <w:rsid w:val="000D560B"/>
    <w:rsid w:val="00102C20"/>
    <w:rsid w:val="001045D0"/>
    <w:rsid w:val="00113C8B"/>
    <w:rsid w:val="00122DFA"/>
    <w:rsid w:val="001310EA"/>
    <w:rsid w:val="00152AC7"/>
    <w:rsid w:val="00153904"/>
    <w:rsid w:val="0016343D"/>
    <w:rsid w:val="001751FB"/>
    <w:rsid w:val="0017646B"/>
    <w:rsid w:val="001A7AF8"/>
    <w:rsid w:val="001B1711"/>
    <w:rsid w:val="001B1929"/>
    <w:rsid w:val="001C7A79"/>
    <w:rsid w:val="001E67BE"/>
    <w:rsid w:val="001F0E12"/>
    <w:rsid w:val="00200F54"/>
    <w:rsid w:val="00226BD9"/>
    <w:rsid w:val="0025742B"/>
    <w:rsid w:val="00262D44"/>
    <w:rsid w:val="002862D5"/>
    <w:rsid w:val="00292459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2F1E30"/>
    <w:rsid w:val="00301109"/>
    <w:rsid w:val="003155BD"/>
    <w:rsid w:val="003226ED"/>
    <w:rsid w:val="00331F57"/>
    <w:rsid w:val="0034047F"/>
    <w:rsid w:val="003417B6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F03F1"/>
    <w:rsid w:val="003F6461"/>
    <w:rsid w:val="004078FB"/>
    <w:rsid w:val="00420686"/>
    <w:rsid w:val="004222E6"/>
    <w:rsid w:val="00430945"/>
    <w:rsid w:val="00433539"/>
    <w:rsid w:val="004428AA"/>
    <w:rsid w:val="00456A53"/>
    <w:rsid w:val="004570FA"/>
    <w:rsid w:val="00471E15"/>
    <w:rsid w:val="00480712"/>
    <w:rsid w:val="00481D2F"/>
    <w:rsid w:val="00482F9F"/>
    <w:rsid w:val="00485316"/>
    <w:rsid w:val="004B19D1"/>
    <w:rsid w:val="004B3135"/>
    <w:rsid w:val="004C7356"/>
    <w:rsid w:val="004F5100"/>
    <w:rsid w:val="00511419"/>
    <w:rsid w:val="00513F03"/>
    <w:rsid w:val="005160F2"/>
    <w:rsid w:val="00524439"/>
    <w:rsid w:val="005551EF"/>
    <w:rsid w:val="00566162"/>
    <w:rsid w:val="00570196"/>
    <w:rsid w:val="0058462D"/>
    <w:rsid w:val="00597B5D"/>
    <w:rsid w:val="005A37C9"/>
    <w:rsid w:val="005A511B"/>
    <w:rsid w:val="005B0C53"/>
    <w:rsid w:val="005B6D2F"/>
    <w:rsid w:val="005E4F12"/>
    <w:rsid w:val="005F3FA7"/>
    <w:rsid w:val="005F750B"/>
    <w:rsid w:val="00600AD5"/>
    <w:rsid w:val="006038D2"/>
    <w:rsid w:val="00605477"/>
    <w:rsid w:val="00621A1E"/>
    <w:rsid w:val="00626751"/>
    <w:rsid w:val="006343CF"/>
    <w:rsid w:val="006345E2"/>
    <w:rsid w:val="00652200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11F"/>
    <w:rsid w:val="006C29D2"/>
    <w:rsid w:val="006C48B7"/>
    <w:rsid w:val="006C49DC"/>
    <w:rsid w:val="006D558B"/>
    <w:rsid w:val="006D632F"/>
    <w:rsid w:val="006E4BA8"/>
    <w:rsid w:val="006E63C7"/>
    <w:rsid w:val="006E79E5"/>
    <w:rsid w:val="006F1270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4AD2"/>
    <w:rsid w:val="00886DDA"/>
    <w:rsid w:val="008970BF"/>
    <w:rsid w:val="00897B04"/>
    <w:rsid w:val="008A40DD"/>
    <w:rsid w:val="008B1662"/>
    <w:rsid w:val="008C6282"/>
    <w:rsid w:val="008D08B2"/>
    <w:rsid w:val="008D2160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12801"/>
    <w:rsid w:val="00925DDF"/>
    <w:rsid w:val="0095409A"/>
    <w:rsid w:val="00961C25"/>
    <w:rsid w:val="00962227"/>
    <w:rsid w:val="00964C7A"/>
    <w:rsid w:val="00982FD5"/>
    <w:rsid w:val="009A56C2"/>
    <w:rsid w:val="009B4D98"/>
    <w:rsid w:val="009B7581"/>
    <w:rsid w:val="009C10FC"/>
    <w:rsid w:val="009C3982"/>
    <w:rsid w:val="009E6DFD"/>
    <w:rsid w:val="009F54FF"/>
    <w:rsid w:val="00A0344B"/>
    <w:rsid w:val="00A06805"/>
    <w:rsid w:val="00A07612"/>
    <w:rsid w:val="00A106F6"/>
    <w:rsid w:val="00A12137"/>
    <w:rsid w:val="00A17A66"/>
    <w:rsid w:val="00A23EFA"/>
    <w:rsid w:val="00A351AF"/>
    <w:rsid w:val="00A61B49"/>
    <w:rsid w:val="00A620FF"/>
    <w:rsid w:val="00A73C31"/>
    <w:rsid w:val="00A87626"/>
    <w:rsid w:val="00A9016A"/>
    <w:rsid w:val="00A9435B"/>
    <w:rsid w:val="00AA0B9B"/>
    <w:rsid w:val="00AA0D89"/>
    <w:rsid w:val="00AB1F9C"/>
    <w:rsid w:val="00AC3922"/>
    <w:rsid w:val="00AC3D53"/>
    <w:rsid w:val="00AC5CD6"/>
    <w:rsid w:val="00AC67AA"/>
    <w:rsid w:val="00AD6B68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82E66"/>
    <w:rsid w:val="00B86707"/>
    <w:rsid w:val="00B973B7"/>
    <w:rsid w:val="00BA190A"/>
    <w:rsid w:val="00BD0465"/>
    <w:rsid w:val="00BD39DD"/>
    <w:rsid w:val="00BD54E2"/>
    <w:rsid w:val="00BE2995"/>
    <w:rsid w:val="00BF4A5D"/>
    <w:rsid w:val="00C02FD4"/>
    <w:rsid w:val="00C119AA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5511E"/>
    <w:rsid w:val="00C63998"/>
    <w:rsid w:val="00C8261E"/>
    <w:rsid w:val="00C82A6A"/>
    <w:rsid w:val="00C93696"/>
    <w:rsid w:val="00C96037"/>
    <w:rsid w:val="00CA4383"/>
    <w:rsid w:val="00CA7301"/>
    <w:rsid w:val="00CA76A7"/>
    <w:rsid w:val="00CB1845"/>
    <w:rsid w:val="00CC10AE"/>
    <w:rsid w:val="00CC2BA5"/>
    <w:rsid w:val="00CD370C"/>
    <w:rsid w:val="00CE1C1F"/>
    <w:rsid w:val="00CE22BA"/>
    <w:rsid w:val="00CE5802"/>
    <w:rsid w:val="00CF6C82"/>
    <w:rsid w:val="00D0261B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664D"/>
    <w:rsid w:val="00DC797F"/>
    <w:rsid w:val="00DD7829"/>
    <w:rsid w:val="00DE0D77"/>
    <w:rsid w:val="00DE420E"/>
    <w:rsid w:val="00DF418E"/>
    <w:rsid w:val="00DF7562"/>
    <w:rsid w:val="00E108B9"/>
    <w:rsid w:val="00E16D40"/>
    <w:rsid w:val="00E22F69"/>
    <w:rsid w:val="00E301F0"/>
    <w:rsid w:val="00E34965"/>
    <w:rsid w:val="00E3559C"/>
    <w:rsid w:val="00E440B6"/>
    <w:rsid w:val="00E47990"/>
    <w:rsid w:val="00E66010"/>
    <w:rsid w:val="00E66FDD"/>
    <w:rsid w:val="00E7111A"/>
    <w:rsid w:val="00E85711"/>
    <w:rsid w:val="00E97A4F"/>
    <w:rsid w:val="00EA4F06"/>
    <w:rsid w:val="00EB5D72"/>
    <w:rsid w:val="00EC0F7C"/>
    <w:rsid w:val="00ED1A8D"/>
    <w:rsid w:val="00EF335C"/>
    <w:rsid w:val="00EF5DBF"/>
    <w:rsid w:val="00F232E5"/>
    <w:rsid w:val="00F26E8E"/>
    <w:rsid w:val="00F27B2A"/>
    <w:rsid w:val="00F27DE3"/>
    <w:rsid w:val="00F424DE"/>
    <w:rsid w:val="00F57569"/>
    <w:rsid w:val="00F655DF"/>
    <w:rsid w:val="00F743EA"/>
    <w:rsid w:val="00F94559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C45B85"/>
    <w:pPr>
      <w:spacing w:after="0" w:line="240" w:lineRule="auto"/>
    </w:pPr>
    <w:rPr>
      <w:rFonts w:ascii="Arial Narrow" w:eastAsia="Calibri" w:hAnsi="Arial Narrow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qFormat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2</cp:revision>
  <cp:lastPrinted>2016-10-07T08:49:00Z</cp:lastPrinted>
  <dcterms:created xsi:type="dcterms:W3CDTF">2025-01-24T08:04:00Z</dcterms:created>
  <dcterms:modified xsi:type="dcterms:W3CDTF">2025-01-24T08:04:00Z</dcterms:modified>
</cp:coreProperties>
</file>