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7028" w14:textId="2B20FE19" w:rsidR="007F19D6" w:rsidRPr="00B82E66" w:rsidRDefault="00002545" w:rsidP="007F19D6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Nr</w:t>
      </w:r>
      <w:r w:rsidRPr="00B82E66">
        <w:rPr>
          <w:rFonts w:ascii="Arial Narrow" w:hAnsi="Arial Narrow" w:cs="Arial"/>
          <w:b/>
          <w:bCs/>
          <w:sz w:val="22"/>
          <w:szCs w:val="22"/>
        </w:rPr>
        <w:t xml:space="preserve"> sprawy</w:t>
      </w:r>
      <w:r w:rsidR="000938A5">
        <w:rPr>
          <w:rFonts w:ascii="Arial Narrow" w:hAnsi="Arial Narrow" w:cs="Arial"/>
          <w:b/>
          <w:bCs/>
          <w:sz w:val="22"/>
          <w:szCs w:val="22"/>
        </w:rPr>
        <w:t>:</w:t>
      </w:r>
      <w:r w:rsidR="00337FA7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337FA7" w:rsidRPr="00816990">
        <w:rPr>
          <w:rFonts w:ascii="Arial Narrow" w:hAnsi="Arial Narrow" w:cs="Arial"/>
          <w:b/>
          <w:bCs/>
          <w:sz w:val="22"/>
          <w:szCs w:val="22"/>
        </w:rPr>
        <w:t>BIT-BID.25.17.2024</w:t>
      </w:r>
    </w:p>
    <w:p w14:paraId="36DE70D8" w14:textId="77777777" w:rsidR="007F19D6" w:rsidRPr="00B82E66" w:rsidRDefault="007F19D6" w:rsidP="007F19D6">
      <w:pPr>
        <w:spacing w:before="120"/>
        <w:rPr>
          <w:rFonts w:ascii="Arial Narrow" w:hAnsi="Arial Narrow" w:cs="Tahoma"/>
          <w:b/>
          <w:sz w:val="22"/>
          <w:szCs w:val="22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6525"/>
      </w:tblGrid>
      <w:tr w:rsidR="008630C5" w14:paraId="76F7B364" w14:textId="77777777" w:rsidTr="007F19D6">
        <w:trPr>
          <w:trHeight w:hRule="exact" w:val="1085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9BDECC" w14:textId="77777777" w:rsidR="007F19D6" w:rsidRPr="00761156" w:rsidRDefault="00002545" w:rsidP="00901D10">
            <w:pPr>
              <w:shd w:val="clear" w:color="auto" w:fill="FFFFFF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761156">
              <w:rPr>
                <w:rFonts w:ascii="Arial Narrow" w:hAnsi="Arial Narrow"/>
                <w:i/>
                <w:sz w:val="18"/>
                <w:szCs w:val="18"/>
              </w:rPr>
              <w:t>(pieczęć firmowa lub firma Wykonawcy)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CBEE0CD" w14:textId="77777777" w:rsidR="007F19D6" w:rsidRPr="00B82E66" w:rsidRDefault="00002545" w:rsidP="00901D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2E66">
              <w:rPr>
                <w:rFonts w:ascii="Arial Narrow" w:hAnsi="Arial Narrow"/>
                <w:b/>
                <w:sz w:val="22"/>
                <w:szCs w:val="22"/>
              </w:rPr>
              <w:t>Formularz „OFERTA”</w:t>
            </w:r>
          </w:p>
          <w:p w14:paraId="11C2BDCA" w14:textId="77777777" w:rsidR="007F19D6" w:rsidRPr="00B82E66" w:rsidRDefault="00002545" w:rsidP="00901D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2E66">
              <w:rPr>
                <w:rFonts w:ascii="Arial Narrow" w:hAnsi="Arial Narrow"/>
                <w:b/>
                <w:sz w:val="22"/>
                <w:szCs w:val="22"/>
              </w:rPr>
              <w:t>WZÓR</w:t>
            </w:r>
          </w:p>
        </w:tc>
      </w:tr>
    </w:tbl>
    <w:p w14:paraId="17A9E856" w14:textId="77777777" w:rsidR="007F19D6" w:rsidRPr="00B82E66" w:rsidRDefault="007F19D6" w:rsidP="007F19D6">
      <w:pPr>
        <w:ind w:left="6372"/>
        <w:rPr>
          <w:rFonts w:ascii="Arial Narrow" w:hAnsi="Arial Narrow"/>
          <w:b/>
          <w:sz w:val="22"/>
          <w:szCs w:val="22"/>
          <w:u w:val="single"/>
        </w:rPr>
      </w:pPr>
    </w:p>
    <w:p w14:paraId="6C42D905" w14:textId="77777777" w:rsidR="007F19D6" w:rsidRPr="00B82E66" w:rsidRDefault="00002545" w:rsidP="007F19D6">
      <w:pPr>
        <w:spacing w:line="360" w:lineRule="auto"/>
        <w:ind w:left="6372"/>
        <w:rPr>
          <w:rFonts w:ascii="Arial Narrow" w:hAnsi="Arial Narrow"/>
          <w:b/>
          <w:sz w:val="22"/>
          <w:szCs w:val="22"/>
          <w:u w:val="single"/>
        </w:rPr>
      </w:pPr>
      <w:r w:rsidRPr="00B82E66">
        <w:rPr>
          <w:rFonts w:ascii="Arial Narrow" w:hAnsi="Arial Narrow"/>
          <w:b/>
          <w:sz w:val="22"/>
          <w:szCs w:val="22"/>
          <w:u w:val="single"/>
        </w:rPr>
        <w:t>Zamawiający:</w:t>
      </w:r>
    </w:p>
    <w:p w14:paraId="5B8C9458" w14:textId="77777777" w:rsidR="007F19D6" w:rsidRPr="00B82E66" w:rsidRDefault="00002545" w:rsidP="007F19D6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>Najwyższa Izba Kontroli</w:t>
      </w:r>
    </w:p>
    <w:p w14:paraId="3B23D3CD" w14:textId="77777777" w:rsidR="007F19D6" w:rsidRPr="00B82E66" w:rsidRDefault="00002545" w:rsidP="007F19D6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ul. </w:t>
      </w:r>
      <w:r>
        <w:rPr>
          <w:rFonts w:ascii="Arial Narrow" w:hAnsi="Arial Narrow"/>
          <w:b/>
          <w:sz w:val="22"/>
          <w:szCs w:val="22"/>
        </w:rPr>
        <w:t>Filtrowa 57</w:t>
      </w:r>
    </w:p>
    <w:p w14:paraId="68814586" w14:textId="77777777" w:rsidR="007F19D6" w:rsidRPr="00B82E66" w:rsidRDefault="00002545" w:rsidP="007F19D6">
      <w:pPr>
        <w:ind w:left="637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02 – 056 Warszawa</w:t>
      </w:r>
    </w:p>
    <w:p w14:paraId="42550EA8" w14:textId="77777777" w:rsidR="007F19D6" w:rsidRPr="00B82E66" w:rsidRDefault="007F19D6" w:rsidP="007F19D6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</w:p>
    <w:p w14:paraId="542008DD" w14:textId="77777777" w:rsidR="007F19D6" w:rsidRPr="00B82E66" w:rsidRDefault="007F19D6" w:rsidP="007F19D6">
      <w:pPr>
        <w:pStyle w:val="Tekstpodstawowy"/>
        <w:jc w:val="both"/>
        <w:rPr>
          <w:rFonts w:ascii="Arial Narrow" w:hAnsi="Arial Narrow"/>
          <w:b w:val="0"/>
          <w:sz w:val="22"/>
          <w:szCs w:val="22"/>
        </w:rPr>
      </w:pPr>
    </w:p>
    <w:p w14:paraId="6C00EB36" w14:textId="255FD330" w:rsidR="007F19D6" w:rsidRPr="00B82E66" w:rsidRDefault="00002545" w:rsidP="007F19D6">
      <w:pPr>
        <w:pStyle w:val="Tekstpodstawowy"/>
        <w:jc w:val="both"/>
        <w:rPr>
          <w:rFonts w:ascii="Arial Narrow" w:hAnsi="Arial Narrow"/>
          <w:b w:val="0"/>
          <w:sz w:val="22"/>
          <w:szCs w:val="22"/>
        </w:rPr>
      </w:pPr>
      <w:r w:rsidRPr="00B82E66">
        <w:rPr>
          <w:rFonts w:ascii="Arial Narrow" w:hAnsi="Arial Narrow"/>
          <w:b w:val="0"/>
          <w:sz w:val="22"/>
          <w:szCs w:val="22"/>
        </w:rPr>
        <w:t xml:space="preserve">Składając ofertę na </w:t>
      </w:r>
      <w:r w:rsidR="00337FA7" w:rsidRPr="00337FA7">
        <w:rPr>
          <w:rFonts w:ascii="Arial Narrow" w:hAnsi="Arial Narrow"/>
          <w:bCs w:val="0"/>
          <w:sz w:val="22"/>
          <w:szCs w:val="22"/>
        </w:rPr>
        <w:t>modernizację systemów sterowania salami konferencyjnymi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761156">
        <w:rPr>
          <w:rFonts w:ascii="Arial Narrow" w:hAnsi="Arial Narrow"/>
          <w:b w:val="0"/>
          <w:i/>
          <w:sz w:val="18"/>
          <w:szCs w:val="18"/>
        </w:rPr>
        <w:t>(</w:t>
      </w:r>
      <w:r>
        <w:rPr>
          <w:rFonts w:ascii="Arial Narrow" w:hAnsi="Arial Narrow"/>
          <w:b w:val="0"/>
          <w:i/>
          <w:sz w:val="18"/>
          <w:szCs w:val="18"/>
        </w:rPr>
        <w:t>nazwa</w:t>
      </w:r>
      <w:r w:rsidRPr="00761156">
        <w:rPr>
          <w:rFonts w:ascii="Arial Narrow" w:hAnsi="Arial Narrow"/>
          <w:b w:val="0"/>
          <w:i/>
          <w:sz w:val="18"/>
          <w:szCs w:val="18"/>
        </w:rPr>
        <w:t>ł zamówienia)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B82E66">
        <w:rPr>
          <w:rFonts w:ascii="Arial Narrow" w:hAnsi="Arial Narrow"/>
          <w:sz w:val="22"/>
          <w:szCs w:val="22"/>
        </w:rPr>
        <w:t>my niżej podpisani:</w:t>
      </w:r>
    </w:p>
    <w:p w14:paraId="7A4C6A27" w14:textId="77777777" w:rsidR="007F19D6" w:rsidRPr="00B82E66" w:rsidRDefault="007F19D6" w:rsidP="007F19D6">
      <w:pPr>
        <w:pStyle w:val="Tekstpodstawowywcity"/>
        <w:spacing w:line="360" w:lineRule="auto"/>
        <w:ind w:left="0"/>
        <w:rPr>
          <w:rFonts w:ascii="Arial Narrow" w:hAnsi="Arial Narrow"/>
          <w:b/>
          <w:sz w:val="22"/>
          <w:szCs w:val="22"/>
        </w:rPr>
      </w:pPr>
    </w:p>
    <w:p w14:paraId="60915DF7" w14:textId="77777777" w:rsidR="007F19D6" w:rsidRDefault="00002545" w:rsidP="007F19D6">
      <w:pPr>
        <w:pStyle w:val="Tekstpodstawowywcity"/>
        <w:spacing w:after="0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Wykonawca 1 </w:t>
      </w:r>
      <w:r w:rsidRPr="00B82E6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</w:t>
      </w:r>
    </w:p>
    <w:p w14:paraId="43CEBA0D" w14:textId="77777777" w:rsidR="007F19D6" w:rsidRPr="00761156" w:rsidRDefault="00002545" w:rsidP="007F19D6">
      <w:pPr>
        <w:pStyle w:val="Tekstpodstawowywcity"/>
        <w:ind w:left="0" w:firstLine="1276"/>
        <w:rPr>
          <w:rFonts w:ascii="Arial Narrow" w:hAnsi="Arial Narrow"/>
          <w:i/>
          <w:sz w:val="18"/>
          <w:szCs w:val="18"/>
        </w:rPr>
      </w:pPr>
      <w:r w:rsidRPr="00761156">
        <w:rPr>
          <w:rFonts w:ascii="Arial Narrow" w:hAnsi="Arial Narrow"/>
          <w:b/>
          <w:i/>
          <w:color w:val="FF0000"/>
          <w:sz w:val="18"/>
          <w:szCs w:val="18"/>
        </w:rPr>
        <w:t>(należy podać dokładną i pełną nazwę zgodną z CEIDG lub KRS)</w:t>
      </w:r>
    </w:p>
    <w:p w14:paraId="6CC45F15" w14:textId="77777777" w:rsidR="007F19D6" w:rsidRPr="00B82E66" w:rsidRDefault="00002545" w:rsidP="007F19D6">
      <w:pPr>
        <w:pStyle w:val="Tekstpodstawowywcity"/>
        <w:spacing w:before="120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Pr="00B82E66">
        <w:rPr>
          <w:rFonts w:ascii="Arial Narrow" w:hAnsi="Arial Narrow"/>
          <w:sz w:val="22"/>
          <w:szCs w:val="22"/>
        </w:rPr>
        <w:t>dres</w:t>
      </w:r>
      <w:r>
        <w:rPr>
          <w:rFonts w:ascii="Arial Narrow" w:hAnsi="Arial Narrow"/>
          <w:sz w:val="22"/>
          <w:szCs w:val="22"/>
        </w:rPr>
        <w:t xml:space="preserve"> siedziby:</w:t>
      </w:r>
      <w:r w:rsidRPr="00B82E66">
        <w:rPr>
          <w:rFonts w:ascii="Arial Narrow" w:hAnsi="Arial Narrow"/>
          <w:sz w:val="22"/>
          <w:szCs w:val="22"/>
        </w:rPr>
        <w:t xml:space="preserve"> ul. ........…………............................................................................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</w:t>
      </w:r>
    </w:p>
    <w:p w14:paraId="4480AB14" w14:textId="77777777" w:rsidR="007F19D6" w:rsidRPr="00B82E66" w:rsidRDefault="00002545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kod ……………… miasto …………………………………………… </w:t>
      </w:r>
      <w:r>
        <w:rPr>
          <w:rFonts w:ascii="Arial Narrow" w:hAnsi="Arial Narrow"/>
          <w:sz w:val="22"/>
          <w:szCs w:val="22"/>
        </w:rPr>
        <w:t>………………………….</w:t>
      </w:r>
    </w:p>
    <w:p w14:paraId="17300140" w14:textId="77777777" w:rsidR="007F19D6" w:rsidRPr="00B82E66" w:rsidRDefault="00002545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nr telefonów ................................................... nr faksu ...............................................................</w:t>
      </w:r>
    </w:p>
    <w:p w14:paraId="27ACA5B4" w14:textId="77777777" w:rsidR="007F19D6" w:rsidRPr="00B82E66" w:rsidRDefault="00002545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email </w:t>
      </w:r>
      <w:r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Pr="00B82E66">
        <w:rPr>
          <w:rFonts w:ascii="Arial Narrow" w:hAnsi="Arial Narrow"/>
          <w:sz w:val="22"/>
          <w:szCs w:val="22"/>
        </w:rPr>
        <w:t xml:space="preserve"> ………………….. @ ..........................................</w:t>
      </w:r>
    </w:p>
    <w:p w14:paraId="255DBFBC" w14:textId="77777777" w:rsidR="007F19D6" w:rsidRPr="00B82E66" w:rsidRDefault="00002545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………................................................</w:t>
      </w:r>
    </w:p>
    <w:p w14:paraId="189164DE" w14:textId="77777777" w:rsidR="007F19D6" w:rsidRPr="00B82E66" w:rsidRDefault="007F19D6" w:rsidP="007F19D6">
      <w:pPr>
        <w:pStyle w:val="Tekstpodstawowywcity"/>
        <w:ind w:left="0"/>
        <w:rPr>
          <w:rFonts w:ascii="Arial Narrow" w:hAnsi="Arial Narrow"/>
          <w:b/>
          <w:sz w:val="22"/>
          <w:szCs w:val="22"/>
        </w:rPr>
      </w:pPr>
    </w:p>
    <w:p w14:paraId="1CD75CC3" w14:textId="77777777" w:rsidR="007F19D6" w:rsidRDefault="00002545" w:rsidP="007F19D6">
      <w:pPr>
        <w:pStyle w:val="Tekstpodstawowywcity"/>
        <w:spacing w:after="0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Wykonawca 2 * </w:t>
      </w:r>
      <w:r w:rsidRPr="00B82E66">
        <w:rPr>
          <w:rFonts w:ascii="Arial Narrow" w:hAnsi="Arial Narrow"/>
          <w:sz w:val="22"/>
          <w:szCs w:val="22"/>
        </w:rPr>
        <w:t>……....................................................................................................................</w:t>
      </w:r>
    </w:p>
    <w:p w14:paraId="0D0E5C97" w14:textId="77777777" w:rsidR="007F19D6" w:rsidRPr="00761156" w:rsidRDefault="00002545" w:rsidP="007F19D6">
      <w:pPr>
        <w:pStyle w:val="Tekstpodstawowywcity"/>
        <w:ind w:left="0" w:firstLine="1276"/>
        <w:rPr>
          <w:rFonts w:ascii="Arial Narrow" w:hAnsi="Arial Narrow"/>
          <w:i/>
          <w:sz w:val="18"/>
          <w:szCs w:val="18"/>
        </w:rPr>
      </w:pPr>
      <w:r w:rsidRPr="00761156">
        <w:rPr>
          <w:rFonts w:ascii="Arial Narrow" w:hAnsi="Arial Narrow"/>
          <w:b/>
          <w:i/>
          <w:color w:val="FF0000"/>
          <w:sz w:val="18"/>
          <w:szCs w:val="18"/>
        </w:rPr>
        <w:t>(należy podać dokładną i pełną nazwę zgodną z CEIDG lub KRS)</w:t>
      </w:r>
    </w:p>
    <w:p w14:paraId="7B02C5B9" w14:textId="77777777" w:rsidR="007F19D6" w:rsidRPr="00B82E66" w:rsidRDefault="00002545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Pr="00B82E66">
        <w:rPr>
          <w:rFonts w:ascii="Arial Narrow" w:hAnsi="Arial Narrow"/>
          <w:sz w:val="22"/>
          <w:szCs w:val="22"/>
        </w:rPr>
        <w:t>dres</w:t>
      </w:r>
      <w:r>
        <w:rPr>
          <w:rFonts w:ascii="Arial Narrow" w:hAnsi="Arial Narrow"/>
          <w:sz w:val="22"/>
          <w:szCs w:val="22"/>
        </w:rPr>
        <w:t xml:space="preserve"> siedziby:</w:t>
      </w:r>
      <w:r w:rsidRPr="00B82E66">
        <w:rPr>
          <w:rFonts w:ascii="Arial Narrow" w:hAnsi="Arial Narrow"/>
          <w:sz w:val="22"/>
          <w:szCs w:val="22"/>
        </w:rPr>
        <w:t xml:space="preserve"> ul. ........…………................................................................................................................</w:t>
      </w:r>
    </w:p>
    <w:p w14:paraId="3468453E" w14:textId="77777777" w:rsidR="007F19D6" w:rsidRPr="00B82E66" w:rsidRDefault="00002545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kod ……………… miasto …</w:t>
      </w:r>
      <w:r>
        <w:rPr>
          <w:rFonts w:ascii="Arial Narrow" w:hAnsi="Arial Narrow"/>
          <w:sz w:val="22"/>
          <w:szCs w:val="22"/>
        </w:rPr>
        <w:t xml:space="preserve">…………………………………………… </w:t>
      </w:r>
    </w:p>
    <w:p w14:paraId="1F3518E4" w14:textId="77777777" w:rsidR="007F19D6" w:rsidRDefault="00002545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nr telefonów ................................................... nr faksu ...............................................................</w:t>
      </w:r>
    </w:p>
    <w:p w14:paraId="5308B39A" w14:textId="77777777" w:rsidR="007F19D6" w:rsidRPr="00B82E66" w:rsidRDefault="00002545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email </w:t>
      </w:r>
      <w:r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Pr="00B82E66">
        <w:rPr>
          <w:rFonts w:ascii="Arial Narrow" w:hAnsi="Arial Narrow"/>
          <w:sz w:val="22"/>
          <w:szCs w:val="22"/>
        </w:rPr>
        <w:t xml:space="preserve"> ………………….. @ ..........................................</w:t>
      </w:r>
    </w:p>
    <w:p w14:paraId="0FDEED72" w14:textId="77777777" w:rsidR="007F19D6" w:rsidRPr="00B82E66" w:rsidRDefault="00002545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.………...............................................</w:t>
      </w:r>
    </w:p>
    <w:p w14:paraId="7647E15D" w14:textId="77777777" w:rsidR="007F19D6" w:rsidRPr="00B82E66" w:rsidRDefault="007F19D6" w:rsidP="007F19D6">
      <w:pPr>
        <w:pStyle w:val="Tekstpodstawowywcity"/>
        <w:ind w:left="0"/>
        <w:rPr>
          <w:rFonts w:ascii="Arial Narrow" w:hAnsi="Arial Narrow"/>
          <w:b/>
          <w:sz w:val="22"/>
          <w:szCs w:val="22"/>
        </w:rPr>
      </w:pPr>
    </w:p>
    <w:p w14:paraId="3E9D9A68" w14:textId="77777777" w:rsidR="007F19D6" w:rsidRPr="00B82E66" w:rsidRDefault="00002545" w:rsidP="007F19D6">
      <w:pPr>
        <w:pStyle w:val="Tekstpodstawowywcity"/>
        <w:spacing w:line="360" w:lineRule="auto"/>
        <w:ind w:left="0"/>
        <w:rPr>
          <w:rFonts w:ascii="Arial Narrow" w:hAnsi="Arial Narrow"/>
          <w:bCs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>Pełnomocnik *</w:t>
      </w:r>
      <w:r w:rsidRPr="00B82E66">
        <w:rPr>
          <w:rFonts w:ascii="Arial Narrow" w:hAnsi="Arial Narrow"/>
          <w:sz w:val="22"/>
          <w:szCs w:val="22"/>
        </w:rPr>
        <w:t xml:space="preserve"> </w:t>
      </w:r>
      <w:r w:rsidRPr="00B82E66">
        <w:rPr>
          <w:rFonts w:ascii="Arial Narrow" w:hAnsi="Arial Narrow"/>
          <w:bCs/>
          <w:sz w:val="22"/>
          <w:szCs w:val="22"/>
        </w:rPr>
        <w:t>do</w:t>
      </w:r>
      <w:r w:rsidRPr="00B82E66">
        <w:rPr>
          <w:rFonts w:ascii="Arial Narrow" w:hAnsi="Arial Narrow"/>
          <w:sz w:val="22"/>
          <w:szCs w:val="22"/>
        </w:rPr>
        <w:t xml:space="preserve"> </w:t>
      </w:r>
      <w:r w:rsidRPr="00B82E66">
        <w:rPr>
          <w:rFonts w:ascii="Arial Narrow" w:hAnsi="Arial Narrow"/>
          <w:bCs/>
          <w:sz w:val="22"/>
          <w:szCs w:val="22"/>
        </w:rPr>
        <w:t xml:space="preserve">reprezentowania Wykonawców wspólnie ubiegających się o udzielenie </w:t>
      </w:r>
      <w:r>
        <w:rPr>
          <w:rFonts w:ascii="Arial Narrow" w:hAnsi="Arial Narrow"/>
          <w:bCs/>
          <w:sz w:val="22"/>
          <w:szCs w:val="22"/>
        </w:rPr>
        <w:t>z</w:t>
      </w:r>
      <w:r w:rsidRPr="00B82E66">
        <w:rPr>
          <w:rFonts w:ascii="Arial Narrow" w:hAnsi="Arial Narrow"/>
          <w:bCs/>
          <w:sz w:val="22"/>
          <w:szCs w:val="22"/>
        </w:rPr>
        <w:t xml:space="preserve">amówienia  </w:t>
      </w:r>
    </w:p>
    <w:p w14:paraId="3F3957BB" w14:textId="77777777" w:rsidR="007F19D6" w:rsidRPr="00B82E66" w:rsidRDefault="00002545" w:rsidP="007F19D6">
      <w:pPr>
        <w:pStyle w:val="Tekstpodstawowywcity"/>
        <w:spacing w:line="360" w:lineRule="auto"/>
        <w:ind w:left="0"/>
        <w:rPr>
          <w:rFonts w:ascii="Arial Narrow" w:hAnsi="Arial Narrow"/>
          <w:bCs/>
          <w:sz w:val="22"/>
          <w:szCs w:val="22"/>
        </w:rPr>
      </w:pPr>
      <w:r w:rsidRPr="00B82E66">
        <w:rPr>
          <w:rFonts w:ascii="Arial Narrow" w:hAnsi="Arial Narrow"/>
          <w:bCs/>
          <w:sz w:val="22"/>
          <w:szCs w:val="22"/>
        </w:rPr>
        <w:t>................…………………………................................................................................................</w:t>
      </w:r>
    </w:p>
    <w:p w14:paraId="15E77382" w14:textId="77777777" w:rsidR="007F19D6" w:rsidRPr="00B82E66" w:rsidRDefault="00002545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</w:t>
      </w:r>
      <w:r>
        <w:rPr>
          <w:rFonts w:ascii="Arial Narrow" w:hAnsi="Arial Narrow"/>
          <w:sz w:val="22"/>
          <w:szCs w:val="22"/>
        </w:rPr>
        <w:t xml:space="preserve">siedziby: </w:t>
      </w:r>
      <w:r w:rsidRPr="00B82E66">
        <w:rPr>
          <w:rFonts w:ascii="Arial Narrow" w:hAnsi="Arial Narrow"/>
          <w:sz w:val="22"/>
          <w:szCs w:val="22"/>
        </w:rPr>
        <w:t>ul. ........…………................................................................................................................</w:t>
      </w:r>
    </w:p>
    <w:p w14:paraId="6B46FC25" w14:textId="77777777" w:rsidR="007F19D6" w:rsidRPr="00B82E66" w:rsidRDefault="00002545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kod ……………… miasto …</w:t>
      </w:r>
      <w:r>
        <w:rPr>
          <w:rFonts w:ascii="Arial Narrow" w:hAnsi="Arial Narrow"/>
          <w:sz w:val="22"/>
          <w:szCs w:val="22"/>
        </w:rPr>
        <w:t xml:space="preserve">…………………………………………… </w:t>
      </w:r>
    </w:p>
    <w:p w14:paraId="1D4400F1" w14:textId="77777777" w:rsidR="007F19D6" w:rsidRPr="00B82E66" w:rsidRDefault="00002545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nr telefonów ................................................... nr faksu ...............................................................</w:t>
      </w:r>
    </w:p>
    <w:p w14:paraId="54E4EDCC" w14:textId="77777777" w:rsidR="007F19D6" w:rsidRPr="00B82E66" w:rsidRDefault="00002545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email </w:t>
      </w:r>
      <w:r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Pr="00B82E66">
        <w:rPr>
          <w:rFonts w:ascii="Arial Narrow" w:hAnsi="Arial Narrow"/>
          <w:sz w:val="22"/>
          <w:szCs w:val="22"/>
        </w:rPr>
        <w:t xml:space="preserve"> ………………….. @ ..........................................</w:t>
      </w:r>
    </w:p>
    <w:p w14:paraId="6D83998D" w14:textId="77777777" w:rsidR="007F19D6" w:rsidRDefault="00002545" w:rsidP="007F19D6">
      <w:pPr>
        <w:pStyle w:val="Tekstpodstawowywcity"/>
        <w:spacing w:line="360" w:lineRule="auto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………................................................</w:t>
      </w:r>
    </w:p>
    <w:p w14:paraId="6CA6AC62" w14:textId="77777777" w:rsidR="007F19D6" w:rsidRPr="00B82E66" w:rsidRDefault="00002545" w:rsidP="007F19D6">
      <w:pPr>
        <w:pStyle w:val="Zwykytekst"/>
        <w:spacing w:line="360" w:lineRule="auto"/>
        <w:rPr>
          <w:rFonts w:ascii="Arial Narrow" w:hAnsi="Arial Narrow" w:cs="Times New Roman"/>
          <w:b/>
          <w:bCs/>
          <w:i/>
          <w:sz w:val="22"/>
          <w:szCs w:val="22"/>
        </w:rPr>
      </w:pPr>
      <w:r w:rsidRPr="00B82E66">
        <w:rPr>
          <w:rFonts w:ascii="Arial Narrow" w:hAnsi="Arial Narrow" w:cs="Times New Roman"/>
          <w:b/>
          <w:bCs/>
          <w:sz w:val="22"/>
          <w:szCs w:val="22"/>
        </w:rPr>
        <w:t xml:space="preserve">* </w:t>
      </w:r>
      <w:r w:rsidRPr="00B82E66">
        <w:rPr>
          <w:rFonts w:ascii="Arial Narrow" w:hAnsi="Arial Narrow" w:cs="Times New Roman"/>
          <w:b/>
          <w:bCs/>
          <w:i/>
          <w:sz w:val="22"/>
          <w:szCs w:val="22"/>
        </w:rPr>
        <w:t>wypełniają jedynie Wykonawcy wspóln</w:t>
      </w:r>
      <w:r>
        <w:rPr>
          <w:rFonts w:ascii="Arial Narrow" w:hAnsi="Arial Narrow" w:cs="Times New Roman"/>
          <w:b/>
          <w:bCs/>
          <w:i/>
          <w:sz w:val="22"/>
          <w:szCs w:val="22"/>
        </w:rPr>
        <w:t>i</w:t>
      </w:r>
      <w:r w:rsidRPr="00B82E66">
        <w:rPr>
          <w:rFonts w:ascii="Arial Narrow" w:hAnsi="Arial Narrow" w:cs="Times New Roman"/>
          <w:b/>
          <w:bCs/>
          <w:i/>
          <w:sz w:val="22"/>
          <w:szCs w:val="22"/>
        </w:rPr>
        <w:t xml:space="preserve">e ubiegający się o udzielenie </w:t>
      </w:r>
      <w:r>
        <w:rPr>
          <w:rFonts w:ascii="Arial Narrow" w:hAnsi="Arial Narrow" w:cs="Times New Roman"/>
          <w:b/>
          <w:bCs/>
          <w:i/>
          <w:sz w:val="22"/>
          <w:szCs w:val="22"/>
        </w:rPr>
        <w:t>z</w:t>
      </w:r>
      <w:r w:rsidRPr="00B82E66">
        <w:rPr>
          <w:rFonts w:ascii="Arial Narrow" w:hAnsi="Arial Narrow" w:cs="Times New Roman"/>
          <w:b/>
          <w:bCs/>
          <w:i/>
          <w:sz w:val="22"/>
          <w:szCs w:val="22"/>
        </w:rPr>
        <w:t>amówienia (np. spółki cywilne)</w:t>
      </w:r>
    </w:p>
    <w:p w14:paraId="513016AC" w14:textId="77777777" w:rsidR="007F19D6" w:rsidRDefault="00002545" w:rsidP="007F19D6">
      <w:pPr>
        <w:spacing w:after="200" w:line="276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br w:type="page"/>
      </w:r>
    </w:p>
    <w:p w14:paraId="3CE2B40E" w14:textId="77777777" w:rsidR="007F19D6" w:rsidRPr="00B82E66" w:rsidRDefault="00002545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B82E66">
        <w:rPr>
          <w:rFonts w:ascii="Arial Narrow" w:hAnsi="Arial Narrow" w:cs="Times New Roman"/>
          <w:b/>
          <w:bCs/>
          <w:sz w:val="22"/>
          <w:szCs w:val="22"/>
        </w:rPr>
        <w:lastRenderedPageBreak/>
        <w:t>SKŁADAMY OFERTĘ</w:t>
      </w:r>
      <w:r w:rsidRPr="00B82E66">
        <w:rPr>
          <w:rFonts w:ascii="Arial Narrow" w:hAnsi="Arial Narrow" w:cs="Times New Roman"/>
          <w:sz w:val="22"/>
          <w:szCs w:val="22"/>
        </w:rPr>
        <w:t xml:space="preserve"> na wykonanie przedmiotu zamówienia zgodnie z treścią Zapytani</w:t>
      </w:r>
      <w:r>
        <w:rPr>
          <w:rFonts w:ascii="Arial Narrow" w:hAnsi="Arial Narrow" w:cs="Times New Roman"/>
          <w:sz w:val="22"/>
          <w:szCs w:val="22"/>
        </w:rPr>
        <w:t>a</w:t>
      </w:r>
      <w:r w:rsidRPr="00B82E66">
        <w:rPr>
          <w:rFonts w:ascii="Arial Narrow" w:hAnsi="Arial Narrow" w:cs="Times New Roman"/>
          <w:sz w:val="22"/>
          <w:szCs w:val="22"/>
        </w:rPr>
        <w:t xml:space="preserve"> ofertow</w:t>
      </w:r>
      <w:r>
        <w:rPr>
          <w:rFonts w:ascii="Arial Narrow" w:hAnsi="Arial Narrow" w:cs="Times New Roman"/>
          <w:sz w:val="22"/>
          <w:szCs w:val="22"/>
        </w:rPr>
        <w:t>ego</w:t>
      </w:r>
      <w:r w:rsidRPr="00B82E66">
        <w:rPr>
          <w:rFonts w:ascii="Arial Narrow" w:hAnsi="Arial Narrow" w:cs="Times New Roman"/>
          <w:sz w:val="22"/>
          <w:szCs w:val="22"/>
        </w:rPr>
        <w:t>.</w:t>
      </w:r>
    </w:p>
    <w:p w14:paraId="60224251" w14:textId="77777777" w:rsidR="007F19D6" w:rsidRPr="00B82E66" w:rsidRDefault="00002545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B82E66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B82E66">
        <w:rPr>
          <w:rFonts w:ascii="Arial Narrow" w:hAnsi="Arial Narrow" w:cs="Times New Roman"/>
          <w:b/>
          <w:bCs/>
          <w:sz w:val="22"/>
          <w:szCs w:val="22"/>
        </w:rPr>
        <w:t>,</w:t>
      </w:r>
      <w:r w:rsidRPr="00B82E66">
        <w:rPr>
          <w:rFonts w:ascii="Arial Narrow" w:hAnsi="Arial Narrow" w:cs="Times New Roman"/>
          <w:sz w:val="22"/>
          <w:szCs w:val="22"/>
        </w:rPr>
        <w:t xml:space="preserve"> że zapoznaliśmy się z treścią Zapytania ofertowego i uznajemy się za związanych określonymi w nim postanowieniami i zasadami postępowania.</w:t>
      </w:r>
    </w:p>
    <w:p w14:paraId="1D571756" w14:textId="77777777" w:rsidR="007F19D6" w:rsidRPr="00B82E66" w:rsidRDefault="00002545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OFERUJEMY</w:t>
      </w:r>
      <w:r w:rsidRPr="00B82E66">
        <w:rPr>
          <w:rFonts w:ascii="Arial Narrow" w:hAnsi="Arial Narrow" w:cs="Times New Roman"/>
          <w:sz w:val="22"/>
          <w:szCs w:val="22"/>
        </w:rPr>
        <w:t xml:space="preserve"> wykonanie przedmiotu zamówienia za następującą cenę ofertową </w:t>
      </w:r>
      <w:r>
        <w:rPr>
          <w:rFonts w:ascii="Arial Narrow" w:hAnsi="Arial Narrow" w:cs="Times New Roman"/>
          <w:sz w:val="22"/>
          <w:szCs w:val="22"/>
        </w:rPr>
        <w:t xml:space="preserve">……………….. zł netto + …..….. zł podatku VAT, tj. </w:t>
      </w:r>
      <w:r w:rsidRPr="00B82E66">
        <w:rPr>
          <w:rFonts w:ascii="Arial Narrow" w:hAnsi="Arial Narrow" w:cs="Times New Roman"/>
          <w:sz w:val="22"/>
          <w:szCs w:val="22"/>
        </w:rPr>
        <w:t xml:space="preserve">.............................. zł brutto </w:t>
      </w:r>
      <w:r w:rsidRPr="00761156">
        <w:rPr>
          <w:rFonts w:ascii="Arial Narrow" w:hAnsi="Arial Narrow" w:cs="Times New Roman"/>
          <w:i/>
          <w:sz w:val="18"/>
          <w:szCs w:val="18"/>
        </w:rPr>
        <w:t>(należy podać z dokładnością do dwóch miejsc po przecinku)</w:t>
      </w:r>
      <w:r w:rsidRPr="00B82E66">
        <w:rPr>
          <w:rFonts w:ascii="Arial Narrow" w:hAnsi="Arial Narrow" w:cs="Times New Roman"/>
          <w:sz w:val="22"/>
          <w:szCs w:val="22"/>
        </w:rPr>
        <w:t>.</w:t>
      </w:r>
    </w:p>
    <w:p w14:paraId="31270606" w14:textId="77777777" w:rsidR="007F19D6" w:rsidRPr="00B82E66" w:rsidRDefault="00002545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B82E66">
        <w:rPr>
          <w:rFonts w:ascii="Arial Narrow" w:hAnsi="Arial Narrow"/>
          <w:b/>
          <w:sz w:val="22"/>
          <w:szCs w:val="22"/>
        </w:rPr>
        <w:t xml:space="preserve">, </w:t>
      </w:r>
      <w:r w:rsidRPr="00B82E66">
        <w:rPr>
          <w:rFonts w:ascii="Arial Narrow" w:hAnsi="Arial Narrow"/>
          <w:sz w:val="22"/>
          <w:szCs w:val="22"/>
        </w:rPr>
        <w:t>że do wyliczenia cen</w:t>
      </w:r>
      <w:r>
        <w:rPr>
          <w:rFonts w:ascii="Arial Narrow" w:hAnsi="Arial Narrow"/>
          <w:sz w:val="22"/>
          <w:szCs w:val="22"/>
        </w:rPr>
        <w:t>y</w:t>
      </w:r>
      <w:r w:rsidRPr="00B82E66">
        <w:rPr>
          <w:rFonts w:ascii="Arial Narrow" w:hAnsi="Arial Narrow"/>
          <w:sz w:val="22"/>
          <w:szCs w:val="22"/>
        </w:rPr>
        <w:t xml:space="preserve"> ofertowej brutto zastosowaliśmy właściwą</w:t>
      </w:r>
      <w:r>
        <w:rPr>
          <w:rFonts w:ascii="Arial Narrow" w:hAnsi="Arial Narrow"/>
          <w:sz w:val="22"/>
          <w:szCs w:val="22"/>
        </w:rPr>
        <w:t>, aktualnie obowiązującą w przepisach prawa,</w:t>
      </w:r>
      <w:r w:rsidRPr="00B82E66">
        <w:rPr>
          <w:rFonts w:ascii="Arial Narrow" w:hAnsi="Arial Narrow"/>
          <w:sz w:val="22"/>
          <w:szCs w:val="22"/>
        </w:rPr>
        <w:t xml:space="preserve"> stawkę podatku od towarów i usług (VAT)</w:t>
      </w:r>
      <w:r>
        <w:rPr>
          <w:rFonts w:ascii="Arial Narrow" w:hAnsi="Arial Narrow"/>
          <w:sz w:val="22"/>
          <w:szCs w:val="22"/>
        </w:rPr>
        <w:t>.</w:t>
      </w:r>
      <w:r w:rsidRPr="00B82E66">
        <w:rPr>
          <w:rFonts w:ascii="Arial Narrow" w:hAnsi="Arial Narrow"/>
          <w:sz w:val="22"/>
          <w:szCs w:val="22"/>
        </w:rPr>
        <w:t xml:space="preserve"> </w:t>
      </w:r>
    </w:p>
    <w:p w14:paraId="411EEE78" w14:textId="6B5649E2" w:rsidR="007F19D6" w:rsidRPr="00B82E66" w:rsidRDefault="00002545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B82E66">
        <w:rPr>
          <w:rFonts w:ascii="Arial Narrow" w:hAnsi="Arial Narrow" w:cs="Times New Roman"/>
          <w:b/>
          <w:sz w:val="22"/>
          <w:szCs w:val="22"/>
        </w:rPr>
        <w:t xml:space="preserve">, </w:t>
      </w:r>
      <w:r w:rsidRPr="00B82E66">
        <w:rPr>
          <w:rFonts w:ascii="Arial Narrow" w:hAnsi="Arial Narrow" w:cs="Times New Roman"/>
          <w:sz w:val="22"/>
          <w:szCs w:val="22"/>
        </w:rPr>
        <w:t>że ł</w:t>
      </w:r>
      <w:r w:rsidRPr="00B82E66">
        <w:rPr>
          <w:rFonts w:ascii="Arial Narrow" w:hAnsi="Arial Narrow"/>
          <w:sz w:val="22"/>
          <w:szCs w:val="22"/>
        </w:rPr>
        <w:t>ączna kwota wynagrodzenia brutto za wykonanie całości przedmiotu zamówienia publicznego</w:t>
      </w:r>
      <w:r w:rsidRPr="00B82E66">
        <w:rPr>
          <w:rFonts w:ascii="Arial Narrow" w:hAnsi="Arial Narrow" w:cs="Times New Roman"/>
          <w:sz w:val="22"/>
          <w:szCs w:val="22"/>
        </w:rPr>
        <w:t xml:space="preserve"> </w:t>
      </w:r>
      <w:r w:rsidRPr="00B82E66">
        <w:rPr>
          <w:rFonts w:ascii="Arial Narrow" w:hAnsi="Arial Narrow"/>
          <w:sz w:val="22"/>
          <w:szCs w:val="22"/>
        </w:rPr>
        <w:t xml:space="preserve">nie będzie podlegała zmianie w czasie trwania umowy i obejmuje wszelkie koszty Wykonawcy związane z realizacją przedmiotu zamówienia w terminie </w:t>
      </w:r>
      <w:r>
        <w:rPr>
          <w:rFonts w:ascii="Arial Narrow" w:hAnsi="Arial Narrow"/>
          <w:sz w:val="22"/>
          <w:szCs w:val="22"/>
        </w:rPr>
        <w:t xml:space="preserve">lub w okresie </w:t>
      </w:r>
      <w:r w:rsidRPr="00B82E66">
        <w:rPr>
          <w:rFonts w:ascii="Arial Narrow" w:hAnsi="Arial Narrow"/>
          <w:sz w:val="22"/>
          <w:szCs w:val="22"/>
        </w:rPr>
        <w:t xml:space="preserve">wskazanym w </w:t>
      </w:r>
      <w:r w:rsidRPr="00B82E66">
        <w:rPr>
          <w:rFonts w:ascii="Arial Narrow" w:hAnsi="Arial Narrow" w:cs="Times New Roman"/>
          <w:sz w:val="22"/>
          <w:szCs w:val="22"/>
        </w:rPr>
        <w:t>Zapytaniu ofertowym</w:t>
      </w:r>
      <w:r w:rsidRPr="00B82E66">
        <w:rPr>
          <w:rFonts w:ascii="Arial Narrow" w:hAnsi="Arial Narrow"/>
          <w:sz w:val="22"/>
          <w:szCs w:val="22"/>
        </w:rPr>
        <w:t>, w tym m.in. opłaty, takie jak cła i podatki (w tym podatek od towarów i usług) oraz wszelkie inne koszty Wykonawcy.</w:t>
      </w:r>
    </w:p>
    <w:p w14:paraId="5AAF46B6" w14:textId="77777777" w:rsidR="007F19D6" w:rsidRPr="00B82E66" w:rsidRDefault="00002545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ZAMÓWIENIE</w:t>
      </w:r>
      <w:r w:rsidRPr="00B82E66">
        <w:rPr>
          <w:rFonts w:ascii="Arial Narrow" w:hAnsi="Arial Narrow" w:cs="Times New Roman"/>
          <w:b/>
          <w:bCs/>
          <w:sz w:val="22"/>
          <w:szCs w:val="22"/>
        </w:rPr>
        <w:t xml:space="preserve"> ZREALIZUJEMY </w:t>
      </w:r>
      <w:r w:rsidRPr="00B82E66">
        <w:rPr>
          <w:rFonts w:ascii="Arial Narrow" w:hAnsi="Arial Narrow" w:cs="Times New Roman"/>
          <w:bCs/>
          <w:sz w:val="22"/>
          <w:szCs w:val="22"/>
        </w:rPr>
        <w:t>sami / przy udziale podwykonawców **, którzy będą wykonywać następujące prace wchodzące w zakres przedmiotu zamówienia:</w:t>
      </w:r>
    </w:p>
    <w:p w14:paraId="11389B26" w14:textId="77777777" w:rsidR="007F19D6" w:rsidRPr="00B82E66" w:rsidRDefault="00002545" w:rsidP="007F19D6">
      <w:pPr>
        <w:pStyle w:val="Zwykytekst"/>
        <w:numPr>
          <w:ilvl w:val="1"/>
          <w:numId w:val="48"/>
        </w:numPr>
        <w:tabs>
          <w:tab w:val="left" w:leader="dot" w:pos="9072"/>
        </w:tabs>
        <w:spacing w:before="120" w:line="360" w:lineRule="auto"/>
        <w:jc w:val="both"/>
        <w:rPr>
          <w:rFonts w:ascii="Arial Narrow" w:hAnsi="Arial Narrow" w:cs="Times New Roman"/>
          <w:sz w:val="22"/>
          <w:szCs w:val="22"/>
        </w:rPr>
      </w:pPr>
      <w:r w:rsidRPr="00B82E66">
        <w:rPr>
          <w:rFonts w:ascii="Arial Narrow" w:hAnsi="Arial Narrow" w:cs="Times New Roman"/>
          <w:sz w:val="22"/>
          <w:szCs w:val="22"/>
        </w:rPr>
        <w:t>………………………………………........……………</w:t>
      </w:r>
      <w:r>
        <w:rPr>
          <w:rFonts w:ascii="Arial Narrow" w:hAnsi="Arial Narrow" w:cs="Times New Roman"/>
          <w:sz w:val="22"/>
          <w:szCs w:val="22"/>
        </w:rPr>
        <w:t>.</w:t>
      </w:r>
      <w:r w:rsidRPr="00B82E66">
        <w:rPr>
          <w:rFonts w:ascii="Arial Narrow" w:hAnsi="Arial Narrow" w:cs="Times New Roman"/>
          <w:sz w:val="22"/>
          <w:szCs w:val="22"/>
        </w:rPr>
        <w:t xml:space="preserve"> </w:t>
      </w:r>
      <w:r w:rsidRPr="00761156">
        <w:rPr>
          <w:rFonts w:ascii="Arial Narrow" w:hAnsi="Arial Narrow" w:cs="Times New Roman"/>
          <w:i/>
          <w:sz w:val="18"/>
          <w:szCs w:val="18"/>
        </w:rPr>
        <w:t>(</w:t>
      </w:r>
      <w:r>
        <w:rPr>
          <w:rFonts w:ascii="Arial Narrow" w:hAnsi="Arial Narrow" w:cs="Times New Roman"/>
          <w:i/>
          <w:sz w:val="18"/>
          <w:szCs w:val="18"/>
        </w:rPr>
        <w:t xml:space="preserve">firma </w:t>
      </w:r>
      <w:r w:rsidRPr="00761156">
        <w:rPr>
          <w:rFonts w:ascii="Arial Narrow" w:hAnsi="Arial Narrow" w:cs="Times New Roman"/>
          <w:i/>
          <w:sz w:val="18"/>
          <w:szCs w:val="18"/>
        </w:rPr>
        <w:t>podwykonawcy, zakres prac, które będzie wykonywać podwykonawca)</w:t>
      </w:r>
      <w:r w:rsidRPr="00B82E66">
        <w:rPr>
          <w:rFonts w:ascii="Arial Narrow" w:hAnsi="Arial Narrow" w:cs="Times New Roman"/>
          <w:sz w:val="22"/>
          <w:szCs w:val="22"/>
        </w:rPr>
        <w:t>,</w:t>
      </w:r>
    </w:p>
    <w:p w14:paraId="43A4AAEA" w14:textId="77777777" w:rsidR="007F19D6" w:rsidRPr="00B82E66" w:rsidRDefault="00002545" w:rsidP="007F19D6">
      <w:pPr>
        <w:pStyle w:val="Zwykytekst"/>
        <w:numPr>
          <w:ilvl w:val="1"/>
          <w:numId w:val="48"/>
        </w:numPr>
        <w:tabs>
          <w:tab w:val="left" w:leader="dot" w:pos="9072"/>
        </w:tabs>
        <w:spacing w:before="120" w:line="36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sz w:val="22"/>
          <w:szCs w:val="22"/>
        </w:rPr>
        <w:t xml:space="preserve">…………………………………………………..……… </w:t>
      </w:r>
      <w:r w:rsidRPr="00761156">
        <w:rPr>
          <w:rFonts w:ascii="Arial Narrow" w:hAnsi="Arial Narrow" w:cs="Times New Roman"/>
          <w:i/>
          <w:sz w:val="18"/>
          <w:szCs w:val="18"/>
        </w:rPr>
        <w:t>(</w:t>
      </w:r>
      <w:r>
        <w:rPr>
          <w:rFonts w:ascii="Arial Narrow" w:hAnsi="Arial Narrow" w:cs="Times New Roman"/>
          <w:i/>
          <w:sz w:val="18"/>
          <w:szCs w:val="18"/>
        </w:rPr>
        <w:t xml:space="preserve">firma </w:t>
      </w:r>
      <w:r w:rsidRPr="00761156">
        <w:rPr>
          <w:rFonts w:ascii="Arial Narrow" w:hAnsi="Arial Narrow" w:cs="Times New Roman"/>
          <w:i/>
          <w:sz w:val="18"/>
          <w:szCs w:val="18"/>
        </w:rPr>
        <w:t>podwykonawcy, zakres prac, które będzie wykonywać podwykonawca)</w:t>
      </w:r>
      <w:r w:rsidRPr="00B82E66">
        <w:rPr>
          <w:rFonts w:ascii="Arial Narrow" w:hAnsi="Arial Narrow" w:cs="Times New Roman"/>
          <w:sz w:val="22"/>
          <w:szCs w:val="22"/>
        </w:rPr>
        <w:t>.</w:t>
      </w:r>
    </w:p>
    <w:p w14:paraId="1F3DAFFF" w14:textId="5D3F6C8E" w:rsidR="007F19D6" w:rsidRPr="00B82E66" w:rsidRDefault="00002545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b/>
          <w:sz w:val="22"/>
          <w:szCs w:val="22"/>
        </w:rPr>
        <w:t xml:space="preserve">OŚWIADCZAMY, </w:t>
      </w:r>
      <w:r w:rsidRPr="00B82E66">
        <w:rPr>
          <w:rFonts w:ascii="Arial Narrow" w:hAnsi="Arial Narrow" w:cs="Times New Roman"/>
          <w:sz w:val="22"/>
          <w:szCs w:val="22"/>
        </w:rPr>
        <w:t xml:space="preserve">że zapoznaliśmy się ze wzorem umowy stanowiącym </w:t>
      </w:r>
      <w:r>
        <w:rPr>
          <w:rFonts w:ascii="Arial Narrow" w:hAnsi="Arial Narrow" w:cs="Times New Roman"/>
          <w:sz w:val="22"/>
          <w:szCs w:val="22"/>
        </w:rPr>
        <w:t>z</w:t>
      </w:r>
      <w:r w:rsidRPr="003417B6">
        <w:rPr>
          <w:rFonts w:ascii="Arial Narrow" w:hAnsi="Arial Narrow" w:cs="Times New Roman"/>
          <w:sz w:val="22"/>
          <w:szCs w:val="22"/>
        </w:rPr>
        <w:t xml:space="preserve">ałącznik </w:t>
      </w:r>
      <w:r>
        <w:rPr>
          <w:rFonts w:ascii="Arial Narrow" w:hAnsi="Arial Narrow" w:cs="Times New Roman"/>
          <w:sz w:val="22"/>
          <w:szCs w:val="22"/>
        </w:rPr>
        <w:t>n</w:t>
      </w:r>
      <w:r w:rsidRPr="003417B6">
        <w:rPr>
          <w:rFonts w:ascii="Arial Narrow" w:hAnsi="Arial Narrow" w:cs="Times New Roman"/>
          <w:sz w:val="22"/>
          <w:szCs w:val="22"/>
        </w:rPr>
        <w:t xml:space="preserve">r </w:t>
      </w:r>
      <w:r w:rsidR="00337FA7">
        <w:rPr>
          <w:rFonts w:ascii="Arial Narrow" w:hAnsi="Arial Narrow" w:cs="Times New Roman"/>
          <w:sz w:val="22"/>
          <w:szCs w:val="22"/>
        </w:rPr>
        <w:t>3</w:t>
      </w:r>
      <w:r w:rsidRPr="00B82E66">
        <w:rPr>
          <w:rFonts w:ascii="Arial Narrow" w:hAnsi="Arial Narrow" w:cs="Times New Roman"/>
          <w:sz w:val="22"/>
          <w:szCs w:val="22"/>
        </w:rPr>
        <w:t xml:space="preserve"> do Zapytania ofertowego </w:t>
      </w:r>
      <w:r>
        <w:rPr>
          <w:rFonts w:ascii="Arial Narrow" w:hAnsi="Arial Narrow" w:cs="Times New Roman"/>
          <w:sz w:val="22"/>
          <w:szCs w:val="22"/>
        </w:rPr>
        <w:br/>
      </w:r>
      <w:r w:rsidRPr="00B82E66">
        <w:rPr>
          <w:rFonts w:ascii="Arial Narrow" w:hAnsi="Arial Narrow" w:cs="Times New Roman"/>
          <w:sz w:val="22"/>
          <w:szCs w:val="22"/>
        </w:rPr>
        <w:t xml:space="preserve">i zobowiązujemy się, w przypadku uznania naszej oferty za najkorzystniejszą, do zawarcia umowy zgodnej z jej treścią, </w:t>
      </w:r>
      <w:r>
        <w:rPr>
          <w:rFonts w:ascii="Arial Narrow" w:hAnsi="Arial Narrow" w:cs="Times New Roman"/>
          <w:sz w:val="22"/>
          <w:szCs w:val="22"/>
        </w:rPr>
        <w:br/>
      </w:r>
      <w:r w:rsidRPr="00B82E66">
        <w:rPr>
          <w:rFonts w:ascii="Arial Narrow" w:hAnsi="Arial Narrow" w:cs="Times New Roman"/>
          <w:sz w:val="22"/>
          <w:szCs w:val="22"/>
        </w:rPr>
        <w:t>w miejscu i terminie wyznaczonym przez Zamawiającego.</w:t>
      </w:r>
    </w:p>
    <w:p w14:paraId="1C958D13" w14:textId="77777777" w:rsidR="007F19D6" w:rsidRPr="002F1E30" w:rsidRDefault="00002545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Cs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OŚWIADCZAMY, </w:t>
      </w:r>
      <w:r w:rsidRPr="00B82E66">
        <w:rPr>
          <w:rFonts w:ascii="Arial Narrow" w:hAnsi="Arial Narrow"/>
          <w:sz w:val="22"/>
          <w:szCs w:val="22"/>
        </w:rPr>
        <w:t xml:space="preserve">że jesteśmy związani ofertą przez okres </w:t>
      </w:r>
      <w:r>
        <w:rPr>
          <w:rFonts w:ascii="Arial Narrow" w:hAnsi="Arial Narrow"/>
          <w:sz w:val="22"/>
          <w:szCs w:val="22"/>
        </w:rPr>
        <w:t>wskazany w Zapytaniu ofertowym</w:t>
      </w:r>
      <w:r w:rsidRPr="00B82E66">
        <w:rPr>
          <w:rFonts w:ascii="Arial Narrow" w:hAnsi="Arial Narrow"/>
          <w:sz w:val="22"/>
          <w:szCs w:val="22"/>
        </w:rPr>
        <w:t xml:space="preserve">, który rozpoczyna się </w:t>
      </w:r>
      <w:r w:rsidRPr="0075158F">
        <w:rPr>
          <w:rFonts w:ascii="Arial Narrow" w:hAnsi="Arial Narrow"/>
          <w:sz w:val="22"/>
          <w:szCs w:val="22"/>
        </w:rPr>
        <w:t>wraz z dniem składania</w:t>
      </w:r>
      <w:r w:rsidRPr="00B82E66">
        <w:rPr>
          <w:rFonts w:ascii="Arial Narrow" w:hAnsi="Arial Narrow"/>
          <w:sz w:val="22"/>
          <w:szCs w:val="22"/>
        </w:rPr>
        <w:t xml:space="preserve"> ofert.</w:t>
      </w:r>
    </w:p>
    <w:p w14:paraId="3051D7A9" w14:textId="77777777" w:rsidR="007F19D6" w:rsidRPr="00B82E66" w:rsidRDefault="00002545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Oświadczamy, że nie podlegamy wykluczeniu </w:t>
      </w:r>
      <w:r>
        <w:rPr>
          <w:rFonts w:ascii="Arial Narrow" w:hAnsi="Arial Narrow"/>
          <w:b/>
          <w:bCs/>
          <w:sz w:val="22"/>
          <w:szCs w:val="22"/>
        </w:rPr>
        <w:t>z przedmiotowego postępowania</w:t>
      </w:r>
      <w:r>
        <w:rPr>
          <w:rFonts w:ascii="Arial Narrow" w:hAnsi="Arial Narrow"/>
          <w:sz w:val="22"/>
          <w:szCs w:val="22"/>
        </w:rPr>
        <w:t xml:space="preserve"> o udzielenie zamówienia publicznego na podstawie art. 7 ust. 1 ustawy z dnia 13 kwietnia 2022 r. o szczególnych rozwiązaniach w zakresie przeciwdziałania wspieraniu agresji na Ukrainę oraz służących ochronie bezpieczeństwa narodowego </w:t>
      </w:r>
      <w:r w:rsidRPr="00F57569">
        <w:rPr>
          <w:rFonts w:ascii="Arial Narrow" w:hAnsi="Arial Narrow" w:cs="Times New Roman"/>
          <w:sz w:val="22"/>
          <w:szCs w:val="22"/>
        </w:rPr>
        <w:t>(Dz.U. z 2023 r. poz. 1497, ze zm.).</w:t>
      </w:r>
    </w:p>
    <w:p w14:paraId="4ECB4C5B" w14:textId="65345A80" w:rsidR="007F19D6" w:rsidRDefault="00002545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023D3A">
        <w:rPr>
          <w:rFonts w:ascii="Arial Narrow" w:hAnsi="Arial Narrow" w:cs="Times New Roman"/>
          <w:b/>
          <w:sz w:val="22"/>
          <w:szCs w:val="22"/>
        </w:rPr>
        <w:t>OŚWIADCZ</w:t>
      </w:r>
      <w:r>
        <w:rPr>
          <w:rFonts w:ascii="Arial Narrow" w:hAnsi="Arial Narrow" w:cs="Times New Roman"/>
          <w:b/>
          <w:sz w:val="22"/>
          <w:szCs w:val="22"/>
        </w:rPr>
        <w:t>AMY</w:t>
      </w:r>
      <w:r w:rsidRPr="00023D3A">
        <w:rPr>
          <w:rFonts w:ascii="Arial Narrow" w:hAnsi="Arial Narrow" w:cs="Times New Roman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</w:rPr>
        <w:t xml:space="preserve">, </w:t>
      </w:r>
      <w:r w:rsidRPr="00652200">
        <w:rPr>
          <w:rFonts w:ascii="Arial Narrow" w:hAnsi="Arial Narrow" w:cs="Arial"/>
          <w:sz w:val="22"/>
        </w:rPr>
        <w:t>że wypełniliśmy obowiązki informacyjne przewidziane w pkt X</w:t>
      </w:r>
      <w:r>
        <w:rPr>
          <w:rFonts w:ascii="Arial Narrow" w:hAnsi="Arial Narrow" w:cs="Arial"/>
          <w:sz w:val="22"/>
        </w:rPr>
        <w:t>III</w:t>
      </w:r>
      <w:r w:rsidRPr="00652200">
        <w:rPr>
          <w:rFonts w:ascii="Arial Narrow" w:hAnsi="Arial Narrow" w:cs="Arial"/>
          <w:sz w:val="22"/>
        </w:rPr>
        <w:t xml:space="preserve"> Zapytania ofertowego oraz w art. 13 lub art. 14 ogólnego rozporządzenia o ochronie danych (RODO), wobec osób fizycznych, od których dane osobowe bezpośrednio lub pośrednio pozyskaliśmy w celu ubiegania się o udzielenie zamówienia publicznego w niniejszym postępowaniu, a które są ujawnione w dokumentach przedstawionych Zamawiającemu</w:t>
      </w:r>
      <w:r>
        <w:rPr>
          <w:rStyle w:val="Odwoanieprzypisudolnego"/>
          <w:rFonts w:ascii="Arial Narrow" w:hAnsi="Arial Narrow" w:cs="Times New Roman"/>
          <w:b/>
          <w:sz w:val="22"/>
          <w:szCs w:val="22"/>
        </w:rPr>
        <w:footnoteReference w:id="1"/>
      </w:r>
      <w:r>
        <w:rPr>
          <w:rFonts w:ascii="Arial Narrow" w:hAnsi="Arial Narrow" w:cs="Times New Roman"/>
          <w:b/>
          <w:sz w:val="22"/>
          <w:szCs w:val="22"/>
        </w:rPr>
        <w:t>.</w:t>
      </w:r>
    </w:p>
    <w:p w14:paraId="2480D551" w14:textId="0B99F63E" w:rsidR="00337FA7" w:rsidRPr="00337FA7" w:rsidRDefault="00337FA7" w:rsidP="00337FA7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Cs/>
          <w:sz w:val="22"/>
          <w:szCs w:val="22"/>
        </w:rPr>
      </w:pPr>
      <w:r>
        <w:rPr>
          <w:rFonts w:ascii="Arial Narrow" w:hAnsi="Arial Narrow" w:cs="Times New Roman"/>
          <w:b/>
          <w:sz w:val="22"/>
          <w:szCs w:val="22"/>
        </w:rPr>
        <w:t xml:space="preserve">DO OFERTY ZAŁĄCZAMY: </w:t>
      </w:r>
      <w:r w:rsidRPr="00FE4C16">
        <w:rPr>
          <w:rFonts w:ascii="Arial Narrow" w:hAnsi="Arial Narrow" w:cs="Times New Roman"/>
          <w:bCs/>
          <w:sz w:val="22"/>
          <w:szCs w:val="22"/>
        </w:rPr>
        <w:t>………………………………..</w:t>
      </w:r>
      <w:r w:rsidRPr="00FE4C16">
        <w:rPr>
          <w:rStyle w:val="Odwoanieprzypisudolnego"/>
          <w:rFonts w:ascii="Arial Narrow" w:hAnsi="Arial Narrow" w:cs="Times New Roman"/>
          <w:bCs/>
          <w:sz w:val="22"/>
          <w:szCs w:val="22"/>
        </w:rPr>
        <w:footnoteReference w:id="2"/>
      </w:r>
    </w:p>
    <w:p w14:paraId="683D105B" w14:textId="77777777" w:rsidR="007F19D6" w:rsidRPr="00B82E66" w:rsidRDefault="00002545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b/>
          <w:sz w:val="22"/>
          <w:szCs w:val="22"/>
        </w:rPr>
        <w:t xml:space="preserve">WSZELKĄ KORESPONDENCJĘ </w:t>
      </w:r>
      <w:r w:rsidRPr="00B82E66">
        <w:rPr>
          <w:rFonts w:ascii="Arial Narrow" w:hAnsi="Arial Narrow" w:cs="Times New Roman"/>
          <w:sz w:val="22"/>
          <w:szCs w:val="22"/>
        </w:rPr>
        <w:t>w sprawie niniejszego postępowania należy kierować na następujący adres:</w:t>
      </w:r>
    </w:p>
    <w:p w14:paraId="09A94FF9" w14:textId="54F4D331" w:rsidR="007F19D6" w:rsidRPr="00B82E66" w:rsidRDefault="00002545" w:rsidP="007F19D6">
      <w:pPr>
        <w:pStyle w:val="Zwykytekst"/>
        <w:spacing w:before="120"/>
        <w:ind w:firstLine="357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sz w:val="22"/>
          <w:szCs w:val="22"/>
        </w:rPr>
        <w:t>……………………………………………………………………….……….…………………………………………………………</w:t>
      </w:r>
    </w:p>
    <w:p w14:paraId="3F6DBFED" w14:textId="77777777" w:rsidR="007F19D6" w:rsidRPr="00B82E66" w:rsidRDefault="00002545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b/>
          <w:sz w:val="22"/>
          <w:szCs w:val="22"/>
        </w:rPr>
        <w:t xml:space="preserve">OSOBĄ </w:t>
      </w:r>
      <w:r w:rsidRPr="00B82E66">
        <w:rPr>
          <w:rFonts w:ascii="Arial Narrow" w:hAnsi="Arial Narrow" w:cs="Times New Roman"/>
          <w:sz w:val="22"/>
          <w:szCs w:val="22"/>
        </w:rPr>
        <w:t xml:space="preserve">upoważnioną do kontaktów w sprawie </w:t>
      </w:r>
      <w:r>
        <w:rPr>
          <w:rFonts w:ascii="Arial Narrow" w:hAnsi="Arial Narrow" w:cs="Times New Roman"/>
          <w:sz w:val="22"/>
          <w:szCs w:val="22"/>
        </w:rPr>
        <w:t>zamówienia</w:t>
      </w:r>
      <w:r w:rsidRPr="00B82E66">
        <w:rPr>
          <w:rFonts w:ascii="Arial Narrow" w:hAnsi="Arial Narrow" w:cs="Times New Roman"/>
          <w:sz w:val="22"/>
          <w:szCs w:val="22"/>
        </w:rPr>
        <w:t xml:space="preserve"> jes</w:t>
      </w:r>
      <w:r>
        <w:rPr>
          <w:rFonts w:ascii="Arial Narrow" w:hAnsi="Arial Narrow" w:cs="Times New Roman"/>
          <w:sz w:val="22"/>
          <w:szCs w:val="22"/>
        </w:rPr>
        <w:t>t …………………………………………………………………</w:t>
      </w:r>
    </w:p>
    <w:p w14:paraId="7068B0F9" w14:textId="77777777" w:rsidR="007F19D6" w:rsidRPr="00B82E66" w:rsidRDefault="00002545" w:rsidP="007F19D6">
      <w:pPr>
        <w:pStyle w:val="Zwykytekst"/>
        <w:spacing w:before="120"/>
        <w:ind w:left="357"/>
        <w:jc w:val="both"/>
        <w:rPr>
          <w:rFonts w:ascii="Arial Narrow" w:hAnsi="Arial Narrow" w:cs="Times New Roman"/>
          <w:sz w:val="22"/>
          <w:szCs w:val="22"/>
          <w:lang w:val="nb-NO"/>
        </w:rPr>
      </w:pPr>
      <w:r w:rsidRPr="00B82E66">
        <w:rPr>
          <w:rFonts w:ascii="Arial Narrow" w:hAnsi="Arial Narrow" w:cs="Times New Roman"/>
          <w:sz w:val="22"/>
          <w:szCs w:val="22"/>
          <w:lang w:val="nb-NO"/>
        </w:rPr>
        <w:lastRenderedPageBreak/>
        <w:t>adres e-mail: …………….....………………, telefon nr: ………………………………..</w:t>
      </w:r>
    </w:p>
    <w:p w14:paraId="7B5A4467" w14:textId="77777777" w:rsidR="007F19D6" w:rsidRDefault="007F19D6" w:rsidP="007F19D6">
      <w:pPr>
        <w:pStyle w:val="Zwykytekst"/>
        <w:spacing w:before="120"/>
        <w:ind w:left="357"/>
        <w:jc w:val="both"/>
        <w:rPr>
          <w:rFonts w:ascii="Arial Narrow" w:hAnsi="Arial Narrow" w:cs="Times New Roman"/>
          <w:sz w:val="22"/>
          <w:szCs w:val="22"/>
          <w:lang w:val="nb-NO"/>
        </w:rPr>
      </w:pPr>
    </w:p>
    <w:p w14:paraId="50FF1EAD" w14:textId="77777777" w:rsidR="007F19D6" w:rsidRPr="00B82E66" w:rsidRDefault="00002545" w:rsidP="007F19D6">
      <w:pPr>
        <w:spacing w:before="120"/>
        <w:outlineLvl w:val="4"/>
        <w:rPr>
          <w:rFonts w:ascii="Arial Narrow" w:hAnsi="Arial Narrow"/>
          <w:b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>** niepotrzebne skreślić</w:t>
      </w:r>
    </w:p>
    <w:p w14:paraId="6648A50B" w14:textId="77777777" w:rsidR="007F19D6" w:rsidRPr="00B82E66" w:rsidRDefault="007F19D6" w:rsidP="007F19D6">
      <w:pPr>
        <w:spacing w:before="120"/>
        <w:rPr>
          <w:rFonts w:ascii="Arial Narrow" w:hAnsi="Arial Narrow"/>
          <w:b/>
          <w:color w:val="FF0000"/>
          <w:sz w:val="22"/>
          <w:szCs w:val="22"/>
        </w:rPr>
      </w:pPr>
    </w:p>
    <w:p w14:paraId="0BF07ACE" w14:textId="77777777" w:rsidR="007F19D6" w:rsidRDefault="00002545" w:rsidP="007F19D6">
      <w:pPr>
        <w:spacing w:before="120"/>
        <w:rPr>
          <w:rFonts w:ascii="Arial Narrow" w:hAnsi="Arial Narrow" w:cs="Tahoma"/>
          <w:sz w:val="22"/>
          <w:szCs w:val="22"/>
        </w:rPr>
      </w:pPr>
      <w:r w:rsidRPr="00B82E66">
        <w:rPr>
          <w:rFonts w:ascii="Arial Narrow" w:hAnsi="Arial Narrow" w:cs="Tahoma"/>
          <w:sz w:val="22"/>
          <w:szCs w:val="22"/>
        </w:rPr>
        <w:t>data .......................................... 20.... r.</w:t>
      </w:r>
    </w:p>
    <w:p w14:paraId="23A3E237" w14:textId="77777777" w:rsidR="007F19D6" w:rsidRPr="00CE1C1F" w:rsidRDefault="00002545" w:rsidP="007F19D6">
      <w:pPr>
        <w:spacing w:before="120"/>
        <w:ind w:left="6372"/>
        <w:rPr>
          <w:rFonts w:ascii="Arial Narrow" w:hAnsi="Arial Narrow" w:cs="Tahoma"/>
          <w:b/>
          <w:i/>
          <w:sz w:val="20"/>
          <w:szCs w:val="22"/>
        </w:rPr>
      </w:pPr>
      <w:r w:rsidRPr="00CE1C1F">
        <w:rPr>
          <w:rFonts w:ascii="Arial Narrow" w:hAnsi="Arial Narrow" w:cs="Tahoma"/>
          <w:b/>
          <w:i/>
          <w:sz w:val="20"/>
          <w:szCs w:val="22"/>
        </w:rPr>
        <w:t xml:space="preserve">ofertę należy podpisać </w:t>
      </w:r>
      <w:r w:rsidRPr="00CE1C1F">
        <w:rPr>
          <w:rFonts w:ascii="Arial Narrow" w:hAnsi="Arial Narrow" w:cstheme="minorHAnsi"/>
          <w:b/>
          <w:bCs/>
          <w:i/>
          <w:sz w:val="20"/>
          <w:szCs w:val="22"/>
        </w:rPr>
        <w:t>podpisem elektronicznym umożliwiającym identyfikację osoby składającej podpis</w:t>
      </w:r>
    </w:p>
    <w:p w14:paraId="612A265B" w14:textId="77777777" w:rsidR="007F19D6" w:rsidRPr="00CE1C1F" w:rsidRDefault="00002545" w:rsidP="007F19D6">
      <w:pPr>
        <w:spacing w:before="120"/>
        <w:ind w:left="6372"/>
        <w:rPr>
          <w:rFonts w:ascii="Arial Narrow" w:hAnsi="Arial Narrow" w:cs="Tahoma"/>
          <w:i/>
          <w:sz w:val="20"/>
          <w:szCs w:val="22"/>
        </w:rPr>
      </w:pPr>
      <w:r w:rsidRPr="00CE1C1F">
        <w:rPr>
          <w:rFonts w:ascii="Arial Narrow" w:hAnsi="Arial Narrow" w:cs="Tahoma"/>
          <w:b/>
          <w:i/>
          <w:sz w:val="20"/>
          <w:szCs w:val="22"/>
        </w:rPr>
        <w:t xml:space="preserve">lub </w:t>
      </w:r>
      <w:r w:rsidRPr="00761156">
        <w:rPr>
          <w:rFonts w:ascii="Arial Narrow" w:hAnsi="Arial Narrow" w:cs="Tahoma"/>
          <w:i/>
          <w:sz w:val="18"/>
          <w:szCs w:val="18"/>
        </w:rPr>
        <w:t>(w przypadku skanu oferty)</w:t>
      </w:r>
    </w:p>
    <w:p w14:paraId="290E4AC0" w14:textId="77777777" w:rsidR="007F19D6" w:rsidRPr="00B82E66" w:rsidRDefault="007F19D6" w:rsidP="007F19D6">
      <w:pPr>
        <w:rPr>
          <w:rFonts w:ascii="Arial Narrow" w:hAnsi="Arial Narrow" w:cs="Tahoma"/>
          <w:sz w:val="22"/>
          <w:szCs w:val="22"/>
        </w:rPr>
      </w:pPr>
    </w:p>
    <w:p w14:paraId="24566B7D" w14:textId="77777777" w:rsidR="007F19D6" w:rsidRPr="00761156" w:rsidRDefault="00002545" w:rsidP="007F19D6">
      <w:pPr>
        <w:spacing w:before="120"/>
        <w:ind w:left="6372"/>
        <w:jc w:val="center"/>
        <w:rPr>
          <w:rFonts w:ascii="Arial Narrow" w:hAnsi="Arial Narrow" w:cs="Tahoma"/>
          <w:i/>
          <w:sz w:val="18"/>
          <w:szCs w:val="18"/>
        </w:rPr>
      </w:pPr>
      <w:r w:rsidRPr="00726F40">
        <w:rPr>
          <w:rFonts w:ascii="Arial Narrow" w:hAnsi="Arial Narrow" w:cs="Tahoma"/>
          <w:sz w:val="20"/>
          <w:szCs w:val="22"/>
        </w:rPr>
        <w:t>......................................................................</w:t>
      </w:r>
      <w:r w:rsidRPr="00726F40">
        <w:rPr>
          <w:rFonts w:ascii="Arial Narrow" w:hAnsi="Arial Narrow" w:cs="Tahoma"/>
          <w:sz w:val="20"/>
          <w:szCs w:val="22"/>
        </w:rPr>
        <w:br/>
      </w:r>
      <w:r w:rsidRPr="00761156">
        <w:rPr>
          <w:rFonts w:ascii="Arial Narrow" w:hAnsi="Arial Narrow" w:cs="Tahoma"/>
          <w:i/>
          <w:sz w:val="18"/>
          <w:szCs w:val="18"/>
        </w:rPr>
        <w:t xml:space="preserve">  podpis i pieczęć (osoba/y uprawniona/e)</w:t>
      </w:r>
    </w:p>
    <w:p w14:paraId="226655AE" w14:textId="77777777" w:rsidR="007F19D6" w:rsidRPr="00E85711" w:rsidRDefault="007F19D6" w:rsidP="007F19D6">
      <w:pPr>
        <w:spacing w:after="200" w:line="276" w:lineRule="auto"/>
        <w:rPr>
          <w:rFonts w:ascii="Arial Narrow" w:hAnsi="Arial Narrow" w:cstheme="minorHAnsi"/>
          <w:sz w:val="22"/>
          <w:szCs w:val="22"/>
        </w:rPr>
      </w:pPr>
    </w:p>
    <w:p w14:paraId="7E580938" w14:textId="4AF1C1B0" w:rsidR="007956E1" w:rsidRDefault="007956E1">
      <w:pPr>
        <w:spacing w:after="200" w:line="276" w:lineRule="auto"/>
        <w:rPr>
          <w:rFonts w:ascii="Arial Narrow" w:hAnsi="Arial Narrow" w:cstheme="minorHAnsi"/>
          <w:sz w:val="22"/>
          <w:szCs w:val="22"/>
        </w:rPr>
      </w:pPr>
    </w:p>
    <w:sectPr w:rsidR="007956E1" w:rsidSect="007F19D6">
      <w:headerReference w:type="default" r:id="rId8"/>
      <w:footerReference w:type="default" r:id="rId9"/>
      <w:headerReference w:type="first" r:id="rId10"/>
      <w:type w:val="continuous"/>
      <w:pgSz w:w="11906" w:h="16838"/>
      <w:pgMar w:top="851" w:right="1133" w:bottom="851" w:left="851" w:header="136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4A9D" w14:textId="77777777" w:rsidR="00E17A48" w:rsidRDefault="00E17A48">
      <w:r>
        <w:separator/>
      </w:r>
    </w:p>
  </w:endnote>
  <w:endnote w:type="continuationSeparator" w:id="0">
    <w:p w14:paraId="3292F980" w14:textId="77777777" w:rsidR="00E17A48" w:rsidRDefault="00E1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 w:cstheme="minorHAnsi"/>
        <w:sz w:val="22"/>
        <w:szCs w:val="22"/>
      </w:rPr>
      <w:id w:val="-1517920488"/>
      <w:docPartObj>
        <w:docPartGallery w:val="Page Numbers (Bottom of Page)"/>
        <w:docPartUnique/>
      </w:docPartObj>
    </w:sdtPr>
    <w:sdtEndPr/>
    <w:sdtContent>
      <w:p w14:paraId="416A3AE0" w14:textId="77777777" w:rsidR="00A106F6" w:rsidRPr="007A509D" w:rsidRDefault="00002545">
        <w:pPr>
          <w:pStyle w:val="Stopka"/>
          <w:jc w:val="right"/>
          <w:rPr>
            <w:rFonts w:ascii="Arial Narrow" w:hAnsi="Arial Narrow" w:cstheme="minorHAnsi"/>
            <w:sz w:val="22"/>
            <w:szCs w:val="22"/>
          </w:rPr>
        </w:pPr>
        <w:r w:rsidRPr="007A509D">
          <w:rPr>
            <w:rFonts w:ascii="Arial Narrow" w:hAnsi="Arial Narrow" w:cstheme="minorHAnsi"/>
            <w:sz w:val="22"/>
            <w:szCs w:val="22"/>
          </w:rPr>
          <w:fldChar w:fldCharType="begin"/>
        </w:r>
        <w:r w:rsidRPr="007A509D">
          <w:rPr>
            <w:rFonts w:ascii="Arial Narrow" w:hAnsi="Arial Narrow" w:cstheme="minorHAnsi"/>
            <w:sz w:val="22"/>
            <w:szCs w:val="22"/>
          </w:rPr>
          <w:instrText>PAGE   \* MERGEFORMAT</w:instrText>
        </w:r>
        <w:r w:rsidRPr="007A509D">
          <w:rPr>
            <w:rFonts w:ascii="Arial Narrow" w:hAnsi="Arial Narrow" w:cstheme="minorHAnsi"/>
            <w:sz w:val="22"/>
            <w:szCs w:val="22"/>
          </w:rPr>
          <w:fldChar w:fldCharType="separate"/>
        </w:r>
        <w:r w:rsidRPr="007A509D">
          <w:rPr>
            <w:rFonts w:ascii="Arial Narrow" w:hAnsi="Arial Narrow" w:cstheme="minorHAnsi"/>
            <w:noProof/>
            <w:sz w:val="22"/>
            <w:szCs w:val="22"/>
          </w:rPr>
          <w:t>2</w:t>
        </w:r>
        <w:r w:rsidRPr="007A509D">
          <w:rPr>
            <w:rFonts w:ascii="Arial Narrow" w:hAnsi="Arial Narrow" w:cstheme="minorHAnsi"/>
            <w:sz w:val="22"/>
            <w:szCs w:val="22"/>
          </w:rPr>
          <w:fldChar w:fldCharType="end"/>
        </w:r>
      </w:p>
    </w:sdtContent>
  </w:sdt>
  <w:p w14:paraId="2361690F" w14:textId="77777777" w:rsidR="00A106F6" w:rsidRPr="00697CF8" w:rsidRDefault="00A106F6" w:rsidP="00A106F6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6F11" w14:textId="77777777" w:rsidR="00E17A48" w:rsidRDefault="00E17A48" w:rsidP="00A106F6">
      <w:r>
        <w:separator/>
      </w:r>
    </w:p>
  </w:footnote>
  <w:footnote w:type="continuationSeparator" w:id="0">
    <w:p w14:paraId="4EEBFF4F" w14:textId="77777777" w:rsidR="00E17A48" w:rsidRDefault="00E17A48" w:rsidP="00A106F6">
      <w:r>
        <w:continuationSeparator/>
      </w:r>
    </w:p>
  </w:footnote>
  <w:footnote w:id="1">
    <w:p w14:paraId="1C1FAE20" w14:textId="77777777" w:rsidR="007F19D6" w:rsidRDefault="00002545" w:rsidP="00337FA7">
      <w:pPr>
        <w:pStyle w:val="Tekstprzypisudolnego"/>
        <w:ind w:left="142" w:hanging="142"/>
      </w:pPr>
      <w:r w:rsidRPr="00761156">
        <w:rPr>
          <w:rStyle w:val="Odwoanieprzypisudolnego"/>
          <w:rFonts w:ascii="Arial Narrow" w:hAnsi="Arial Narrow"/>
        </w:rPr>
        <w:footnoteRef/>
      </w:r>
      <w:r w:rsidRPr="00AC3922">
        <w:rPr>
          <w:rFonts w:ascii="Arial Narrow" w:hAnsi="Arial Narrow"/>
          <w:sz w:val="24"/>
          <w:szCs w:val="24"/>
        </w:rPr>
        <w:t xml:space="preserve"> </w:t>
      </w:r>
      <w:r w:rsidRPr="00AC3922">
        <w:rPr>
          <w:rFonts w:ascii="Arial Narrow" w:hAnsi="Arial Narrow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  <w:r w:rsidRPr="006D632F">
        <w:t xml:space="preserve"> </w:t>
      </w:r>
    </w:p>
    <w:p w14:paraId="0667B867" w14:textId="77777777" w:rsidR="007F19D6" w:rsidRPr="00765F98" w:rsidRDefault="00002545" w:rsidP="007F19D6">
      <w:pPr>
        <w:pStyle w:val="Tekstprzypisudolnego"/>
        <w:rPr>
          <w:rFonts w:ascii="Arial Narrow" w:hAnsi="Arial Narrow"/>
          <w:sz w:val="18"/>
        </w:rPr>
      </w:pPr>
      <w:r w:rsidRPr="006D632F">
        <w:rPr>
          <w:rFonts w:ascii="Arial Narrow" w:hAnsi="Arial Narrow"/>
        </w:rPr>
        <w:t>** niepotrzebne skreślić</w:t>
      </w:r>
    </w:p>
  </w:footnote>
  <w:footnote w:id="2">
    <w:p w14:paraId="138DDB4F" w14:textId="77777777" w:rsidR="00337FA7" w:rsidRPr="00FE4C16" w:rsidRDefault="00337FA7" w:rsidP="00337FA7">
      <w:pPr>
        <w:pStyle w:val="Tekstprzypisudolnego"/>
        <w:ind w:left="142" w:hanging="142"/>
        <w:jc w:val="both"/>
        <w:rPr>
          <w:rFonts w:ascii="Arial Narrow" w:hAnsi="Arial Narrow"/>
        </w:rPr>
      </w:pPr>
      <w:r>
        <w:rPr>
          <w:rStyle w:val="Odwoanieprzypisudolnego"/>
        </w:rPr>
        <w:footnoteRef/>
      </w:r>
      <w:r>
        <w:t xml:space="preserve"> </w:t>
      </w:r>
      <w:r w:rsidRPr="00FE4C16">
        <w:rPr>
          <w:rFonts w:ascii="Arial Narrow" w:hAnsi="Arial Narrow"/>
        </w:rPr>
        <w:t>Na potwierdzenie doświadczenia w realizacji przedmiotu zamówienia, wraz z ofertą Wykonawca zobowiązany jest do złożenia referencji bądź innych dokumentów potwierdzających, że Wykonawca w okresie ostatnich dwóch lat, a jeżeli okres prowadzenia działalności jest krótszy - w tym okresie, wykonał lub wykonuje należycie co najmniej 1 zamówienie o wartości co najmniej 100 000,00 zł brutto, polegające na wdrożeniu Systemu sterowania z zastosowaniem jednostek sterujących AMX MUSE firmy HARMAN. Referencje bądź inne dokumenty potwierdzające należyte wykonywanie lub wykonywanie powinny zostać sporządzone przez podmiot, na rzecz którego zamówienie zostało wykonane lub jest wykonywane.</w:t>
      </w:r>
    </w:p>
    <w:p w14:paraId="44232E61" w14:textId="77777777" w:rsidR="00337FA7" w:rsidRPr="00FE4C16" w:rsidRDefault="00337FA7" w:rsidP="00337FA7">
      <w:pPr>
        <w:pStyle w:val="Tekstprzypisudolnego"/>
        <w:ind w:left="142"/>
        <w:jc w:val="both"/>
        <w:rPr>
          <w:rFonts w:ascii="Arial Narrow" w:hAnsi="Arial Narrow"/>
        </w:rPr>
      </w:pPr>
      <w:r w:rsidRPr="00FE4C16">
        <w:rPr>
          <w:rFonts w:ascii="Arial Narrow" w:hAnsi="Arial Narrow"/>
        </w:rPr>
        <w:t>W przypadku Wykonawców wspólnie ubiegających się o udzielenie zamówienia, przynajmniej jeden z nich musi wykazać się doświadczeniem opisanym powyżej. W takim przypadku Wykonawca wykazujący się doświadczeniem opisanym powyżej będzie zobowiązany do wykonania przedmiotu zamówienia w zakresie pkt. III.3 - III.10.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3F59" w14:textId="77777777" w:rsidR="00D46C09" w:rsidRDefault="00D46C09" w:rsidP="00D46C09">
    <w:pPr>
      <w:pStyle w:val="Nagwek"/>
      <w:ind w:left="4536"/>
      <w:jc w:val="both"/>
      <w:rPr>
        <w:rFonts w:ascii="Arial Narrow" w:hAnsi="Arial Narrow"/>
        <w:sz w:val="22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3378" w14:textId="77777777" w:rsidR="00F655DF" w:rsidRDefault="00F655DF" w:rsidP="00524439">
    <w:pPr>
      <w:pStyle w:val="Nagwek"/>
      <w:ind w:left="4536"/>
      <w:jc w:val="both"/>
      <w:rPr>
        <w:rFonts w:ascii="Arial Narrow" w:hAnsi="Arial Narrow"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BEAA606"/>
    <w:name w:val="WWNum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2.%3.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2.%3.%4.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2.%3.%4.%5.%6.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2.%3.%4.%5.%6.%7.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2.%3.%4.%5.%6.%7.%8.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A"/>
    <w:multiLevelType w:val="multilevel"/>
    <w:tmpl w:val="0000000A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B"/>
    <w:multiLevelType w:val="multilevel"/>
    <w:tmpl w:val="33D0417A"/>
    <w:name w:val="WWNum12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2.%3.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2.%3.%4.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upperRoman"/>
      <w:lvlText w:val="%2.%3.%4.%5.%6.%7.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2.%3.%4.%5.%6.%7.%8.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A4061FFE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914A6AB6"/>
    <w:name w:val="WW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E"/>
    <w:multiLevelType w:val="multilevel"/>
    <w:tmpl w:val="FB94EC1C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F"/>
    <w:multiLevelType w:val="multilevel"/>
    <w:tmpl w:val="DCF40F0E"/>
    <w:name w:val="WW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0"/>
    <w:multiLevelType w:val="multilevel"/>
    <w:tmpl w:val="0FB843CC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2"/>
    <w:multiLevelType w:val="multilevel"/>
    <w:tmpl w:val="F04AC6A8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4"/>
    <w:multiLevelType w:val="multilevel"/>
    <w:tmpl w:val="00000014"/>
    <w:name w:val="WWNum21"/>
    <w:lvl w:ilvl="0">
      <w:start w:val="1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2.%3.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2.%3.%4.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2.%3.%4.%5.%6.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2.%3.%4.%5.%6.%7.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2.%3.%4.%5.%6.%7.%8.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6"/>
    <w:multiLevelType w:val="multilevel"/>
    <w:tmpl w:val="00000016"/>
    <w:name w:val="WW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7"/>
    <w:multiLevelType w:val="multilevel"/>
    <w:tmpl w:val="00000017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A"/>
    <w:multiLevelType w:val="multilevel"/>
    <w:tmpl w:val="3CF4D174"/>
    <w:name w:val="WWNum27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B"/>
    <w:multiLevelType w:val="multilevel"/>
    <w:tmpl w:val="0000001B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C"/>
    <w:multiLevelType w:val="multilevel"/>
    <w:tmpl w:val="0000001C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2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4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6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8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0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2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49" w:hanging="180"/>
      </w:pPr>
    </w:lvl>
  </w:abstractNum>
  <w:abstractNum w:abstractNumId="21" w15:restartNumberingAfterBreak="0">
    <w:nsid w:val="0000001D"/>
    <w:multiLevelType w:val="multilevel"/>
    <w:tmpl w:val="0000001D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E"/>
    <w:multiLevelType w:val="multilevel"/>
    <w:tmpl w:val="55A87BD6"/>
    <w:name w:val="WW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F"/>
    <w:multiLevelType w:val="multilevel"/>
    <w:tmpl w:val="0000001F"/>
    <w:name w:val="WW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20"/>
    <w:multiLevelType w:val="multilevel"/>
    <w:tmpl w:val="00000020"/>
    <w:name w:val="WW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1"/>
    <w:multiLevelType w:val="multilevel"/>
    <w:tmpl w:val="00000021"/>
    <w:name w:val="WW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2"/>
    <w:multiLevelType w:val="multilevel"/>
    <w:tmpl w:val="00000022"/>
    <w:name w:val="WW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00000023"/>
    <w:multiLevelType w:val="multilevel"/>
    <w:tmpl w:val="00000023"/>
    <w:name w:val="WW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2.%3.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2.%3.%4.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2.%3.%4.%5.%6.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2.%3.%4.%5.%6.%7.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2.%3.%4.%5.%6.%7.%8.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4"/>
    <w:multiLevelType w:val="multilevel"/>
    <w:tmpl w:val="00000024"/>
    <w:name w:val="WW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5"/>
    <w:multiLevelType w:val="multilevel"/>
    <w:tmpl w:val="00000025"/>
    <w:name w:val="WW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D6787B50"/>
    <w:name w:val="WW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8"/>
    <w:multiLevelType w:val="multilevel"/>
    <w:tmpl w:val="B1E409F2"/>
    <w:name w:val="WW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9"/>
    <w:multiLevelType w:val="multilevel"/>
    <w:tmpl w:val="DAFA3E6A"/>
    <w:name w:val="WW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B1C53E0"/>
    <w:multiLevelType w:val="multilevel"/>
    <w:tmpl w:val="17E87FF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010" w:hanging="720"/>
      </w:pPr>
      <w:rPr>
        <w:rFonts w:ascii="Arial Narrow" w:eastAsia="Times New Roman" w:hAnsi="Arial Narrow" w:cs="Times New Roman"/>
        <w:b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00" w:hanging="1440"/>
      </w:pPr>
      <w:rPr>
        <w:rFonts w:hint="default"/>
        <w:b/>
      </w:rPr>
    </w:lvl>
  </w:abstractNum>
  <w:abstractNum w:abstractNumId="34" w15:restartNumberingAfterBreak="0">
    <w:nsid w:val="11DB32C0"/>
    <w:multiLevelType w:val="hybridMultilevel"/>
    <w:tmpl w:val="B3065948"/>
    <w:lvl w:ilvl="0" w:tplc="FE0EF5F2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DBF600D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FD38F5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A60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412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9030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D8D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0F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FB20D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1E363E4"/>
    <w:multiLevelType w:val="multilevel"/>
    <w:tmpl w:val="29BA33A2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4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440"/>
      </w:pPr>
      <w:rPr>
        <w:rFonts w:hint="default"/>
      </w:rPr>
    </w:lvl>
  </w:abstractNum>
  <w:abstractNum w:abstractNumId="36" w15:restartNumberingAfterBreak="0">
    <w:nsid w:val="124C334A"/>
    <w:multiLevelType w:val="hybridMultilevel"/>
    <w:tmpl w:val="6C103CD4"/>
    <w:lvl w:ilvl="0" w:tplc="0E8212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5D82C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266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CA6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E78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4AE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C1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27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5A00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7C06F0"/>
    <w:multiLevelType w:val="hybridMultilevel"/>
    <w:tmpl w:val="0C02FDB0"/>
    <w:lvl w:ilvl="0" w:tplc="C09CBFA0">
      <w:start w:val="12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DB782C72" w:tentative="1">
      <w:start w:val="1"/>
      <w:numFmt w:val="lowerLetter"/>
      <w:lvlText w:val="%2."/>
      <w:lvlJc w:val="left"/>
      <w:pPr>
        <w:ind w:left="1380" w:hanging="360"/>
      </w:pPr>
    </w:lvl>
    <w:lvl w:ilvl="2" w:tplc="70943B24" w:tentative="1">
      <w:start w:val="1"/>
      <w:numFmt w:val="lowerRoman"/>
      <w:lvlText w:val="%3."/>
      <w:lvlJc w:val="right"/>
      <w:pPr>
        <w:ind w:left="2100" w:hanging="180"/>
      </w:pPr>
    </w:lvl>
    <w:lvl w:ilvl="3" w:tplc="623E61D8" w:tentative="1">
      <w:start w:val="1"/>
      <w:numFmt w:val="decimal"/>
      <w:lvlText w:val="%4."/>
      <w:lvlJc w:val="left"/>
      <w:pPr>
        <w:ind w:left="2820" w:hanging="360"/>
      </w:pPr>
    </w:lvl>
    <w:lvl w:ilvl="4" w:tplc="FEF21016" w:tentative="1">
      <w:start w:val="1"/>
      <w:numFmt w:val="lowerLetter"/>
      <w:lvlText w:val="%5."/>
      <w:lvlJc w:val="left"/>
      <w:pPr>
        <w:ind w:left="3540" w:hanging="360"/>
      </w:pPr>
    </w:lvl>
    <w:lvl w:ilvl="5" w:tplc="9D544E02" w:tentative="1">
      <w:start w:val="1"/>
      <w:numFmt w:val="lowerRoman"/>
      <w:lvlText w:val="%6."/>
      <w:lvlJc w:val="right"/>
      <w:pPr>
        <w:ind w:left="4260" w:hanging="180"/>
      </w:pPr>
    </w:lvl>
    <w:lvl w:ilvl="6" w:tplc="2AE4BA3E" w:tentative="1">
      <w:start w:val="1"/>
      <w:numFmt w:val="decimal"/>
      <w:lvlText w:val="%7."/>
      <w:lvlJc w:val="left"/>
      <w:pPr>
        <w:ind w:left="4980" w:hanging="360"/>
      </w:pPr>
    </w:lvl>
    <w:lvl w:ilvl="7" w:tplc="84701D90" w:tentative="1">
      <w:start w:val="1"/>
      <w:numFmt w:val="lowerLetter"/>
      <w:lvlText w:val="%8."/>
      <w:lvlJc w:val="left"/>
      <w:pPr>
        <w:ind w:left="5700" w:hanging="360"/>
      </w:pPr>
    </w:lvl>
    <w:lvl w:ilvl="8" w:tplc="6E54009A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23E832DF"/>
    <w:multiLevelType w:val="hybridMultilevel"/>
    <w:tmpl w:val="89C033AC"/>
    <w:lvl w:ilvl="0" w:tplc="320443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9628664" w:tentative="1">
      <w:start w:val="1"/>
      <w:numFmt w:val="lowerLetter"/>
      <w:lvlText w:val="%2."/>
      <w:lvlJc w:val="left"/>
      <w:pPr>
        <w:ind w:left="1222" w:hanging="360"/>
      </w:pPr>
    </w:lvl>
    <w:lvl w:ilvl="2" w:tplc="3E9EB62E" w:tentative="1">
      <w:start w:val="1"/>
      <w:numFmt w:val="lowerRoman"/>
      <w:lvlText w:val="%3."/>
      <w:lvlJc w:val="right"/>
      <w:pPr>
        <w:ind w:left="1942" w:hanging="180"/>
      </w:pPr>
    </w:lvl>
    <w:lvl w:ilvl="3" w:tplc="8878C408" w:tentative="1">
      <w:start w:val="1"/>
      <w:numFmt w:val="decimal"/>
      <w:lvlText w:val="%4."/>
      <w:lvlJc w:val="left"/>
      <w:pPr>
        <w:ind w:left="2662" w:hanging="360"/>
      </w:pPr>
    </w:lvl>
    <w:lvl w:ilvl="4" w:tplc="E2FC5FFC" w:tentative="1">
      <w:start w:val="1"/>
      <w:numFmt w:val="lowerLetter"/>
      <w:lvlText w:val="%5."/>
      <w:lvlJc w:val="left"/>
      <w:pPr>
        <w:ind w:left="3382" w:hanging="360"/>
      </w:pPr>
    </w:lvl>
    <w:lvl w:ilvl="5" w:tplc="9BC2EB04" w:tentative="1">
      <w:start w:val="1"/>
      <w:numFmt w:val="lowerRoman"/>
      <w:lvlText w:val="%6."/>
      <w:lvlJc w:val="right"/>
      <w:pPr>
        <w:ind w:left="4102" w:hanging="180"/>
      </w:pPr>
    </w:lvl>
    <w:lvl w:ilvl="6" w:tplc="BA5C01C0" w:tentative="1">
      <w:start w:val="1"/>
      <w:numFmt w:val="decimal"/>
      <w:lvlText w:val="%7."/>
      <w:lvlJc w:val="left"/>
      <w:pPr>
        <w:ind w:left="4822" w:hanging="360"/>
      </w:pPr>
    </w:lvl>
    <w:lvl w:ilvl="7" w:tplc="648A6C2E" w:tentative="1">
      <w:start w:val="1"/>
      <w:numFmt w:val="lowerLetter"/>
      <w:lvlText w:val="%8."/>
      <w:lvlJc w:val="left"/>
      <w:pPr>
        <w:ind w:left="5542" w:hanging="360"/>
      </w:pPr>
    </w:lvl>
    <w:lvl w:ilvl="8" w:tplc="B530935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264434BB"/>
    <w:multiLevelType w:val="multilevel"/>
    <w:tmpl w:val="F1FA89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B4F3437"/>
    <w:multiLevelType w:val="multilevel"/>
    <w:tmpl w:val="8D347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41" w15:restartNumberingAfterBreak="0">
    <w:nsid w:val="2DD335EA"/>
    <w:multiLevelType w:val="multilevel"/>
    <w:tmpl w:val="25742232"/>
    <w:name w:val="WWNum44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30975A8E"/>
    <w:multiLevelType w:val="hybridMultilevel"/>
    <w:tmpl w:val="C700EFD0"/>
    <w:lvl w:ilvl="0" w:tplc="0A302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5C8704" w:tentative="1">
      <w:start w:val="1"/>
      <w:numFmt w:val="lowerLetter"/>
      <w:lvlText w:val="%2."/>
      <w:lvlJc w:val="left"/>
      <w:pPr>
        <w:ind w:left="1440" w:hanging="360"/>
      </w:pPr>
    </w:lvl>
    <w:lvl w:ilvl="2" w:tplc="1960B962" w:tentative="1">
      <w:start w:val="1"/>
      <w:numFmt w:val="lowerRoman"/>
      <w:lvlText w:val="%3."/>
      <w:lvlJc w:val="right"/>
      <w:pPr>
        <w:ind w:left="2160" w:hanging="180"/>
      </w:pPr>
    </w:lvl>
    <w:lvl w:ilvl="3" w:tplc="67A45596" w:tentative="1">
      <w:start w:val="1"/>
      <w:numFmt w:val="decimal"/>
      <w:lvlText w:val="%4."/>
      <w:lvlJc w:val="left"/>
      <w:pPr>
        <w:ind w:left="2880" w:hanging="360"/>
      </w:pPr>
    </w:lvl>
    <w:lvl w:ilvl="4" w:tplc="AFF26FCE" w:tentative="1">
      <w:start w:val="1"/>
      <w:numFmt w:val="lowerLetter"/>
      <w:lvlText w:val="%5."/>
      <w:lvlJc w:val="left"/>
      <w:pPr>
        <w:ind w:left="3600" w:hanging="360"/>
      </w:pPr>
    </w:lvl>
    <w:lvl w:ilvl="5" w:tplc="A34AD5D4" w:tentative="1">
      <w:start w:val="1"/>
      <w:numFmt w:val="lowerRoman"/>
      <w:lvlText w:val="%6."/>
      <w:lvlJc w:val="right"/>
      <w:pPr>
        <w:ind w:left="4320" w:hanging="180"/>
      </w:pPr>
    </w:lvl>
    <w:lvl w:ilvl="6" w:tplc="A99E9C4E" w:tentative="1">
      <w:start w:val="1"/>
      <w:numFmt w:val="decimal"/>
      <w:lvlText w:val="%7."/>
      <w:lvlJc w:val="left"/>
      <w:pPr>
        <w:ind w:left="5040" w:hanging="360"/>
      </w:pPr>
    </w:lvl>
    <w:lvl w:ilvl="7" w:tplc="F0B85814" w:tentative="1">
      <w:start w:val="1"/>
      <w:numFmt w:val="lowerLetter"/>
      <w:lvlText w:val="%8."/>
      <w:lvlJc w:val="left"/>
      <w:pPr>
        <w:ind w:left="5760" w:hanging="360"/>
      </w:pPr>
    </w:lvl>
    <w:lvl w:ilvl="8" w:tplc="900A6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33590A"/>
    <w:multiLevelType w:val="hybridMultilevel"/>
    <w:tmpl w:val="044E6B6A"/>
    <w:lvl w:ilvl="0" w:tplc="84FC3396">
      <w:start w:val="1"/>
      <w:numFmt w:val="ordinal"/>
      <w:lvlText w:val="10.%1"/>
      <w:lvlJc w:val="left"/>
      <w:pPr>
        <w:ind w:left="1080" w:hanging="360"/>
      </w:pPr>
      <w:rPr>
        <w:rFonts w:hint="default"/>
        <w:b/>
        <w:i w:val="0"/>
      </w:rPr>
    </w:lvl>
    <w:lvl w:ilvl="1" w:tplc="53EAA6EC">
      <w:start w:val="1"/>
      <w:numFmt w:val="lowerLetter"/>
      <w:lvlText w:val="%2."/>
      <w:lvlJc w:val="left"/>
      <w:pPr>
        <w:ind w:left="1440" w:hanging="360"/>
      </w:pPr>
    </w:lvl>
    <w:lvl w:ilvl="2" w:tplc="5CB637AC">
      <w:start w:val="1"/>
      <w:numFmt w:val="lowerRoman"/>
      <w:lvlText w:val="%3."/>
      <w:lvlJc w:val="right"/>
      <w:pPr>
        <w:ind w:left="2160" w:hanging="180"/>
      </w:pPr>
    </w:lvl>
    <w:lvl w:ilvl="3" w:tplc="4D982A8A">
      <w:start w:val="1"/>
      <w:numFmt w:val="decimal"/>
      <w:lvlText w:val="%4."/>
      <w:lvlJc w:val="left"/>
      <w:pPr>
        <w:ind w:left="2880" w:hanging="360"/>
      </w:pPr>
    </w:lvl>
    <w:lvl w:ilvl="4" w:tplc="493257DA" w:tentative="1">
      <w:start w:val="1"/>
      <w:numFmt w:val="lowerLetter"/>
      <w:lvlText w:val="%5."/>
      <w:lvlJc w:val="left"/>
      <w:pPr>
        <w:ind w:left="3600" w:hanging="360"/>
      </w:pPr>
    </w:lvl>
    <w:lvl w:ilvl="5" w:tplc="96D25BEA" w:tentative="1">
      <w:start w:val="1"/>
      <w:numFmt w:val="lowerRoman"/>
      <w:lvlText w:val="%6."/>
      <w:lvlJc w:val="right"/>
      <w:pPr>
        <w:ind w:left="4320" w:hanging="180"/>
      </w:pPr>
    </w:lvl>
    <w:lvl w:ilvl="6" w:tplc="92B0D190" w:tentative="1">
      <w:start w:val="1"/>
      <w:numFmt w:val="decimal"/>
      <w:lvlText w:val="%7."/>
      <w:lvlJc w:val="left"/>
      <w:pPr>
        <w:ind w:left="5040" w:hanging="360"/>
      </w:pPr>
    </w:lvl>
    <w:lvl w:ilvl="7" w:tplc="FB00CF34" w:tentative="1">
      <w:start w:val="1"/>
      <w:numFmt w:val="lowerLetter"/>
      <w:lvlText w:val="%8."/>
      <w:lvlJc w:val="left"/>
      <w:pPr>
        <w:ind w:left="5760" w:hanging="360"/>
      </w:pPr>
    </w:lvl>
    <w:lvl w:ilvl="8" w:tplc="8B7C98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437023"/>
    <w:multiLevelType w:val="hybridMultilevel"/>
    <w:tmpl w:val="751411CA"/>
    <w:lvl w:ilvl="0" w:tplc="9F1C77C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E61E91C8" w:tentative="1">
      <w:start w:val="1"/>
      <w:numFmt w:val="lowerLetter"/>
      <w:lvlText w:val="%2."/>
      <w:lvlJc w:val="left"/>
      <w:pPr>
        <w:ind w:left="1440" w:hanging="360"/>
      </w:pPr>
    </w:lvl>
    <w:lvl w:ilvl="2" w:tplc="310AB342" w:tentative="1">
      <w:start w:val="1"/>
      <w:numFmt w:val="lowerRoman"/>
      <w:lvlText w:val="%3."/>
      <w:lvlJc w:val="right"/>
      <w:pPr>
        <w:ind w:left="2160" w:hanging="180"/>
      </w:pPr>
    </w:lvl>
    <w:lvl w:ilvl="3" w:tplc="9878D4B8" w:tentative="1">
      <w:start w:val="1"/>
      <w:numFmt w:val="decimal"/>
      <w:lvlText w:val="%4."/>
      <w:lvlJc w:val="left"/>
      <w:pPr>
        <w:ind w:left="2880" w:hanging="360"/>
      </w:pPr>
    </w:lvl>
    <w:lvl w:ilvl="4" w:tplc="30488A98" w:tentative="1">
      <w:start w:val="1"/>
      <w:numFmt w:val="lowerLetter"/>
      <w:lvlText w:val="%5."/>
      <w:lvlJc w:val="left"/>
      <w:pPr>
        <w:ind w:left="3600" w:hanging="360"/>
      </w:pPr>
    </w:lvl>
    <w:lvl w:ilvl="5" w:tplc="919ED0AA" w:tentative="1">
      <w:start w:val="1"/>
      <w:numFmt w:val="lowerRoman"/>
      <w:lvlText w:val="%6."/>
      <w:lvlJc w:val="right"/>
      <w:pPr>
        <w:ind w:left="4320" w:hanging="180"/>
      </w:pPr>
    </w:lvl>
    <w:lvl w:ilvl="6" w:tplc="94DAF030" w:tentative="1">
      <w:start w:val="1"/>
      <w:numFmt w:val="decimal"/>
      <w:lvlText w:val="%7."/>
      <w:lvlJc w:val="left"/>
      <w:pPr>
        <w:ind w:left="5040" w:hanging="360"/>
      </w:pPr>
    </w:lvl>
    <w:lvl w:ilvl="7" w:tplc="238C1D72" w:tentative="1">
      <w:start w:val="1"/>
      <w:numFmt w:val="lowerLetter"/>
      <w:lvlText w:val="%8."/>
      <w:lvlJc w:val="left"/>
      <w:pPr>
        <w:ind w:left="5760" w:hanging="360"/>
      </w:pPr>
    </w:lvl>
    <w:lvl w:ilvl="8" w:tplc="0262D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31993"/>
    <w:multiLevelType w:val="multilevel"/>
    <w:tmpl w:val="ABB0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F3C2315"/>
    <w:multiLevelType w:val="hybridMultilevel"/>
    <w:tmpl w:val="40FA15DC"/>
    <w:lvl w:ilvl="0" w:tplc="170EEA1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E640D72A" w:tentative="1">
      <w:start w:val="1"/>
      <w:numFmt w:val="lowerLetter"/>
      <w:lvlText w:val="%2."/>
      <w:lvlJc w:val="left"/>
      <w:pPr>
        <w:ind w:left="2073" w:hanging="360"/>
      </w:pPr>
    </w:lvl>
    <w:lvl w:ilvl="2" w:tplc="1CAEBA90" w:tentative="1">
      <w:start w:val="1"/>
      <w:numFmt w:val="lowerRoman"/>
      <w:lvlText w:val="%3."/>
      <w:lvlJc w:val="right"/>
      <w:pPr>
        <w:ind w:left="2793" w:hanging="180"/>
      </w:pPr>
    </w:lvl>
    <w:lvl w:ilvl="3" w:tplc="9C42FC16" w:tentative="1">
      <w:start w:val="1"/>
      <w:numFmt w:val="decimal"/>
      <w:lvlText w:val="%4."/>
      <w:lvlJc w:val="left"/>
      <w:pPr>
        <w:ind w:left="3513" w:hanging="360"/>
      </w:pPr>
    </w:lvl>
    <w:lvl w:ilvl="4" w:tplc="A2DA0502" w:tentative="1">
      <w:start w:val="1"/>
      <w:numFmt w:val="lowerLetter"/>
      <w:lvlText w:val="%5."/>
      <w:lvlJc w:val="left"/>
      <w:pPr>
        <w:ind w:left="4233" w:hanging="360"/>
      </w:pPr>
    </w:lvl>
    <w:lvl w:ilvl="5" w:tplc="72C6A450" w:tentative="1">
      <w:start w:val="1"/>
      <w:numFmt w:val="lowerRoman"/>
      <w:lvlText w:val="%6."/>
      <w:lvlJc w:val="right"/>
      <w:pPr>
        <w:ind w:left="4953" w:hanging="180"/>
      </w:pPr>
    </w:lvl>
    <w:lvl w:ilvl="6" w:tplc="40B606BC" w:tentative="1">
      <w:start w:val="1"/>
      <w:numFmt w:val="decimal"/>
      <w:lvlText w:val="%7."/>
      <w:lvlJc w:val="left"/>
      <w:pPr>
        <w:ind w:left="5673" w:hanging="360"/>
      </w:pPr>
    </w:lvl>
    <w:lvl w:ilvl="7" w:tplc="D58CE954" w:tentative="1">
      <w:start w:val="1"/>
      <w:numFmt w:val="lowerLetter"/>
      <w:lvlText w:val="%8."/>
      <w:lvlJc w:val="left"/>
      <w:pPr>
        <w:ind w:left="6393" w:hanging="360"/>
      </w:pPr>
    </w:lvl>
    <w:lvl w:ilvl="8" w:tplc="ED58EA6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415D3F8E"/>
    <w:multiLevelType w:val="multilevel"/>
    <w:tmpl w:val="AAA87BF8"/>
    <w:lvl w:ilvl="0">
      <w:start w:val="4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Arial Narrow" w:hAnsi="Arial Narrow" w:hint="default"/>
        <w:b/>
        <w:sz w:val="22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ascii="Arial Narrow" w:hAnsi="Arial Narrow" w:hint="default"/>
        <w:sz w:val="22"/>
      </w:rPr>
    </w:lvl>
  </w:abstractNum>
  <w:abstractNum w:abstractNumId="48" w15:restartNumberingAfterBreak="0">
    <w:nsid w:val="47D32171"/>
    <w:multiLevelType w:val="hybridMultilevel"/>
    <w:tmpl w:val="1D5E2536"/>
    <w:lvl w:ilvl="0" w:tplc="AFEEBE7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Arial Narrow" w:hAnsi="Arial Narrow" w:hint="default"/>
        <w:b/>
        <w:sz w:val="22"/>
      </w:rPr>
    </w:lvl>
    <w:lvl w:ilvl="1" w:tplc="6666CD3A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2" w:tplc="E6F4B9DE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D18B634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624C7FA0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89586670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711CCCEE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407661CC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5B100782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9" w15:restartNumberingAfterBreak="0">
    <w:nsid w:val="4DD47FB8"/>
    <w:multiLevelType w:val="hybridMultilevel"/>
    <w:tmpl w:val="9248562A"/>
    <w:lvl w:ilvl="0" w:tplc="B9A475E8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C136B79E" w:tentative="1">
      <w:start w:val="1"/>
      <w:numFmt w:val="lowerLetter"/>
      <w:lvlText w:val="%2."/>
      <w:lvlJc w:val="left"/>
      <w:pPr>
        <w:ind w:left="1440" w:hanging="360"/>
      </w:pPr>
    </w:lvl>
    <w:lvl w:ilvl="2" w:tplc="CCB847A4" w:tentative="1">
      <w:start w:val="1"/>
      <w:numFmt w:val="lowerRoman"/>
      <w:lvlText w:val="%3."/>
      <w:lvlJc w:val="right"/>
      <w:pPr>
        <w:ind w:left="2160" w:hanging="180"/>
      </w:pPr>
    </w:lvl>
    <w:lvl w:ilvl="3" w:tplc="ABBE3EE8" w:tentative="1">
      <w:start w:val="1"/>
      <w:numFmt w:val="decimal"/>
      <w:lvlText w:val="%4."/>
      <w:lvlJc w:val="left"/>
      <w:pPr>
        <w:ind w:left="2880" w:hanging="360"/>
      </w:pPr>
    </w:lvl>
    <w:lvl w:ilvl="4" w:tplc="C84EE6C4" w:tentative="1">
      <w:start w:val="1"/>
      <w:numFmt w:val="lowerLetter"/>
      <w:lvlText w:val="%5."/>
      <w:lvlJc w:val="left"/>
      <w:pPr>
        <w:ind w:left="3600" w:hanging="360"/>
      </w:pPr>
    </w:lvl>
    <w:lvl w:ilvl="5" w:tplc="B23677D4" w:tentative="1">
      <w:start w:val="1"/>
      <w:numFmt w:val="lowerRoman"/>
      <w:lvlText w:val="%6."/>
      <w:lvlJc w:val="right"/>
      <w:pPr>
        <w:ind w:left="4320" w:hanging="180"/>
      </w:pPr>
    </w:lvl>
    <w:lvl w:ilvl="6" w:tplc="9BC0BA7E" w:tentative="1">
      <w:start w:val="1"/>
      <w:numFmt w:val="decimal"/>
      <w:lvlText w:val="%7."/>
      <w:lvlJc w:val="left"/>
      <w:pPr>
        <w:ind w:left="5040" w:hanging="360"/>
      </w:pPr>
    </w:lvl>
    <w:lvl w:ilvl="7" w:tplc="0A06F608" w:tentative="1">
      <w:start w:val="1"/>
      <w:numFmt w:val="lowerLetter"/>
      <w:lvlText w:val="%8."/>
      <w:lvlJc w:val="left"/>
      <w:pPr>
        <w:ind w:left="5760" w:hanging="360"/>
      </w:pPr>
    </w:lvl>
    <w:lvl w:ilvl="8" w:tplc="597A28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15FA2"/>
    <w:multiLevelType w:val="hybridMultilevel"/>
    <w:tmpl w:val="06B47788"/>
    <w:lvl w:ilvl="0" w:tplc="1FB0176E">
      <w:start w:val="1"/>
      <w:numFmt w:val="bullet"/>
      <w:lvlText w:val="–"/>
      <w:lvlJc w:val="left"/>
      <w:pPr>
        <w:ind w:left="1571" w:hanging="360"/>
      </w:pPr>
      <w:rPr>
        <w:rFonts w:ascii="Arial Narrow" w:hAnsi="Arial Narrow" w:hint="default"/>
      </w:rPr>
    </w:lvl>
    <w:lvl w:ilvl="1" w:tplc="5E8A2F2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ADC1D6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65EB1D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D62C1B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E74552E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7D6BE3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20EB7A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C9EBE0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69D73BE3"/>
    <w:multiLevelType w:val="multilevel"/>
    <w:tmpl w:val="8D347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52" w15:restartNumberingAfterBreak="0">
    <w:nsid w:val="6B072AAD"/>
    <w:multiLevelType w:val="hybridMultilevel"/>
    <w:tmpl w:val="EF08C57A"/>
    <w:lvl w:ilvl="0" w:tplc="0950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C0D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D45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A15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545F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140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4E8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C17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385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C73BC7"/>
    <w:multiLevelType w:val="multilevel"/>
    <w:tmpl w:val="9E747070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83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7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64" w:hanging="1440"/>
      </w:pPr>
      <w:rPr>
        <w:rFonts w:hint="default"/>
      </w:rPr>
    </w:lvl>
  </w:abstractNum>
  <w:abstractNum w:abstractNumId="54" w15:restartNumberingAfterBreak="0">
    <w:nsid w:val="71FC1910"/>
    <w:multiLevelType w:val="hybridMultilevel"/>
    <w:tmpl w:val="DA521B96"/>
    <w:lvl w:ilvl="0" w:tplc="E4D211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2"/>
        <w:szCs w:val="22"/>
        <w:lang w:val="pl-PL"/>
      </w:rPr>
    </w:lvl>
    <w:lvl w:ilvl="1" w:tplc="7218869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B0B212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A4F0E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C0983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66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CE9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FE1D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243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E13DF2"/>
    <w:multiLevelType w:val="hybridMultilevel"/>
    <w:tmpl w:val="48A65C14"/>
    <w:lvl w:ilvl="0" w:tplc="AE64DBB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983A8B8C" w:tentative="1">
      <w:start w:val="1"/>
      <w:numFmt w:val="lowerLetter"/>
      <w:lvlText w:val="%2."/>
      <w:lvlJc w:val="left"/>
      <w:pPr>
        <w:ind w:left="1800" w:hanging="360"/>
      </w:pPr>
    </w:lvl>
    <w:lvl w:ilvl="2" w:tplc="E79C1000" w:tentative="1">
      <w:start w:val="1"/>
      <w:numFmt w:val="lowerRoman"/>
      <w:lvlText w:val="%3."/>
      <w:lvlJc w:val="right"/>
      <w:pPr>
        <w:ind w:left="2520" w:hanging="180"/>
      </w:pPr>
    </w:lvl>
    <w:lvl w:ilvl="3" w:tplc="1B1A1C1A" w:tentative="1">
      <w:start w:val="1"/>
      <w:numFmt w:val="decimal"/>
      <w:lvlText w:val="%4."/>
      <w:lvlJc w:val="left"/>
      <w:pPr>
        <w:ind w:left="3240" w:hanging="360"/>
      </w:pPr>
    </w:lvl>
    <w:lvl w:ilvl="4" w:tplc="82D21B7E" w:tentative="1">
      <w:start w:val="1"/>
      <w:numFmt w:val="lowerLetter"/>
      <w:lvlText w:val="%5."/>
      <w:lvlJc w:val="left"/>
      <w:pPr>
        <w:ind w:left="3960" w:hanging="360"/>
      </w:pPr>
    </w:lvl>
    <w:lvl w:ilvl="5" w:tplc="27123E7A" w:tentative="1">
      <w:start w:val="1"/>
      <w:numFmt w:val="lowerRoman"/>
      <w:lvlText w:val="%6."/>
      <w:lvlJc w:val="right"/>
      <w:pPr>
        <w:ind w:left="4680" w:hanging="180"/>
      </w:pPr>
    </w:lvl>
    <w:lvl w:ilvl="6" w:tplc="22C895FE" w:tentative="1">
      <w:start w:val="1"/>
      <w:numFmt w:val="decimal"/>
      <w:lvlText w:val="%7."/>
      <w:lvlJc w:val="left"/>
      <w:pPr>
        <w:ind w:left="5400" w:hanging="360"/>
      </w:pPr>
    </w:lvl>
    <w:lvl w:ilvl="7" w:tplc="BB8C93AA" w:tentative="1">
      <w:start w:val="1"/>
      <w:numFmt w:val="lowerLetter"/>
      <w:lvlText w:val="%8."/>
      <w:lvlJc w:val="left"/>
      <w:pPr>
        <w:ind w:left="6120" w:hanging="360"/>
      </w:pPr>
    </w:lvl>
    <w:lvl w:ilvl="8" w:tplc="5ADE50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56879B8"/>
    <w:multiLevelType w:val="hybridMultilevel"/>
    <w:tmpl w:val="EBC20C0E"/>
    <w:lvl w:ilvl="0" w:tplc="DA243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10A6B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7C01E7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  <w:color w:val="auto"/>
        <w:sz w:val="22"/>
        <w:szCs w:val="22"/>
      </w:rPr>
    </w:lvl>
    <w:lvl w:ilvl="3" w:tplc="0A50026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color w:val="auto"/>
      </w:rPr>
    </w:lvl>
    <w:lvl w:ilvl="4" w:tplc="E3DAE8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ACA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8C7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F2E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684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5740C9"/>
    <w:multiLevelType w:val="multilevel"/>
    <w:tmpl w:val="29F636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7AFE2297"/>
    <w:multiLevelType w:val="multilevel"/>
    <w:tmpl w:val="8D347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8"/>
  </w:num>
  <w:num w:numId="13">
    <w:abstractNumId w:val="19"/>
  </w:num>
  <w:num w:numId="14">
    <w:abstractNumId w:val="20"/>
  </w:num>
  <w:num w:numId="15">
    <w:abstractNumId w:val="22"/>
  </w:num>
  <w:num w:numId="16">
    <w:abstractNumId w:val="24"/>
  </w:num>
  <w:num w:numId="17">
    <w:abstractNumId w:val="25"/>
  </w:num>
  <w:num w:numId="18">
    <w:abstractNumId w:val="26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2"/>
  </w:num>
  <w:num w:numId="24">
    <w:abstractNumId w:val="45"/>
  </w:num>
  <w:num w:numId="25">
    <w:abstractNumId w:val="49"/>
  </w:num>
  <w:num w:numId="26">
    <w:abstractNumId w:val="54"/>
  </w:num>
  <w:num w:numId="27">
    <w:abstractNumId w:val="34"/>
  </w:num>
  <w:num w:numId="28">
    <w:abstractNumId w:val="47"/>
  </w:num>
  <w:num w:numId="29">
    <w:abstractNumId w:val="56"/>
  </w:num>
  <w:num w:numId="30">
    <w:abstractNumId w:val="35"/>
  </w:num>
  <w:num w:numId="31">
    <w:abstractNumId w:val="53"/>
  </w:num>
  <w:num w:numId="32">
    <w:abstractNumId w:val="51"/>
  </w:num>
  <w:num w:numId="33">
    <w:abstractNumId w:val="40"/>
  </w:num>
  <w:num w:numId="34">
    <w:abstractNumId w:val="58"/>
  </w:num>
  <w:num w:numId="35">
    <w:abstractNumId w:val="36"/>
  </w:num>
  <w:num w:numId="36">
    <w:abstractNumId w:val="52"/>
  </w:num>
  <w:num w:numId="37">
    <w:abstractNumId w:val="43"/>
  </w:num>
  <w:num w:numId="38">
    <w:abstractNumId w:val="33"/>
  </w:num>
  <w:num w:numId="39">
    <w:abstractNumId w:val="55"/>
  </w:num>
  <w:num w:numId="40">
    <w:abstractNumId w:val="57"/>
  </w:num>
  <w:num w:numId="41">
    <w:abstractNumId w:val="48"/>
  </w:num>
  <w:num w:numId="42">
    <w:abstractNumId w:val="46"/>
  </w:num>
  <w:num w:numId="43">
    <w:abstractNumId w:val="41"/>
  </w:num>
  <w:num w:numId="44">
    <w:abstractNumId w:val="37"/>
  </w:num>
  <w:num w:numId="45">
    <w:abstractNumId w:val="38"/>
  </w:num>
  <w:num w:numId="46">
    <w:abstractNumId w:val="50"/>
  </w:num>
  <w:num w:numId="47">
    <w:abstractNumId w:val="44"/>
  </w:num>
  <w:num w:numId="48">
    <w:abstractNumId w:val="39"/>
  </w:num>
  <w:num w:numId="49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F6"/>
    <w:rsid w:val="00002545"/>
    <w:rsid w:val="000151C2"/>
    <w:rsid w:val="00023D3A"/>
    <w:rsid w:val="00026530"/>
    <w:rsid w:val="00033043"/>
    <w:rsid w:val="000537CE"/>
    <w:rsid w:val="00061C9C"/>
    <w:rsid w:val="000938A5"/>
    <w:rsid w:val="00093D93"/>
    <w:rsid w:val="00095179"/>
    <w:rsid w:val="000A3502"/>
    <w:rsid w:val="000A6DCA"/>
    <w:rsid w:val="000B359D"/>
    <w:rsid w:val="000B5266"/>
    <w:rsid w:val="000B7885"/>
    <w:rsid w:val="00102C20"/>
    <w:rsid w:val="00113C8B"/>
    <w:rsid w:val="00122DFA"/>
    <w:rsid w:val="00152AC7"/>
    <w:rsid w:val="00153904"/>
    <w:rsid w:val="0016343D"/>
    <w:rsid w:val="001751FB"/>
    <w:rsid w:val="0017646B"/>
    <w:rsid w:val="001A7AF8"/>
    <w:rsid w:val="001B1711"/>
    <w:rsid w:val="001C7A79"/>
    <w:rsid w:val="001E67BE"/>
    <w:rsid w:val="001F0E12"/>
    <w:rsid w:val="00200F54"/>
    <w:rsid w:val="002029F3"/>
    <w:rsid w:val="00226BD9"/>
    <w:rsid w:val="00242D2C"/>
    <w:rsid w:val="0025742B"/>
    <w:rsid w:val="00262D44"/>
    <w:rsid w:val="002862D5"/>
    <w:rsid w:val="00297D32"/>
    <w:rsid w:val="002A4646"/>
    <w:rsid w:val="002C571A"/>
    <w:rsid w:val="002D34F2"/>
    <w:rsid w:val="002E01F1"/>
    <w:rsid w:val="002E3A24"/>
    <w:rsid w:val="002E574B"/>
    <w:rsid w:val="002E765E"/>
    <w:rsid w:val="002F02F8"/>
    <w:rsid w:val="002F1E30"/>
    <w:rsid w:val="00301109"/>
    <w:rsid w:val="003155BD"/>
    <w:rsid w:val="003226ED"/>
    <w:rsid w:val="00331F57"/>
    <w:rsid w:val="00337FA7"/>
    <w:rsid w:val="0034047F"/>
    <w:rsid w:val="003417B6"/>
    <w:rsid w:val="00354828"/>
    <w:rsid w:val="003609A5"/>
    <w:rsid w:val="0036133D"/>
    <w:rsid w:val="00364D31"/>
    <w:rsid w:val="0037210F"/>
    <w:rsid w:val="00372431"/>
    <w:rsid w:val="003745CC"/>
    <w:rsid w:val="003752A0"/>
    <w:rsid w:val="003A2F7C"/>
    <w:rsid w:val="003A7026"/>
    <w:rsid w:val="003B130C"/>
    <w:rsid w:val="003C703C"/>
    <w:rsid w:val="003C7753"/>
    <w:rsid w:val="003F03F1"/>
    <w:rsid w:val="003F6461"/>
    <w:rsid w:val="004078FB"/>
    <w:rsid w:val="00420686"/>
    <w:rsid w:val="004222E6"/>
    <w:rsid w:val="00430945"/>
    <w:rsid w:val="00433539"/>
    <w:rsid w:val="004428AA"/>
    <w:rsid w:val="004570FA"/>
    <w:rsid w:val="00471E15"/>
    <w:rsid w:val="00480712"/>
    <w:rsid w:val="00481D2F"/>
    <w:rsid w:val="00482F9F"/>
    <w:rsid w:val="00485316"/>
    <w:rsid w:val="004B19D1"/>
    <w:rsid w:val="004B3135"/>
    <w:rsid w:val="004C7356"/>
    <w:rsid w:val="004F4DBB"/>
    <w:rsid w:val="004F5100"/>
    <w:rsid w:val="00511419"/>
    <w:rsid w:val="00513F03"/>
    <w:rsid w:val="00524439"/>
    <w:rsid w:val="005551EF"/>
    <w:rsid w:val="00566162"/>
    <w:rsid w:val="00570196"/>
    <w:rsid w:val="0058462D"/>
    <w:rsid w:val="00597B5D"/>
    <w:rsid w:val="005A37C9"/>
    <w:rsid w:val="005A511B"/>
    <w:rsid w:val="005B0C53"/>
    <w:rsid w:val="005B6D2F"/>
    <w:rsid w:val="005D7E18"/>
    <w:rsid w:val="005E4F12"/>
    <w:rsid w:val="005F3FA7"/>
    <w:rsid w:val="005F750B"/>
    <w:rsid w:val="006038D2"/>
    <w:rsid w:val="00605477"/>
    <w:rsid w:val="00620679"/>
    <w:rsid w:val="00621309"/>
    <w:rsid w:val="00621A1E"/>
    <w:rsid w:val="00626751"/>
    <w:rsid w:val="006343CF"/>
    <w:rsid w:val="006345E2"/>
    <w:rsid w:val="00652200"/>
    <w:rsid w:val="0065395A"/>
    <w:rsid w:val="006567DD"/>
    <w:rsid w:val="00665435"/>
    <w:rsid w:val="006705AD"/>
    <w:rsid w:val="006742A3"/>
    <w:rsid w:val="0067551B"/>
    <w:rsid w:val="006900E5"/>
    <w:rsid w:val="006978AB"/>
    <w:rsid w:val="00697CF8"/>
    <w:rsid w:val="006A1F41"/>
    <w:rsid w:val="006C29D2"/>
    <w:rsid w:val="006C48B7"/>
    <w:rsid w:val="006C49DC"/>
    <w:rsid w:val="006D558B"/>
    <w:rsid w:val="006D632F"/>
    <w:rsid w:val="006E4BA8"/>
    <w:rsid w:val="006E63C7"/>
    <w:rsid w:val="006E79E5"/>
    <w:rsid w:val="006F1270"/>
    <w:rsid w:val="00726992"/>
    <w:rsid w:val="00726F40"/>
    <w:rsid w:val="0073472D"/>
    <w:rsid w:val="00736C9F"/>
    <w:rsid w:val="00737907"/>
    <w:rsid w:val="0075158F"/>
    <w:rsid w:val="00753987"/>
    <w:rsid w:val="00761156"/>
    <w:rsid w:val="0076150E"/>
    <w:rsid w:val="00765F58"/>
    <w:rsid w:val="00765F98"/>
    <w:rsid w:val="0077047F"/>
    <w:rsid w:val="00787877"/>
    <w:rsid w:val="007956E1"/>
    <w:rsid w:val="007A4CD6"/>
    <w:rsid w:val="007A509D"/>
    <w:rsid w:val="007B5EF8"/>
    <w:rsid w:val="007C0A14"/>
    <w:rsid w:val="007C336E"/>
    <w:rsid w:val="007C65C3"/>
    <w:rsid w:val="007C70B5"/>
    <w:rsid w:val="007E78FD"/>
    <w:rsid w:val="007F19D6"/>
    <w:rsid w:val="0080629E"/>
    <w:rsid w:val="00807E94"/>
    <w:rsid w:val="008244D0"/>
    <w:rsid w:val="008360CF"/>
    <w:rsid w:val="0083754F"/>
    <w:rsid w:val="00840A34"/>
    <w:rsid w:val="00856209"/>
    <w:rsid w:val="008630C5"/>
    <w:rsid w:val="00865D5B"/>
    <w:rsid w:val="008746CA"/>
    <w:rsid w:val="00874775"/>
    <w:rsid w:val="008809B1"/>
    <w:rsid w:val="0088288C"/>
    <w:rsid w:val="00886DDA"/>
    <w:rsid w:val="00897B04"/>
    <w:rsid w:val="008A40DD"/>
    <w:rsid w:val="008A452F"/>
    <w:rsid w:val="008B1662"/>
    <w:rsid w:val="008C6282"/>
    <w:rsid w:val="008C71A2"/>
    <w:rsid w:val="008D08B2"/>
    <w:rsid w:val="008D3644"/>
    <w:rsid w:val="008D3AE1"/>
    <w:rsid w:val="008D4420"/>
    <w:rsid w:val="008D55DB"/>
    <w:rsid w:val="008F07DF"/>
    <w:rsid w:val="008F4BF0"/>
    <w:rsid w:val="008F6DC3"/>
    <w:rsid w:val="008F75F9"/>
    <w:rsid w:val="00901D10"/>
    <w:rsid w:val="009028FC"/>
    <w:rsid w:val="00925DDF"/>
    <w:rsid w:val="0095409A"/>
    <w:rsid w:val="00961C25"/>
    <w:rsid w:val="00962227"/>
    <w:rsid w:val="00964C7A"/>
    <w:rsid w:val="00982FD5"/>
    <w:rsid w:val="00985E20"/>
    <w:rsid w:val="009A2E53"/>
    <w:rsid w:val="009A56C2"/>
    <w:rsid w:val="009B4D98"/>
    <w:rsid w:val="009B7581"/>
    <w:rsid w:val="009E6DFD"/>
    <w:rsid w:val="009F54FF"/>
    <w:rsid w:val="00A0344B"/>
    <w:rsid w:val="00A06805"/>
    <w:rsid w:val="00A07612"/>
    <w:rsid w:val="00A106F6"/>
    <w:rsid w:val="00A12137"/>
    <w:rsid w:val="00A17A66"/>
    <w:rsid w:val="00A23EFA"/>
    <w:rsid w:val="00A3267F"/>
    <w:rsid w:val="00A61B49"/>
    <w:rsid w:val="00A620FF"/>
    <w:rsid w:val="00A73C31"/>
    <w:rsid w:val="00A9016A"/>
    <w:rsid w:val="00A9435B"/>
    <w:rsid w:val="00AA0B9B"/>
    <w:rsid w:val="00AA0D89"/>
    <w:rsid w:val="00AB1F9C"/>
    <w:rsid w:val="00AC3922"/>
    <w:rsid w:val="00AC5CD6"/>
    <w:rsid w:val="00AC67AA"/>
    <w:rsid w:val="00AE41AF"/>
    <w:rsid w:val="00B022D7"/>
    <w:rsid w:val="00B057B3"/>
    <w:rsid w:val="00B1298D"/>
    <w:rsid w:val="00B13A41"/>
    <w:rsid w:val="00B22066"/>
    <w:rsid w:val="00B5630B"/>
    <w:rsid w:val="00B569EA"/>
    <w:rsid w:val="00B72333"/>
    <w:rsid w:val="00B725C2"/>
    <w:rsid w:val="00B7571C"/>
    <w:rsid w:val="00B81946"/>
    <w:rsid w:val="00B82E66"/>
    <w:rsid w:val="00B925B8"/>
    <w:rsid w:val="00B973B7"/>
    <w:rsid w:val="00BA190A"/>
    <w:rsid w:val="00BD39DD"/>
    <w:rsid w:val="00BD54E2"/>
    <w:rsid w:val="00BE2995"/>
    <w:rsid w:val="00BF4A5D"/>
    <w:rsid w:val="00C02FD4"/>
    <w:rsid w:val="00C119AA"/>
    <w:rsid w:val="00C16499"/>
    <w:rsid w:val="00C17690"/>
    <w:rsid w:val="00C35C51"/>
    <w:rsid w:val="00C40437"/>
    <w:rsid w:val="00C449B9"/>
    <w:rsid w:val="00C44AEC"/>
    <w:rsid w:val="00C47E89"/>
    <w:rsid w:val="00C50CFA"/>
    <w:rsid w:val="00C5511E"/>
    <w:rsid w:val="00C63998"/>
    <w:rsid w:val="00C82A6A"/>
    <w:rsid w:val="00C93696"/>
    <w:rsid w:val="00C96037"/>
    <w:rsid w:val="00CA7301"/>
    <w:rsid w:val="00CA76A7"/>
    <w:rsid w:val="00CB1845"/>
    <w:rsid w:val="00CC2BA5"/>
    <w:rsid w:val="00CD370C"/>
    <w:rsid w:val="00CE00CD"/>
    <w:rsid w:val="00CE1C1F"/>
    <w:rsid w:val="00CE22BA"/>
    <w:rsid w:val="00CE5802"/>
    <w:rsid w:val="00CF6924"/>
    <w:rsid w:val="00CF6C82"/>
    <w:rsid w:val="00D04AFD"/>
    <w:rsid w:val="00D3048A"/>
    <w:rsid w:val="00D37EC6"/>
    <w:rsid w:val="00D413CF"/>
    <w:rsid w:val="00D46C09"/>
    <w:rsid w:val="00D504CA"/>
    <w:rsid w:val="00D514E6"/>
    <w:rsid w:val="00D518BD"/>
    <w:rsid w:val="00D5646F"/>
    <w:rsid w:val="00D641F9"/>
    <w:rsid w:val="00D64454"/>
    <w:rsid w:val="00D7659F"/>
    <w:rsid w:val="00D92FF9"/>
    <w:rsid w:val="00DA3C5A"/>
    <w:rsid w:val="00DA4CFC"/>
    <w:rsid w:val="00DA60F3"/>
    <w:rsid w:val="00DB2355"/>
    <w:rsid w:val="00DB39E9"/>
    <w:rsid w:val="00DB3F48"/>
    <w:rsid w:val="00DB5781"/>
    <w:rsid w:val="00DC105B"/>
    <w:rsid w:val="00DC797F"/>
    <w:rsid w:val="00DD7829"/>
    <w:rsid w:val="00DE0D77"/>
    <w:rsid w:val="00DE420E"/>
    <w:rsid w:val="00DF7562"/>
    <w:rsid w:val="00E108B9"/>
    <w:rsid w:val="00E16D40"/>
    <w:rsid w:val="00E17A48"/>
    <w:rsid w:val="00E22F69"/>
    <w:rsid w:val="00E3559C"/>
    <w:rsid w:val="00E440B6"/>
    <w:rsid w:val="00E47990"/>
    <w:rsid w:val="00E66010"/>
    <w:rsid w:val="00E66FDD"/>
    <w:rsid w:val="00E73455"/>
    <w:rsid w:val="00E85711"/>
    <w:rsid w:val="00E97A4F"/>
    <w:rsid w:val="00EA4F06"/>
    <w:rsid w:val="00EB5D72"/>
    <w:rsid w:val="00EC0F7C"/>
    <w:rsid w:val="00ED1A8D"/>
    <w:rsid w:val="00EF335C"/>
    <w:rsid w:val="00EF5DBF"/>
    <w:rsid w:val="00F232E5"/>
    <w:rsid w:val="00F2679D"/>
    <w:rsid w:val="00F26E8E"/>
    <w:rsid w:val="00F27B2A"/>
    <w:rsid w:val="00F27DE3"/>
    <w:rsid w:val="00F424DE"/>
    <w:rsid w:val="00F549EE"/>
    <w:rsid w:val="00F57569"/>
    <w:rsid w:val="00F655DF"/>
    <w:rsid w:val="00F743EA"/>
    <w:rsid w:val="00F94559"/>
    <w:rsid w:val="00F96115"/>
    <w:rsid w:val="00F97FB1"/>
    <w:rsid w:val="00FA6892"/>
    <w:rsid w:val="00FA7835"/>
    <w:rsid w:val="00FC5BBA"/>
    <w:rsid w:val="00FE0EBF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E973"/>
  <w15:docId w15:val="{7DF2D86E-5FCE-4A84-B41F-26ABB1D1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10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22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2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6F6"/>
    <w:pPr>
      <w:keepNext/>
      <w:jc w:val="right"/>
      <w:outlineLvl w:val="3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106F6"/>
    <w:pPr>
      <w:keepNext/>
      <w:spacing w:line="360" w:lineRule="auto"/>
      <w:jc w:val="both"/>
      <w:outlineLvl w:val="5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06F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106F6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rsid w:val="00A106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6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06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6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106F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06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06F6"/>
    <w:pPr>
      <w:ind w:left="708"/>
    </w:pPr>
  </w:style>
  <w:style w:type="paragraph" w:customStyle="1" w:styleId="Akapitzlist1">
    <w:name w:val="Akapit z listą1"/>
    <w:basedOn w:val="Normalny"/>
    <w:rsid w:val="00A106F6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A106F6"/>
    <w:pPr>
      <w:suppressAutoHyphens/>
    </w:pPr>
    <w:rPr>
      <w:rFonts w:ascii="Calibri" w:eastAsia="Calibri" w:hAnsi="Calibri" w:cs="Times New Roman"/>
      <w:lang w:eastAsia="ar-SA"/>
    </w:rPr>
  </w:style>
  <w:style w:type="character" w:customStyle="1" w:styleId="Domylnaczcionkaakapitu1">
    <w:name w:val="Domyślna czcionka akapitu1"/>
    <w:rsid w:val="00A106F6"/>
  </w:style>
  <w:style w:type="character" w:styleId="Odwoaniedokomentarza">
    <w:name w:val="annotation reference"/>
    <w:basedOn w:val="Domylnaczcionkaakapitu"/>
    <w:unhideWhenUsed/>
    <w:rsid w:val="00A106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106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06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106F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basedOn w:val="Normalny"/>
    <w:uiPriority w:val="99"/>
    <w:rsid w:val="00A106F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A106F6"/>
    <w:pPr>
      <w:autoSpaceDE w:val="0"/>
      <w:autoSpaceDN w:val="0"/>
      <w:jc w:val="center"/>
    </w:pPr>
    <w:rPr>
      <w:b/>
      <w:bCs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rsid w:val="00A106F6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Tekstpodstawowy3">
    <w:name w:val="Body Text 3"/>
    <w:basedOn w:val="Normalny"/>
    <w:link w:val="Tekstpodstawowy3Znak"/>
    <w:rsid w:val="00A106F6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106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">
    <w:name w:val="Text"/>
    <w:basedOn w:val="Normalny"/>
    <w:rsid w:val="00A106F6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6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6F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13C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3C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13C8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35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35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A3502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customStyle="1" w:styleId="XYPunkt">
    <w:name w:val="X.Y Punkt"/>
    <w:basedOn w:val="Normalny"/>
    <w:rsid w:val="000A3502"/>
    <w:pPr>
      <w:spacing w:before="120" w:after="120"/>
      <w:ind w:left="567" w:right="567" w:hanging="567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0A350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A35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A3502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Hipercze">
    <w:name w:val="Hyperlink"/>
    <w:rsid w:val="00FE2DBE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0B7885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6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5B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06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pytanieI">
    <w:name w:val="Zapytanie I"/>
    <w:basedOn w:val="Normalny"/>
    <w:link w:val="ZapytanieIZnak"/>
    <w:qFormat/>
    <w:rsid w:val="0080629E"/>
    <w:pPr>
      <w:tabs>
        <w:tab w:val="num" w:pos="0"/>
      </w:tabs>
      <w:suppressAutoHyphens/>
      <w:spacing w:before="240"/>
      <w:ind w:left="720" w:hanging="360"/>
      <w:jc w:val="both"/>
    </w:pPr>
    <w:rPr>
      <w:rFonts w:ascii="Arial Narrow" w:hAnsi="Arial Narrow" w:cstheme="minorHAnsi"/>
      <w:b/>
      <w:sz w:val="22"/>
      <w:szCs w:val="22"/>
    </w:rPr>
  </w:style>
  <w:style w:type="character" w:customStyle="1" w:styleId="ZapytanieIZnak">
    <w:name w:val="Zapytanie I Znak"/>
    <w:basedOn w:val="Domylnaczcionkaakapitu"/>
    <w:link w:val="ZapytanieI"/>
    <w:rsid w:val="0080629E"/>
    <w:rPr>
      <w:rFonts w:ascii="Arial Narrow" w:eastAsia="Times New Roman" w:hAnsi="Arial Narrow" w:cstheme="minorHAnsi"/>
      <w:b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622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22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F5DBF"/>
    <w:rPr>
      <w:color w:val="808080"/>
    </w:rPr>
  </w:style>
  <w:style w:type="character" w:customStyle="1" w:styleId="Teksttreci2">
    <w:name w:val="Tekst treści (2)"/>
    <w:basedOn w:val="Domylnaczcionkaakapitu"/>
    <w:rsid w:val="00E440B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BB92-8ED6-453E-A7CD-F9ACA1DB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</dc:creator>
  <cp:lastModifiedBy>Popławski Grzegorz</cp:lastModifiedBy>
  <cp:revision>3</cp:revision>
  <cp:lastPrinted>2016-10-07T08:49:00Z</cp:lastPrinted>
  <dcterms:created xsi:type="dcterms:W3CDTF">2024-10-11T07:12:00Z</dcterms:created>
  <dcterms:modified xsi:type="dcterms:W3CDTF">2024-10-14T11:36:00Z</dcterms:modified>
</cp:coreProperties>
</file>