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70D8" w14:textId="54BB1816" w:rsidR="007F19D6" w:rsidRPr="00B82E66" w:rsidRDefault="005D0360" w:rsidP="007F19D6">
      <w:pPr>
        <w:spacing w:before="120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Nr</w:t>
      </w:r>
      <w:r w:rsidRPr="00B82E66">
        <w:rPr>
          <w:rFonts w:ascii="Arial Narrow" w:hAnsi="Arial Narrow" w:cs="Arial"/>
          <w:b/>
          <w:bCs/>
          <w:sz w:val="22"/>
          <w:szCs w:val="22"/>
        </w:rPr>
        <w:t xml:space="preserve"> sprawy</w:t>
      </w:r>
      <w:r>
        <w:rPr>
          <w:rFonts w:ascii="Arial Narrow" w:hAnsi="Arial Narrow" w:cs="Arial"/>
          <w:b/>
          <w:bCs/>
          <w:sz w:val="22"/>
          <w:szCs w:val="22"/>
        </w:rPr>
        <w:t xml:space="preserve">: </w:t>
      </w:r>
      <w:r>
        <w:rPr>
          <w:rFonts w:ascii="Arial Narrow" w:hAnsi="Arial Narrow" w:cs="Arial"/>
          <w:b/>
          <w:bCs/>
          <w:sz w:val="22"/>
          <w:szCs w:val="22"/>
        </w:rPr>
        <w:fldChar w:fldCharType="begin"/>
      </w:r>
      <w:r>
        <w:rPr>
          <w:rFonts w:ascii="Arial Narrow" w:hAnsi="Arial Narrow" w:cs="Arial"/>
          <w:b/>
          <w:bCs/>
          <w:sz w:val="22"/>
          <w:szCs w:val="22"/>
        </w:rPr>
        <w:instrText xml:space="preserve"> GOTOBUTTON ezdAkceptujacy1Nazwa </w:instrText>
      </w:r>
      <w:r>
        <w:rPr>
          <w:rFonts w:ascii="Arial Narrow" w:hAnsi="Arial Narrow" w:cs="Arial"/>
          <w:b/>
          <w:bCs/>
          <w:sz w:val="22"/>
          <w:szCs w:val="22"/>
        </w:rPr>
        <w:fldChar w:fldCharType="end"/>
      </w:r>
      <w:r w:rsidR="00594B37" w:rsidRPr="00594B37">
        <w:t xml:space="preserve"> </w:t>
      </w:r>
      <w:r w:rsidR="00594B37" w:rsidRPr="00594B37">
        <w:rPr>
          <w:rFonts w:ascii="Arial Narrow" w:hAnsi="Arial Narrow" w:cs="Arial"/>
          <w:b/>
          <w:bCs/>
          <w:sz w:val="22"/>
          <w:szCs w:val="22"/>
        </w:rPr>
        <w:t>BIT-BID.25.14.2024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525"/>
      </w:tblGrid>
      <w:tr w:rsidR="00C8422E" w14:paraId="76F7B364" w14:textId="77777777" w:rsidTr="007F19D6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9BDECC" w14:textId="77777777" w:rsidR="007F19D6" w:rsidRPr="00761156" w:rsidRDefault="005D0360" w:rsidP="00901D10">
            <w:pPr>
              <w:shd w:val="clear" w:color="auto" w:fill="FFFFFF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61156">
              <w:rPr>
                <w:rFonts w:ascii="Arial Narrow" w:hAnsi="Arial Narrow"/>
                <w:i/>
                <w:sz w:val="18"/>
                <w:szCs w:val="18"/>
              </w:rPr>
              <w:t>(pieczęć firmowa lub firma Wykonawcy)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CBEE0CD" w14:textId="77777777" w:rsidR="007F19D6" w:rsidRPr="00B82E66" w:rsidRDefault="005D0360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1C2BDCA" w14:textId="77777777" w:rsidR="007F19D6" w:rsidRPr="00B82E66" w:rsidRDefault="005D0360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17A9E856" w14:textId="77777777" w:rsidR="007F19D6" w:rsidRPr="00B82E66" w:rsidRDefault="007F19D6" w:rsidP="007F19D6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6C42D905" w14:textId="77777777" w:rsidR="007F19D6" w:rsidRPr="00B82E66" w:rsidRDefault="005D0360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B82E66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5B8C9458" w14:textId="77777777" w:rsidR="007F19D6" w:rsidRPr="00B82E66" w:rsidRDefault="005D0360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Najwyższa Izba Kontroli</w:t>
      </w:r>
    </w:p>
    <w:p w14:paraId="3B23D3CD" w14:textId="77777777" w:rsidR="007F19D6" w:rsidRPr="00B82E66" w:rsidRDefault="005D0360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ul. </w:t>
      </w:r>
      <w:r>
        <w:rPr>
          <w:rFonts w:ascii="Arial Narrow" w:hAnsi="Arial Narrow"/>
          <w:b/>
          <w:sz w:val="22"/>
          <w:szCs w:val="22"/>
        </w:rPr>
        <w:t>Filtrowa 57</w:t>
      </w:r>
    </w:p>
    <w:p w14:paraId="68814586" w14:textId="77777777" w:rsidR="007F19D6" w:rsidRPr="00B82E66" w:rsidRDefault="005D0360" w:rsidP="007F19D6">
      <w:pPr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02 – 056 Warszawa</w:t>
      </w:r>
    </w:p>
    <w:p w14:paraId="42550EA8" w14:textId="77777777" w:rsidR="007F19D6" w:rsidRPr="00B82E66" w:rsidRDefault="007F19D6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</w:p>
    <w:p w14:paraId="542008DD" w14:textId="77777777" w:rsidR="007F19D6" w:rsidRPr="00B82E66" w:rsidRDefault="007F19D6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6C00EB36" w14:textId="4FC81B45" w:rsidR="007F19D6" w:rsidRPr="00B82E66" w:rsidRDefault="005D0360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  <w:r w:rsidRPr="00B82E66">
        <w:rPr>
          <w:rFonts w:ascii="Arial Narrow" w:hAnsi="Arial Narrow"/>
          <w:b w:val="0"/>
          <w:sz w:val="22"/>
          <w:szCs w:val="22"/>
        </w:rPr>
        <w:t xml:space="preserve">Składając ofertę na </w:t>
      </w:r>
      <w:r w:rsidR="00594B37" w:rsidRPr="00594B37">
        <w:rPr>
          <w:rFonts w:ascii="Arial Narrow" w:hAnsi="Arial Narrow"/>
          <w:b w:val="0"/>
          <w:sz w:val="22"/>
          <w:szCs w:val="22"/>
        </w:rPr>
        <w:t xml:space="preserve">Odnowienie posiadanych certyfikatów kwalifikowanych oraz zakup nowych certyfikatów wraz z kartami kryptograficznymi </w:t>
      </w:r>
      <w:r w:rsidRPr="00B82E66">
        <w:rPr>
          <w:rFonts w:ascii="Arial Narrow" w:hAnsi="Arial Narrow"/>
          <w:sz w:val="22"/>
          <w:szCs w:val="22"/>
        </w:rPr>
        <w:t>my niżej podpisani:</w:t>
      </w:r>
    </w:p>
    <w:p w14:paraId="7A4C6A27" w14:textId="77777777" w:rsidR="007F19D6" w:rsidRPr="00B82E66" w:rsidRDefault="007F19D6" w:rsidP="007F19D6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60915DF7" w14:textId="77777777" w:rsidR="007F19D6" w:rsidRDefault="005D0360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1 </w:t>
      </w:r>
      <w:r w:rsidRPr="00B82E6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43CEBA0D" w14:textId="77777777" w:rsidR="007F19D6" w:rsidRPr="00761156" w:rsidRDefault="005D0360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6CC45F15" w14:textId="77777777" w:rsidR="007F19D6" w:rsidRPr="00B82E66" w:rsidRDefault="005D0360" w:rsidP="007F19D6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</w:t>
      </w:r>
    </w:p>
    <w:p w14:paraId="4480AB14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>
        <w:rPr>
          <w:rFonts w:ascii="Arial Narrow" w:hAnsi="Arial Narrow"/>
          <w:sz w:val="22"/>
          <w:szCs w:val="22"/>
        </w:rPr>
        <w:t>………………………….</w:t>
      </w:r>
    </w:p>
    <w:p w14:paraId="17300140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27ACA5B4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255DBFBC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189164DE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1CD75CC3" w14:textId="77777777" w:rsidR="007F19D6" w:rsidRDefault="005D0360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2 * </w:t>
      </w:r>
      <w:r w:rsidRPr="00B82E66">
        <w:rPr>
          <w:rFonts w:ascii="Arial Narrow" w:hAnsi="Arial Narrow"/>
          <w:sz w:val="22"/>
          <w:szCs w:val="22"/>
        </w:rPr>
        <w:t>……....................................................................................................................</w:t>
      </w:r>
    </w:p>
    <w:p w14:paraId="0D0E5C97" w14:textId="77777777" w:rsidR="007F19D6" w:rsidRPr="00761156" w:rsidRDefault="005D0360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7B02C5B9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........…………................................................................................................................</w:t>
      </w:r>
    </w:p>
    <w:p w14:paraId="3468453E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F3518E4" w14:textId="77777777" w:rsidR="007F19D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308B39A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0FDEED72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.………...............................................</w:t>
      </w:r>
    </w:p>
    <w:p w14:paraId="7647E15D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3E9D9A68" w14:textId="77777777" w:rsidR="007F19D6" w:rsidRPr="00B82E66" w:rsidRDefault="005D0360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Pełnomocnik *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>do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>
        <w:rPr>
          <w:rFonts w:ascii="Arial Narrow" w:hAnsi="Arial Narrow"/>
          <w:bCs/>
          <w:sz w:val="22"/>
          <w:szCs w:val="22"/>
        </w:rPr>
        <w:t>z</w:t>
      </w:r>
      <w:r w:rsidRPr="00B82E66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3F3957BB" w14:textId="77777777" w:rsidR="007F19D6" w:rsidRPr="00B82E66" w:rsidRDefault="005D0360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15E77382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</w:t>
      </w:r>
      <w:r>
        <w:rPr>
          <w:rFonts w:ascii="Arial Narrow" w:hAnsi="Arial Narrow"/>
          <w:sz w:val="22"/>
          <w:szCs w:val="22"/>
        </w:rPr>
        <w:t xml:space="preserve">siedziby: </w:t>
      </w:r>
      <w:r w:rsidRPr="00B82E66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6B46FC25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D4400F1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4E4EDCC" w14:textId="77777777" w:rsidR="007F19D6" w:rsidRPr="00B82E66" w:rsidRDefault="005D0360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6D83998D" w14:textId="77777777" w:rsidR="007F19D6" w:rsidRDefault="005D0360" w:rsidP="007F19D6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6CA6AC62" w14:textId="77777777" w:rsidR="007F19D6" w:rsidRPr="00B82E66" w:rsidRDefault="005D0360" w:rsidP="007F19D6">
      <w:pPr>
        <w:pStyle w:val="Zwykytekst"/>
        <w:spacing w:line="360" w:lineRule="auto"/>
        <w:rPr>
          <w:rFonts w:ascii="Arial Narrow" w:hAnsi="Arial Narrow" w:cs="Times New Roman"/>
          <w:b/>
          <w:bCs/>
          <w:i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* 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wypełniają jedynie Wykonawcy wspóln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i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 xml:space="preserve">e ubiegający się o udzielenie 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z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amówienia (np. spółki cywilne)</w:t>
      </w:r>
    </w:p>
    <w:p w14:paraId="513016AC" w14:textId="77777777" w:rsidR="007F19D6" w:rsidRDefault="005D0360" w:rsidP="007F19D6">
      <w:p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3CE2B40E" w14:textId="77777777" w:rsidR="007F19D6" w:rsidRPr="00B82E66" w:rsidRDefault="005D0360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lastRenderedPageBreak/>
        <w:t>SKŁADAMY OFERTĘ</w:t>
      </w:r>
      <w:r w:rsidRPr="00B82E66">
        <w:rPr>
          <w:rFonts w:ascii="Arial Narrow" w:hAnsi="Arial Narrow" w:cs="Times New Roman"/>
          <w:sz w:val="22"/>
          <w:szCs w:val="22"/>
        </w:rPr>
        <w:t xml:space="preserve"> na wykonanie przedmiotu zamówienia zgodnie z treścią Zapytani</w:t>
      </w:r>
      <w:r>
        <w:rPr>
          <w:rFonts w:ascii="Arial Narrow" w:hAnsi="Arial Narrow" w:cs="Times New Roman"/>
          <w:sz w:val="22"/>
          <w:szCs w:val="22"/>
        </w:rPr>
        <w:t>a</w:t>
      </w:r>
      <w:r w:rsidRPr="00B82E66">
        <w:rPr>
          <w:rFonts w:ascii="Arial Narrow" w:hAnsi="Arial Narrow" w:cs="Times New Roman"/>
          <w:sz w:val="22"/>
          <w:szCs w:val="22"/>
        </w:rPr>
        <w:t xml:space="preserve"> ofertow</w:t>
      </w:r>
      <w:r>
        <w:rPr>
          <w:rFonts w:ascii="Arial Narrow" w:hAnsi="Arial Narrow" w:cs="Times New Roman"/>
          <w:sz w:val="22"/>
          <w:szCs w:val="22"/>
        </w:rPr>
        <w:t>ego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60224251" w14:textId="77777777" w:rsidR="007F19D6" w:rsidRPr="00B82E66" w:rsidRDefault="005D0360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B82E66">
        <w:rPr>
          <w:rFonts w:ascii="Arial Narrow" w:hAnsi="Arial Narrow" w:cs="Times New Roman"/>
          <w:sz w:val="22"/>
          <w:szCs w:val="22"/>
        </w:rPr>
        <w:t xml:space="preserve"> że zapoznaliśmy się z treścią Zapytania ofertowego i uznajemy się za związanych określonymi w nim postanowieniami i zasadami postępowania.</w:t>
      </w:r>
    </w:p>
    <w:p w14:paraId="1D571756" w14:textId="2123B612" w:rsidR="007F19D6" w:rsidRDefault="005D0360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B82E66">
        <w:rPr>
          <w:rFonts w:ascii="Arial Narrow" w:hAnsi="Arial Narrow" w:cs="Times New Roman"/>
          <w:sz w:val="22"/>
          <w:szCs w:val="22"/>
        </w:rPr>
        <w:t xml:space="preserve"> wykonanie przedmiotu zamówienia za następującą cenę ofertową </w:t>
      </w:r>
      <w:r w:rsidRPr="00761156">
        <w:rPr>
          <w:rFonts w:ascii="Arial Narrow" w:hAnsi="Arial Narrow" w:cs="Times New Roman"/>
          <w:i/>
          <w:sz w:val="18"/>
          <w:szCs w:val="18"/>
        </w:rPr>
        <w:t>(należy podać z dokładnością do dwóch miejsc po przecinku)</w:t>
      </w:r>
    </w:p>
    <w:tbl>
      <w:tblPr>
        <w:tblW w:w="104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9"/>
        <w:gridCol w:w="2923"/>
        <w:gridCol w:w="577"/>
        <w:gridCol w:w="1275"/>
        <w:gridCol w:w="1276"/>
        <w:gridCol w:w="1276"/>
        <w:gridCol w:w="992"/>
        <w:gridCol w:w="1701"/>
      </w:tblGrid>
      <w:tr w:rsidR="001B6C97" w:rsidRPr="00B70906" w14:paraId="5B627C46" w14:textId="77777777" w:rsidTr="000D177F">
        <w:trPr>
          <w:trHeight w:val="607"/>
          <w:tblHeader/>
        </w:trPr>
        <w:tc>
          <w:tcPr>
            <w:tcW w:w="469" w:type="dxa"/>
            <w:shd w:val="clear" w:color="auto" w:fill="E7E6E6"/>
          </w:tcPr>
          <w:p w14:paraId="39668E9D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923" w:type="dxa"/>
            <w:shd w:val="clear" w:color="auto" w:fill="E7E6E6"/>
            <w:vAlign w:val="center"/>
          </w:tcPr>
          <w:p w14:paraId="2E79FCF2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77" w:type="dxa"/>
            <w:shd w:val="clear" w:color="auto" w:fill="E7E6E6"/>
            <w:vAlign w:val="center"/>
          </w:tcPr>
          <w:p w14:paraId="18E99693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544243E4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netto w PLN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0D336E67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brutto w PLN</w:t>
            </w:r>
          </w:p>
          <w:p w14:paraId="091F2077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4 + VAT)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0A2D2DCE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netto w PLN</w:t>
            </w:r>
          </w:p>
          <w:p w14:paraId="0242F0A3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3 x kol. 4)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5D16448D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Stawka podatku VAT</w:t>
            </w:r>
          </w:p>
          <w:p w14:paraId="3A50BCED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w %</w:t>
            </w:r>
          </w:p>
        </w:tc>
        <w:tc>
          <w:tcPr>
            <w:tcW w:w="1701" w:type="dxa"/>
            <w:shd w:val="clear" w:color="auto" w:fill="E7E6E6"/>
          </w:tcPr>
          <w:p w14:paraId="466CA990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brutto w PLN</w:t>
            </w:r>
          </w:p>
          <w:p w14:paraId="51B1CE81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OFERTOWA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(kol. 6 + VAT)</w:t>
            </w:r>
          </w:p>
          <w:p w14:paraId="2D4C18DC" w14:textId="77777777" w:rsidR="001B6C97" w:rsidRPr="00B70906" w:rsidRDefault="001B6C97" w:rsidP="000D17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B6C97" w:rsidRPr="00B70906" w14:paraId="3DEA979F" w14:textId="77777777" w:rsidTr="000D177F">
        <w:trPr>
          <w:trHeight w:val="253"/>
          <w:tblHeader/>
        </w:trPr>
        <w:tc>
          <w:tcPr>
            <w:tcW w:w="469" w:type="dxa"/>
            <w:shd w:val="clear" w:color="auto" w:fill="E7E6E6"/>
          </w:tcPr>
          <w:p w14:paraId="6C4666CA" w14:textId="77777777" w:rsidR="001B6C97" w:rsidRPr="00B70906" w:rsidRDefault="001B6C97" w:rsidP="000D177F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923" w:type="dxa"/>
            <w:shd w:val="clear" w:color="auto" w:fill="E7E6E6"/>
          </w:tcPr>
          <w:p w14:paraId="63E239A8" w14:textId="77777777" w:rsidR="001B6C97" w:rsidRPr="00B70906" w:rsidRDefault="001B6C97" w:rsidP="000D177F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7E6E6"/>
          </w:tcPr>
          <w:p w14:paraId="78CADFFC" w14:textId="77777777" w:rsidR="001B6C97" w:rsidRPr="00B70906" w:rsidRDefault="001B6C97" w:rsidP="000D177F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/>
          </w:tcPr>
          <w:p w14:paraId="19FFAD5A" w14:textId="77777777" w:rsidR="001B6C97" w:rsidRPr="00B70906" w:rsidRDefault="001B6C97" w:rsidP="000D177F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/>
          </w:tcPr>
          <w:p w14:paraId="00AA1144" w14:textId="77777777" w:rsidR="001B6C97" w:rsidRPr="00B70906" w:rsidRDefault="001B6C97" w:rsidP="000D177F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7E6E6"/>
          </w:tcPr>
          <w:p w14:paraId="176520B1" w14:textId="77777777" w:rsidR="001B6C97" w:rsidRPr="00B70906" w:rsidRDefault="001B6C97" w:rsidP="000D177F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E7E6E6"/>
          </w:tcPr>
          <w:p w14:paraId="1DA3E89E" w14:textId="77777777" w:rsidR="001B6C97" w:rsidRPr="00B70906" w:rsidRDefault="001B6C97" w:rsidP="000D177F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E7E6E6"/>
          </w:tcPr>
          <w:p w14:paraId="341FAADC" w14:textId="77777777" w:rsidR="001B6C97" w:rsidRPr="00B70906" w:rsidRDefault="001B6C97" w:rsidP="000D177F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</w:tr>
      <w:tr w:rsidR="00F3695E" w:rsidRPr="00B70906" w14:paraId="6EB8B882" w14:textId="77777777" w:rsidTr="001B6C97">
        <w:trPr>
          <w:trHeight w:val="2161"/>
          <w:tblHeader/>
        </w:trPr>
        <w:tc>
          <w:tcPr>
            <w:tcW w:w="469" w:type="dxa"/>
            <w:shd w:val="clear" w:color="auto" w:fill="FFFFFF"/>
            <w:vAlign w:val="center"/>
          </w:tcPr>
          <w:p w14:paraId="6BC77AD9" w14:textId="77777777" w:rsidR="00F3695E" w:rsidRPr="00B70906" w:rsidRDefault="00F3695E" w:rsidP="00F3695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C80C247" w14:textId="77777777" w:rsidR="00F3695E" w:rsidRDefault="00F3695E" w:rsidP="00F3695E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441BC">
              <w:rPr>
                <w:rFonts w:ascii="Arial Narrow" w:hAnsi="Arial Narrow" w:cs="Calibri"/>
                <w:b/>
                <w:bCs/>
                <w:sz w:val="18"/>
                <w:szCs w:val="18"/>
              </w:rPr>
              <w:t>Dostawa zestawów do podpisu elektronicznego wraz z weryfikacją tożsamości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.</w:t>
            </w:r>
          </w:p>
          <w:p w14:paraId="52AA0D5C" w14:textId="77777777" w:rsidR="00F3695E" w:rsidRPr="001B6C97" w:rsidRDefault="00F3695E" w:rsidP="00F3695E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B6C97">
              <w:rPr>
                <w:rFonts w:ascii="Arial Narrow" w:hAnsi="Arial Narrow" w:cs="Calibri"/>
                <w:b/>
                <w:bCs/>
                <w:sz w:val="18"/>
                <w:szCs w:val="18"/>
              </w:rPr>
              <w:t>Podpis elektroniczny:</w:t>
            </w:r>
          </w:p>
          <w:p w14:paraId="60CF6E04" w14:textId="77777777" w:rsidR="00F3695E" w:rsidRPr="001B6C97" w:rsidRDefault="00F3695E" w:rsidP="00F3695E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B6C97">
              <w:rPr>
                <w:rFonts w:ascii="Arial Narrow" w:hAnsi="Arial Narrow" w:cs="Calibri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certyfikat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kwalifikowany: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ważność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lata;</w:t>
            </w:r>
          </w:p>
          <w:p w14:paraId="10BC895D" w14:textId="77777777" w:rsidR="00F3695E" w:rsidRPr="001B6C97" w:rsidRDefault="00F3695E" w:rsidP="00F3695E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B6C97">
              <w:rPr>
                <w:rFonts w:ascii="Arial Narrow" w:hAnsi="Arial Narrow" w:cs="Calibri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karta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kryptograficzna: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duża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formatu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karty płatniczej;</w:t>
            </w:r>
          </w:p>
          <w:p w14:paraId="23BBA17E" w14:textId="2BEE7C91" w:rsidR="00F3695E" w:rsidRPr="00B70906" w:rsidRDefault="00F3695E" w:rsidP="00F3695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6C97">
              <w:rPr>
                <w:rFonts w:ascii="Arial Narrow" w:hAnsi="Arial Narrow" w:cs="Calibri"/>
                <w:sz w:val="18"/>
                <w:szCs w:val="18"/>
              </w:rPr>
              <w:t>-oprogramowanie: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umożliwiające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składanie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i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weryfikację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bezpiecznego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podpisu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elektronicznego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oraz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obsługę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czytnika i karty kryptograficznej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702F1492" w14:textId="600E5F65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150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50EE9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3E5B2D02" w14:textId="734FF6D4" w:rsidR="00F3695E" w:rsidRPr="001B6C97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5448F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53BAA02D" w14:textId="5DBD23F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FD290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435DAD96" w14:textId="3FE08E9F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</w:p>
        </w:tc>
        <w:tc>
          <w:tcPr>
            <w:tcW w:w="992" w:type="dxa"/>
            <w:shd w:val="clear" w:color="auto" w:fill="FFFFFF"/>
          </w:tcPr>
          <w:p w14:paraId="7BD93412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AF9BE9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29FD1FC6" w14:textId="497E514F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</w:p>
        </w:tc>
      </w:tr>
      <w:tr w:rsidR="00F3695E" w:rsidRPr="00B70906" w14:paraId="2760BE6C" w14:textId="77777777" w:rsidTr="00FB4300">
        <w:trPr>
          <w:trHeight w:val="1674"/>
          <w:tblHeader/>
        </w:trPr>
        <w:tc>
          <w:tcPr>
            <w:tcW w:w="469" w:type="dxa"/>
            <w:shd w:val="clear" w:color="auto" w:fill="FFFFFF"/>
            <w:vAlign w:val="center"/>
          </w:tcPr>
          <w:p w14:paraId="3F8B3B4D" w14:textId="77777777" w:rsidR="00F3695E" w:rsidRPr="00B70906" w:rsidRDefault="00F3695E" w:rsidP="00F3695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647C88B3" w14:textId="77777777" w:rsidR="00F3695E" w:rsidRDefault="00F3695E" w:rsidP="00F3695E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B1BDD">
              <w:rPr>
                <w:rFonts w:ascii="Arial Narrow" w:hAnsi="Arial Narrow" w:cs="Calibri"/>
                <w:b/>
                <w:bCs/>
                <w:sz w:val="18"/>
                <w:szCs w:val="18"/>
              </w:rPr>
              <w:t>Odnawianie certyfikatów kwalifikowanych na posiadanych już kartach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.</w:t>
            </w:r>
          </w:p>
          <w:p w14:paraId="18952847" w14:textId="77777777" w:rsidR="00F3695E" w:rsidRPr="001B6C97" w:rsidRDefault="00F3695E" w:rsidP="00F3695E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B6C97">
              <w:rPr>
                <w:rFonts w:ascii="Arial Narrow" w:hAnsi="Arial Narrow" w:cs="Calibri"/>
                <w:b/>
                <w:bCs/>
                <w:sz w:val="18"/>
                <w:szCs w:val="18"/>
              </w:rPr>
              <w:t>Odnowienie podpisu elektronicznego:</w:t>
            </w:r>
          </w:p>
          <w:p w14:paraId="2D36D8D4" w14:textId="77777777" w:rsidR="00F3695E" w:rsidRPr="001B6C97" w:rsidRDefault="00F3695E" w:rsidP="00F3695E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B6C97">
              <w:rPr>
                <w:rFonts w:ascii="Arial Narrow" w:hAnsi="Arial Narrow" w:cs="Calibri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certyfikat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kwalifikowany: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ważność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lata;</w:t>
            </w:r>
          </w:p>
          <w:p w14:paraId="5B6EDE59" w14:textId="2C28F6DD" w:rsidR="00F3695E" w:rsidRPr="00B70906" w:rsidRDefault="00F3695E" w:rsidP="00F3695E">
            <w:pP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1B6C97">
              <w:rPr>
                <w:rFonts w:ascii="Arial Narrow" w:hAnsi="Arial Narrow" w:cs="Calibri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oprogramowanie: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umożliwiające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składanie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i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weryfikację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bezpiecznego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podpisu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elektronicznego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oraz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obsługę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czytnika i karty kryptograficznej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4754F351" w14:textId="78AAD9ED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275" w:type="dxa"/>
            <w:vAlign w:val="center"/>
          </w:tcPr>
          <w:p w14:paraId="662D7EBD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1B61A957" w14:textId="7A640B99" w:rsidR="00F3695E" w:rsidRPr="00286C9F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</w:tc>
        <w:tc>
          <w:tcPr>
            <w:tcW w:w="1276" w:type="dxa"/>
            <w:vAlign w:val="center"/>
          </w:tcPr>
          <w:p w14:paraId="73FB04D1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6C83AEA0" w14:textId="7FF4CBF8" w:rsidR="00F3695E" w:rsidRPr="00286C9F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09D34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2D958545" w14:textId="597B9BE5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</w:p>
        </w:tc>
        <w:tc>
          <w:tcPr>
            <w:tcW w:w="992" w:type="dxa"/>
            <w:shd w:val="clear" w:color="auto" w:fill="FFFFFF"/>
          </w:tcPr>
          <w:p w14:paraId="5C2670BF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191B9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64A19F14" w14:textId="19802812" w:rsidR="00F3695E" w:rsidRPr="00286C9F" w:rsidRDefault="00F3695E" w:rsidP="00F3695E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</w:p>
        </w:tc>
      </w:tr>
      <w:tr w:rsidR="00F3695E" w:rsidRPr="00B70906" w14:paraId="69403C86" w14:textId="77777777" w:rsidTr="00F3695E">
        <w:trPr>
          <w:trHeight w:val="998"/>
          <w:tblHeader/>
        </w:trPr>
        <w:tc>
          <w:tcPr>
            <w:tcW w:w="469" w:type="dxa"/>
            <w:shd w:val="clear" w:color="auto" w:fill="FFFFFF"/>
            <w:vAlign w:val="center"/>
          </w:tcPr>
          <w:p w14:paraId="1712D8A4" w14:textId="32E05008" w:rsidR="00F3695E" w:rsidRPr="00B70906" w:rsidRDefault="00F3695E" w:rsidP="00F3695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90DC1C0" w14:textId="57CDC192" w:rsidR="00F3695E" w:rsidRPr="001C163E" w:rsidRDefault="00F3695E" w:rsidP="00F3695E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B6C97">
              <w:rPr>
                <w:rFonts w:ascii="Arial Narrow" w:hAnsi="Arial Narrow" w:cs="Calibri"/>
                <w:sz w:val="18"/>
                <w:szCs w:val="18"/>
              </w:rPr>
              <w:t>Opłata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za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jednorazowy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przyjazd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celu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weryfikacji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tożsamości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lokalizacjach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1B6C97">
              <w:rPr>
                <w:rFonts w:ascii="Arial Narrow" w:hAnsi="Arial Narrow" w:cs="Calibri"/>
                <w:sz w:val="18"/>
                <w:szCs w:val="18"/>
              </w:rPr>
              <w:t>wskazanych przez Zamawiającego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2FCEC91A" w14:textId="1D25EC2A" w:rsidR="00F3695E" w:rsidRDefault="00F3695E" w:rsidP="00F3695E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5" w:type="dxa"/>
            <w:vAlign w:val="center"/>
          </w:tcPr>
          <w:p w14:paraId="75C283C0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2B05C8EE" w14:textId="42455130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</w:tc>
        <w:tc>
          <w:tcPr>
            <w:tcW w:w="1276" w:type="dxa"/>
            <w:vAlign w:val="center"/>
          </w:tcPr>
          <w:p w14:paraId="784882C3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17FA2E2D" w14:textId="10CD7B5D" w:rsidR="00F3695E" w:rsidRPr="00B70906" w:rsidRDefault="00F3695E" w:rsidP="00F3695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A3469" w14:textId="11D5A91E" w:rsidR="00F3695E" w:rsidRPr="00B70906" w:rsidRDefault="00F3695E" w:rsidP="00F3695E">
            <w:pPr>
              <w:spacing w:before="24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498599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5AD1A" w14:textId="77777777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32971653" w14:textId="568EAA0B" w:rsidR="00F3695E" w:rsidRPr="00B70906" w:rsidRDefault="00F3695E" w:rsidP="00F3695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</w:p>
        </w:tc>
      </w:tr>
      <w:tr w:rsidR="001B6C97" w:rsidRPr="00F9718C" w14:paraId="5619D8CF" w14:textId="77777777" w:rsidTr="000D177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970"/>
          <w:tblHeader/>
        </w:trPr>
        <w:tc>
          <w:tcPr>
            <w:tcW w:w="6520" w:type="dxa"/>
            <w:gridSpan w:val="5"/>
            <w:shd w:val="clear" w:color="auto" w:fill="E7E6E6"/>
          </w:tcPr>
          <w:p w14:paraId="45760E40" w14:textId="77777777" w:rsidR="001B6C97" w:rsidRPr="00B70906" w:rsidRDefault="001B6C97" w:rsidP="000D177F">
            <w:pPr>
              <w:tabs>
                <w:tab w:val="left" w:pos="851"/>
              </w:tabs>
              <w:spacing w:before="240"/>
              <w:jc w:val="both"/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</w:pPr>
            <w:r w:rsidRPr="00B70906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CENA OFERTOWA  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Łączna kwota wynagrodzenia za wykonanie całości zakresu przedmiotu zamówienia </w:t>
            </w:r>
          </w:p>
          <w:p w14:paraId="5D0D7EFF" w14:textId="1FDCD89B" w:rsidR="001B6C97" w:rsidRPr="00B70906" w:rsidRDefault="001B6C97" w:rsidP="000D177F">
            <w:pPr>
              <w:spacing w:before="120" w:after="120"/>
              <w:rPr>
                <w:b/>
                <w:sz w:val="17"/>
                <w:szCs w:val="17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(suma wartości w kolumnie 6 i 8, wiersze 1 – </w:t>
            </w:r>
            <w:r w:rsidR="009B7B3A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3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):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9CDDCFE" w14:textId="77777777" w:rsidR="001B6C97" w:rsidRPr="00B70906" w:rsidRDefault="001B6C97" w:rsidP="000D177F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  <w:p w14:paraId="19A3ECBE" w14:textId="77777777" w:rsidR="001B6C97" w:rsidRPr="00B70906" w:rsidRDefault="001B6C97" w:rsidP="000D177F">
            <w:pPr>
              <w:spacing w:before="120" w:after="120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  <w:p w14:paraId="40BE0127" w14:textId="77777777" w:rsidR="001B6C97" w:rsidRPr="00B70906" w:rsidRDefault="001B6C97" w:rsidP="000D177F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……… zł netto</w:t>
            </w:r>
          </w:p>
        </w:tc>
        <w:tc>
          <w:tcPr>
            <w:tcW w:w="992" w:type="dxa"/>
            <w:shd w:val="clear" w:color="auto" w:fill="E7E6E6"/>
          </w:tcPr>
          <w:p w14:paraId="543EFD9F" w14:textId="77777777" w:rsidR="001B6C97" w:rsidRPr="00B70906" w:rsidRDefault="001B6C97" w:rsidP="000D177F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7E6E6"/>
            <w:vAlign w:val="bottom"/>
          </w:tcPr>
          <w:p w14:paraId="0F94AF68" w14:textId="77777777" w:rsidR="001B6C97" w:rsidRPr="00F9718C" w:rsidRDefault="001B6C97" w:rsidP="000D177F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……… zł brutto</w:t>
            </w:r>
          </w:p>
        </w:tc>
      </w:tr>
    </w:tbl>
    <w:p w14:paraId="31270606" w14:textId="6E30344C" w:rsidR="007F19D6" w:rsidRPr="00B82E66" w:rsidRDefault="005D0360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/>
          <w:b/>
          <w:sz w:val="22"/>
          <w:szCs w:val="22"/>
        </w:rPr>
        <w:t xml:space="preserve">, </w:t>
      </w:r>
      <w:r w:rsidRPr="00B82E66">
        <w:rPr>
          <w:rFonts w:ascii="Arial Narrow" w:hAnsi="Arial Narrow"/>
          <w:sz w:val="22"/>
          <w:szCs w:val="22"/>
        </w:rPr>
        <w:t>że do wyliczenia cen</w:t>
      </w:r>
      <w:r>
        <w:rPr>
          <w:rFonts w:ascii="Arial Narrow" w:hAnsi="Arial Narrow"/>
          <w:sz w:val="22"/>
          <w:szCs w:val="22"/>
        </w:rPr>
        <w:t>y</w:t>
      </w:r>
      <w:r w:rsidRPr="00B82E66">
        <w:rPr>
          <w:rFonts w:ascii="Arial Narrow" w:hAnsi="Arial Narrow"/>
          <w:sz w:val="22"/>
          <w:szCs w:val="22"/>
        </w:rPr>
        <w:t xml:space="preserve"> ofertowej brutto zastosowaliśmy właściwą</w:t>
      </w:r>
      <w:r>
        <w:rPr>
          <w:rFonts w:ascii="Arial Narrow" w:hAnsi="Arial Narrow"/>
          <w:sz w:val="22"/>
          <w:szCs w:val="22"/>
        </w:rPr>
        <w:t>, aktualnie obowiązującą w przepisach prawa,</w:t>
      </w:r>
      <w:r w:rsidRPr="00B82E66">
        <w:rPr>
          <w:rFonts w:ascii="Arial Narrow" w:hAnsi="Arial Narrow"/>
          <w:sz w:val="22"/>
          <w:szCs w:val="22"/>
        </w:rPr>
        <w:t xml:space="preserve"> stawkę podatku od towarów i usług (VAT)</w:t>
      </w:r>
      <w:r>
        <w:rPr>
          <w:rFonts w:ascii="Arial Narrow" w:hAnsi="Arial Narrow"/>
          <w:sz w:val="22"/>
          <w:szCs w:val="22"/>
        </w:rPr>
        <w:t>.</w:t>
      </w:r>
      <w:r w:rsidRPr="00B82E66">
        <w:rPr>
          <w:rFonts w:ascii="Arial Narrow" w:hAnsi="Arial Narrow"/>
          <w:sz w:val="22"/>
          <w:szCs w:val="22"/>
        </w:rPr>
        <w:t xml:space="preserve"> </w:t>
      </w:r>
    </w:p>
    <w:p w14:paraId="411EEE78" w14:textId="1D81EE2B" w:rsidR="007F19D6" w:rsidRPr="00B82E66" w:rsidRDefault="005D0360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B82E66">
        <w:rPr>
          <w:rFonts w:ascii="Arial Narrow" w:hAnsi="Arial Narrow" w:cs="Times New Roman"/>
          <w:sz w:val="22"/>
          <w:szCs w:val="22"/>
        </w:rPr>
        <w:t>że ł</w:t>
      </w:r>
      <w:r w:rsidRPr="00B82E66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nie będzie podlegała zmianie w czasie trwania umowy i obejmuje wszelkie koszty Wykonawcy związane z realizacją przedmiotu zamówienia w </w:t>
      </w:r>
      <w:r>
        <w:rPr>
          <w:rFonts w:ascii="Arial Narrow" w:hAnsi="Arial Narrow"/>
          <w:sz w:val="22"/>
          <w:szCs w:val="22"/>
        </w:rPr>
        <w:t xml:space="preserve">okresie </w:t>
      </w:r>
      <w:r w:rsidRPr="00B82E66">
        <w:rPr>
          <w:rFonts w:ascii="Arial Narrow" w:hAnsi="Arial Narrow"/>
          <w:sz w:val="22"/>
          <w:szCs w:val="22"/>
        </w:rPr>
        <w:t xml:space="preserve">wskazanym w </w:t>
      </w:r>
      <w:r w:rsidRPr="00B82E66">
        <w:rPr>
          <w:rFonts w:ascii="Arial Narrow" w:hAnsi="Arial Narrow" w:cs="Times New Roman"/>
          <w:sz w:val="22"/>
          <w:szCs w:val="22"/>
        </w:rPr>
        <w:t>Zapytaniu ofertowym</w:t>
      </w:r>
      <w:r w:rsidRPr="00B82E66">
        <w:rPr>
          <w:rFonts w:ascii="Arial Narrow" w:hAnsi="Arial Narrow"/>
          <w:sz w:val="22"/>
          <w:szCs w:val="22"/>
        </w:rPr>
        <w:t>, w tym m.in. opłaty, takie jak cła i podatki (w tym podatek od towarów i usług) oraz wszelkie inne koszty Wykonawcy.</w:t>
      </w:r>
    </w:p>
    <w:p w14:paraId="5AAF46B6" w14:textId="77777777" w:rsidR="007F19D6" w:rsidRPr="00B82E66" w:rsidRDefault="005D0360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ZAMÓWIENIE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 ZREALIZUJEMY </w:t>
      </w:r>
      <w:r w:rsidRPr="00B82E66">
        <w:rPr>
          <w:rFonts w:ascii="Arial Narrow" w:hAnsi="Arial Narrow" w:cs="Times New Roman"/>
          <w:bCs/>
          <w:sz w:val="22"/>
          <w:szCs w:val="22"/>
        </w:rPr>
        <w:t>sami / przy udziale podwykonawców **, którzy będą wykonywać następujące prace wchodzące w zakres przedmiotu zamówienia:</w:t>
      </w:r>
    </w:p>
    <w:p w14:paraId="11389B26" w14:textId="77777777" w:rsidR="007F19D6" w:rsidRPr="00B82E66" w:rsidRDefault="005D0360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………………………………………........……………</w:t>
      </w:r>
      <w:r>
        <w:rPr>
          <w:rFonts w:ascii="Arial Narrow" w:hAnsi="Arial Narrow" w:cs="Times New Roman"/>
          <w:sz w:val="22"/>
          <w:szCs w:val="22"/>
        </w:rPr>
        <w:t>.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,</w:t>
      </w:r>
    </w:p>
    <w:p w14:paraId="43A4AAEA" w14:textId="77777777" w:rsidR="007F19D6" w:rsidRPr="00B82E66" w:rsidRDefault="005D0360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 xml:space="preserve">…………………………………………………..………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1F3DAFFF" w14:textId="0E093123" w:rsidR="007F19D6" w:rsidRPr="00B82E66" w:rsidRDefault="005D0360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 w:cs="Times New Roman"/>
          <w:sz w:val="22"/>
          <w:szCs w:val="22"/>
        </w:rPr>
        <w:t xml:space="preserve">że zapoznaliśmy się ze wzorem umowy stanowiącym </w:t>
      </w:r>
      <w:r>
        <w:rPr>
          <w:rFonts w:ascii="Arial Narrow" w:hAnsi="Arial Narrow" w:cs="Times New Roman"/>
          <w:sz w:val="22"/>
          <w:szCs w:val="22"/>
        </w:rPr>
        <w:t>z</w:t>
      </w:r>
      <w:r w:rsidRPr="003417B6">
        <w:rPr>
          <w:rFonts w:ascii="Arial Narrow" w:hAnsi="Arial Narrow" w:cs="Times New Roman"/>
          <w:sz w:val="22"/>
          <w:szCs w:val="22"/>
        </w:rPr>
        <w:t xml:space="preserve">ałącznik </w:t>
      </w:r>
      <w:r>
        <w:rPr>
          <w:rFonts w:ascii="Arial Narrow" w:hAnsi="Arial Narrow" w:cs="Times New Roman"/>
          <w:sz w:val="22"/>
          <w:szCs w:val="22"/>
        </w:rPr>
        <w:t>n</w:t>
      </w:r>
      <w:r w:rsidRPr="003417B6">
        <w:rPr>
          <w:rFonts w:ascii="Arial Narrow" w:hAnsi="Arial Narrow" w:cs="Times New Roman"/>
          <w:sz w:val="22"/>
          <w:szCs w:val="22"/>
        </w:rPr>
        <w:t xml:space="preserve">r </w:t>
      </w:r>
      <w:r w:rsidR="00F3695E">
        <w:rPr>
          <w:rFonts w:ascii="Arial Narrow" w:hAnsi="Arial Narrow" w:cs="Times New Roman"/>
          <w:sz w:val="22"/>
          <w:szCs w:val="22"/>
        </w:rPr>
        <w:t>2</w:t>
      </w:r>
      <w:r w:rsidRPr="00B82E66">
        <w:rPr>
          <w:rFonts w:ascii="Arial Narrow" w:hAnsi="Arial Narrow" w:cs="Times New Roman"/>
          <w:sz w:val="22"/>
          <w:szCs w:val="22"/>
        </w:rPr>
        <w:t xml:space="preserve"> do Zapytania ofertowego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 xml:space="preserve">i zobowiązujemy się, w przypadku uznania naszej oferty za najkorzystniejszą, do zawarcia umowy zgodnej z jej treścią,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>w miejscu i terminie wyznaczonym przez Zamawiającego.</w:t>
      </w:r>
    </w:p>
    <w:p w14:paraId="1C958D13" w14:textId="77777777" w:rsidR="007F19D6" w:rsidRPr="002F1E30" w:rsidRDefault="005D0360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lastRenderedPageBreak/>
        <w:t xml:space="preserve">OŚWIADCZAMY, </w:t>
      </w:r>
      <w:r w:rsidRPr="00B82E66">
        <w:rPr>
          <w:rFonts w:ascii="Arial Narrow" w:hAnsi="Arial Narrow"/>
          <w:sz w:val="22"/>
          <w:szCs w:val="22"/>
        </w:rPr>
        <w:t xml:space="preserve">że jesteśmy związani ofertą przez okres </w:t>
      </w:r>
      <w:r>
        <w:rPr>
          <w:rFonts w:ascii="Arial Narrow" w:hAnsi="Arial Narrow"/>
          <w:sz w:val="22"/>
          <w:szCs w:val="22"/>
        </w:rPr>
        <w:t>wskazany w Zapytaniu ofertowym</w:t>
      </w:r>
      <w:r w:rsidRPr="00B82E66">
        <w:rPr>
          <w:rFonts w:ascii="Arial Narrow" w:hAnsi="Arial Narrow"/>
          <w:sz w:val="22"/>
          <w:szCs w:val="22"/>
        </w:rPr>
        <w:t xml:space="preserve">, który rozpoczyna się </w:t>
      </w:r>
      <w:r w:rsidRPr="0075158F">
        <w:rPr>
          <w:rFonts w:ascii="Arial Narrow" w:hAnsi="Arial Narrow"/>
          <w:sz w:val="22"/>
          <w:szCs w:val="22"/>
        </w:rPr>
        <w:t>wraz z dniem składania</w:t>
      </w:r>
      <w:r w:rsidRPr="00B82E66">
        <w:rPr>
          <w:rFonts w:ascii="Arial Narrow" w:hAnsi="Arial Narrow"/>
          <w:sz w:val="22"/>
          <w:szCs w:val="22"/>
        </w:rPr>
        <w:t xml:space="preserve"> ofert.</w:t>
      </w:r>
    </w:p>
    <w:p w14:paraId="3051D7A9" w14:textId="77777777" w:rsidR="007F19D6" w:rsidRPr="00B82E66" w:rsidRDefault="005D0360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nie podlegamy wykluczeniu </w:t>
      </w:r>
      <w:r>
        <w:rPr>
          <w:rFonts w:ascii="Arial Narrow" w:hAnsi="Arial Narrow"/>
          <w:b/>
          <w:bCs/>
          <w:sz w:val="22"/>
          <w:szCs w:val="22"/>
        </w:rPr>
        <w:t>z przedmiotowego postępowania</w:t>
      </w:r>
      <w:r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F57569">
        <w:rPr>
          <w:rFonts w:ascii="Arial Narrow" w:hAnsi="Arial Narrow" w:cs="Times New Roman"/>
          <w:sz w:val="22"/>
          <w:szCs w:val="22"/>
        </w:rPr>
        <w:t>(Dz.U. z 2023 r. poz. 1497, ze zm.).</w:t>
      </w:r>
    </w:p>
    <w:p w14:paraId="4ECB4C5B" w14:textId="77777777" w:rsidR="007F19D6" w:rsidRDefault="005D0360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 w:rsidRPr="00023D3A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 xml:space="preserve">, </w:t>
      </w:r>
      <w:r w:rsidRPr="00652200">
        <w:rPr>
          <w:rFonts w:ascii="Arial Narrow" w:hAnsi="Arial Narrow" w:cs="Arial"/>
          <w:sz w:val="22"/>
        </w:rPr>
        <w:t>że wypełniliśmy obowiązki informacyjne przewidziane w pkt X</w:t>
      </w:r>
      <w:r>
        <w:rPr>
          <w:rFonts w:ascii="Arial Narrow" w:hAnsi="Arial Narrow" w:cs="Arial"/>
          <w:sz w:val="22"/>
        </w:rPr>
        <w:t>III</w:t>
      </w:r>
      <w:r w:rsidRPr="00652200">
        <w:rPr>
          <w:rFonts w:ascii="Arial Narrow" w:hAnsi="Arial Narrow" w:cs="Arial"/>
          <w:sz w:val="22"/>
        </w:rPr>
        <w:t xml:space="preserve">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Style w:val="Odwoanieprzypisudolnego"/>
          <w:rFonts w:ascii="Arial Narrow" w:hAnsi="Arial Narrow" w:cs="Times New Roman"/>
          <w:b/>
          <w:sz w:val="22"/>
          <w:szCs w:val="22"/>
        </w:rPr>
        <w:footnoteReference w:id="1"/>
      </w:r>
      <w:r>
        <w:rPr>
          <w:rFonts w:ascii="Arial Narrow" w:hAnsi="Arial Narrow" w:cs="Times New Roman"/>
          <w:b/>
          <w:sz w:val="22"/>
          <w:szCs w:val="22"/>
        </w:rPr>
        <w:t>.</w:t>
      </w:r>
    </w:p>
    <w:p w14:paraId="683D105B" w14:textId="77777777" w:rsidR="007F19D6" w:rsidRPr="00B82E66" w:rsidRDefault="005D0360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B82E66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09A94FF9" w14:textId="711AEA3C" w:rsidR="007F19D6" w:rsidRPr="00B82E66" w:rsidRDefault="005D0360" w:rsidP="007F19D6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……………………………………………………………………….……….…………………………………………………………</w:t>
      </w:r>
    </w:p>
    <w:p w14:paraId="3F6DBFED" w14:textId="309902FF" w:rsidR="007F19D6" w:rsidRPr="00B82E66" w:rsidRDefault="005D0360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B82E66">
        <w:rPr>
          <w:rFonts w:ascii="Arial Narrow" w:hAnsi="Arial Narrow" w:cs="Times New Roman"/>
          <w:sz w:val="22"/>
          <w:szCs w:val="22"/>
        </w:rPr>
        <w:t xml:space="preserve">upoważnioną do kontaktów w sprawie </w:t>
      </w:r>
      <w:r>
        <w:rPr>
          <w:rFonts w:ascii="Arial Narrow" w:hAnsi="Arial Narrow" w:cs="Times New Roman"/>
          <w:sz w:val="22"/>
          <w:szCs w:val="22"/>
        </w:rPr>
        <w:t>zamówienia</w:t>
      </w:r>
      <w:r w:rsidRPr="00B82E66">
        <w:rPr>
          <w:rFonts w:ascii="Arial Narrow" w:hAnsi="Arial Narrow" w:cs="Times New Roman"/>
          <w:sz w:val="22"/>
          <w:szCs w:val="22"/>
        </w:rPr>
        <w:t xml:space="preserve"> jes</w:t>
      </w:r>
      <w:r>
        <w:rPr>
          <w:rFonts w:ascii="Arial Narrow" w:hAnsi="Arial Narrow" w:cs="Times New Roman"/>
          <w:sz w:val="22"/>
          <w:szCs w:val="22"/>
        </w:rPr>
        <w:t>t ………………………………………………………………</w:t>
      </w:r>
    </w:p>
    <w:p w14:paraId="7068B0F9" w14:textId="77777777" w:rsidR="007F19D6" w:rsidRPr="00B82E66" w:rsidRDefault="005D0360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B82E66">
        <w:rPr>
          <w:rFonts w:ascii="Arial Narrow" w:hAnsi="Arial Narrow" w:cs="Times New Roman"/>
          <w:sz w:val="22"/>
          <w:szCs w:val="22"/>
          <w:lang w:val="nb-NO"/>
        </w:rPr>
        <w:t>adres e-mail: …………….....………………, telefon nr: ………………………………..</w:t>
      </w:r>
    </w:p>
    <w:p w14:paraId="7B5A4467" w14:textId="77777777" w:rsidR="007F19D6" w:rsidRDefault="007F19D6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50FF1EAD" w14:textId="77777777" w:rsidR="007F19D6" w:rsidRPr="00B82E66" w:rsidRDefault="005D0360" w:rsidP="007F19D6">
      <w:pPr>
        <w:spacing w:before="120"/>
        <w:outlineLvl w:val="4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** niepotrzebne skreślić</w:t>
      </w:r>
    </w:p>
    <w:p w14:paraId="6648A50B" w14:textId="77777777" w:rsidR="007F19D6" w:rsidRPr="00B82E66" w:rsidRDefault="007F19D6" w:rsidP="007F19D6">
      <w:pPr>
        <w:spacing w:before="120"/>
        <w:rPr>
          <w:rFonts w:ascii="Arial Narrow" w:hAnsi="Arial Narrow"/>
          <w:b/>
          <w:color w:val="FF0000"/>
          <w:sz w:val="22"/>
          <w:szCs w:val="22"/>
        </w:rPr>
      </w:pPr>
    </w:p>
    <w:p w14:paraId="0BF07ACE" w14:textId="77777777" w:rsidR="007F19D6" w:rsidRDefault="005D0360" w:rsidP="007F19D6">
      <w:pPr>
        <w:spacing w:before="120"/>
        <w:rPr>
          <w:rFonts w:ascii="Arial Narrow" w:hAnsi="Arial Narrow" w:cs="Tahoma"/>
          <w:sz w:val="22"/>
          <w:szCs w:val="22"/>
        </w:rPr>
      </w:pPr>
      <w:r w:rsidRPr="00B82E66">
        <w:rPr>
          <w:rFonts w:ascii="Arial Narrow" w:hAnsi="Arial Narrow" w:cs="Tahoma"/>
          <w:sz w:val="22"/>
          <w:szCs w:val="22"/>
        </w:rPr>
        <w:t>data .......................................... 20.... r.</w:t>
      </w:r>
    </w:p>
    <w:p w14:paraId="23A3E237" w14:textId="77777777" w:rsidR="007F19D6" w:rsidRPr="00CE1C1F" w:rsidRDefault="005D0360" w:rsidP="007F19D6">
      <w:pPr>
        <w:spacing w:before="120"/>
        <w:ind w:left="6372"/>
        <w:rPr>
          <w:rFonts w:ascii="Arial Narrow" w:hAnsi="Arial Narrow" w:cs="Tahoma"/>
          <w:b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ofertę należy podpisać </w:t>
      </w:r>
      <w:r w:rsidRPr="00CE1C1F">
        <w:rPr>
          <w:rFonts w:ascii="Arial Narrow" w:hAnsi="Arial Narrow" w:cstheme="minorHAnsi"/>
          <w:b/>
          <w:bCs/>
          <w:i/>
          <w:sz w:val="20"/>
          <w:szCs w:val="22"/>
        </w:rPr>
        <w:t>podpisem elektronicznym umożliwiającym identyfikację osoby składającej podpis</w:t>
      </w:r>
    </w:p>
    <w:p w14:paraId="612A265B" w14:textId="77777777" w:rsidR="007F19D6" w:rsidRPr="00CE1C1F" w:rsidRDefault="005D0360" w:rsidP="007F19D6">
      <w:pPr>
        <w:spacing w:before="120"/>
        <w:ind w:left="6372"/>
        <w:rPr>
          <w:rFonts w:ascii="Arial Narrow" w:hAnsi="Arial Narrow" w:cs="Tahoma"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lub </w:t>
      </w:r>
      <w:r w:rsidRPr="00761156">
        <w:rPr>
          <w:rFonts w:ascii="Arial Narrow" w:hAnsi="Arial Narrow" w:cs="Tahoma"/>
          <w:i/>
          <w:sz w:val="18"/>
          <w:szCs w:val="18"/>
        </w:rPr>
        <w:t>(w przypadku skanu oferty)</w:t>
      </w:r>
    </w:p>
    <w:p w14:paraId="290E4AC0" w14:textId="77777777" w:rsidR="007F19D6" w:rsidRPr="00B82E66" w:rsidRDefault="007F19D6" w:rsidP="007F19D6">
      <w:pPr>
        <w:rPr>
          <w:rFonts w:ascii="Arial Narrow" w:hAnsi="Arial Narrow" w:cs="Tahoma"/>
          <w:sz w:val="22"/>
          <w:szCs w:val="22"/>
        </w:rPr>
      </w:pPr>
    </w:p>
    <w:p w14:paraId="24566B7D" w14:textId="77777777" w:rsidR="007F19D6" w:rsidRPr="00761156" w:rsidRDefault="005D0360" w:rsidP="007F19D6">
      <w:pPr>
        <w:spacing w:before="120"/>
        <w:ind w:left="6372"/>
        <w:jc w:val="center"/>
        <w:rPr>
          <w:rFonts w:ascii="Arial Narrow" w:hAnsi="Arial Narrow" w:cs="Tahoma"/>
          <w:i/>
          <w:sz w:val="18"/>
          <w:szCs w:val="18"/>
        </w:rPr>
      </w:pPr>
      <w:r w:rsidRPr="00726F40">
        <w:rPr>
          <w:rFonts w:ascii="Arial Narrow" w:hAnsi="Arial Narrow" w:cs="Tahoma"/>
          <w:sz w:val="20"/>
          <w:szCs w:val="22"/>
        </w:rPr>
        <w:t>......................................................................</w:t>
      </w:r>
      <w:r w:rsidRPr="00726F40">
        <w:rPr>
          <w:rFonts w:ascii="Arial Narrow" w:hAnsi="Arial Narrow" w:cs="Tahoma"/>
          <w:sz w:val="20"/>
          <w:szCs w:val="22"/>
        </w:rPr>
        <w:br/>
      </w:r>
      <w:r w:rsidRPr="00761156">
        <w:rPr>
          <w:rFonts w:ascii="Arial Narrow" w:hAnsi="Arial Narrow" w:cs="Tahoma"/>
          <w:i/>
          <w:sz w:val="18"/>
          <w:szCs w:val="18"/>
        </w:rPr>
        <w:t xml:space="preserve">  podpis i pieczęć (osoba/y uprawniona/e)</w:t>
      </w:r>
    </w:p>
    <w:p w14:paraId="226655AE" w14:textId="77777777" w:rsidR="007F19D6" w:rsidRPr="00E85711" w:rsidRDefault="007F19D6" w:rsidP="007F19D6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p w14:paraId="7E580938" w14:textId="4AF1C1B0" w:rsidR="007956E1" w:rsidRDefault="007956E1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sectPr w:rsidR="007956E1" w:rsidSect="007F19D6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1133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4612" w14:textId="77777777" w:rsidR="007A4DE1" w:rsidRDefault="007A4DE1">
      <w:r>
        <w:separator/>
      </w:r>
    </w:p>
  </w:endnote>
  <w:endnote w:type="continuationSeparator" w:id="0">
    <w:p w14:paraId="4507E99B" w14:textId="77777777" w:rsidR="007A4DE1" w:rsidRDefault="007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416A3AE0" w14:textId="77777777" w:rsidR="00A106F6" w:rsidRPr="007A509D" w:rsidRDefault="005D0360">
        <w:pPr>
          <w:pStyle w:val="Stopka"/>
          <w:jc w:val="right"/>
          <w:rPr>
            <w:rFonts w:ascii="Arial Narrow" w:hAnsi="Arial Narrow" w:cstheme="minorHAnsi"/>
            <w:sz w:val="22"/>
            <w:szCs w:val="22"/>
          </w:rPr>
        </w:pPr>
        <w:r w:rsidRPr="007A509D">
          <w:rPr>
            <w:rFonts w:ascii="Arial Narrow" w:hAnsi="Arial Narrow" w:cstheme="minorHAnsi"/>
            <w:sz w:val="22"/>
            <w:szCs w:val="22"/>
          </w:rPr>
          <w:fldChar w:fldCharType="begin"/>
        </w:r>
        <w:r w:rsidRPr="007A509D">
          <w:rPr>
            <w:rFonts w:ascii="Arial Narrow" w:hAnsi="Arial Narrow" w:cstheme="minorHAnsi"/>
            <w:sz w:val="22"/>
            <w:szCs w:val="22"/>
          </w:rPr>
          <w:instrText>PAGE   \* MERGEFORMAT</w:instrTex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separate"/>
        </w:r>
        <w:r w:rsidRPr="007A509D">
          <w:rPr>
            <w:rFonts w:ascii="Arial Narrow" w:hAnsi="Arial Narrow" w:cstheme="minorHAnsi"/>
            <w:noProof/>
            <w:sz w:val="22"/>
            <w:szCs w:val="22"/>
          </w:rPr>
          <w:t>2</w: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end"/>
        </w:r>
      </w:p>
    </w:sdtContent>
  </w:sdt>
  <w:p w14:paraId="2361690F" w14:textId="77777777" w:rsidR="00A106F6" w:rsidRPr="00697CF8" w:rsidRDefault="00A106F6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5FCF" w14:textId="77777777" w:rsidR="007A4DE1" w:rsidRDefault="007A4DE1" w:rsidP="00A106F6">
      <w:r>
        <w:separator/>
      </w:r>
    </w:p>
  </w:footnote>
  <w:footnote w:type="continuationSeparator" w:id="0">
    <w:p w14:paraId="2922224F" w14:textId="77777777" w:rsidR="007A4DE1" w:rsidRDefault="007A4DE1" w:rsidP="00A106F6">
      <w:r>
        <w:continuationSeparator/>
      </w:r>
    </w:p>
  </w:footnote>
  <w:footnote w:id="1">
    <w:p w14:paraId="1C1FAE20" w14:textId="77777777" w:rsidR="007F19D6" w:rsidRDefault="005D0360" w:rsidP="007F19D6">
      <w:pPr>
        <w:pStyle w:val="Tekstprzypisudolnego"/>
      </w:pPr>
      <w:r w:rsidRPr="00761156">
        <w:rPr>
          <w:rStyle w:val="Odwoanieprzypisudolnego"/>
          <w:rFonts w:ascii="Arial Narrow" w:hAnsi="Arial Narrow"/>
        </w:rPr>
        <w:footnoteRef/>
      </w:r>
      <w:r w:rsidRPr="00AC3922">
        <w:rPr>
          <w:rFonts w:ascii="Arial Narrow" w:hAnsi="Arial Narrow"/>
          <w:sz w:val="24"/>
          <w:szCs w:val="24"/>
        </w:rPr>
        <w:t xml:space="preserve"> </w:t>
      </w:r>
      <w:r w:rsidRPr="00AC3922">
        <w:rPr>
          <w:rFonts w:ascii="Arial Narrow" w:hAnsi="Arial Narrow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  <w:r w:rsidRPr="006D632F">
        <w:t xml:space="preserve"> </w:t>
      </w:r>
    </w:p>
    <w:p w14:paraId="0667B867" w14:textId="77777777" w:rsidR="007F19D6" w:rsidRPr="00765F98" w:rsidRDefault="005D0360" w:rsidP="007F19D6">
      <w:pPr>
        <w:pStyle w:val="Tekstprzypisudolnego"/>
        <w:rPr>
          <w:rFonts w:ascii="Arial Narrow" w:hAnsi="Arial Narrow"/>
          <w:sz w:val="18"/>
        </w:rPr>
      </w:pPr>
      <w:r w:rsidRPr="006D632F">
        <w:rPr>
          <w:rFonts w:ascii="Arial Narrow" w:hAnsi="Arial Narrow"/>
        </w:rPr>
        <w:t>**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F59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3378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EAA606"/>
    <w:name w:val="WW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B"/>
    <w:multiLevelType w:val="multilevel"/>
    <w:tmpl w:val="33D0417A"/>
    <w:name w:val="WWNum1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A4061FF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914A6AB6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FB94EC1C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DCF40F0E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FB843CC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multilevel"/>
    <w:tmpl w:val="F04AC6A8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00000014"/>
    <w:name w:val="WWNum21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00000016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multilevel"/>
    <w:tmpl w:val="3CF4D174"/>
    <w:name w:val="WWNum2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C"/>
    <w:multiLevelType w:val="multilevel"/>
    <w:tmpl w:val="0000001C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49" w:hanging="180"/>
      </w:pPr>
    </w:lvl>
  </w:abstractNum>
  <w:abstractNum w:abstractNumId="21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E"/>
    <w:multiLevelType w:val="multilevel"/>
    <w:tmpl w:val="55A87BD6"/>
    <w:name w:val="WW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00000021"/>
    <w:name w:val="WW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2"/>
    <w:multiLevelType w:val="multilevel"/>
    <w:tmpl w:val="00000022"/>
    <w:name w:val="WW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00000023"/>
    <w:multiLevelType w:val="multilevel"/>
    <w:tmpl w:val="00000023"/>
    <w:name w:val="WW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4"/>
    <w:multiLevelType w:val="multilevel"/>
    <w:tmpl w:val="00000024"/>
    <w:name w:val="WW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5"/>
    <w:multiLevelType w:val="multilevel"/>
    <w:tmpl w:val="00000025"/>
    <w:name w:val="WW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D6787B50"/>
    <w:name w:val="WW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8"/>
    <w:multiLevelType w:val="multilevel"/>
    <w:tmpl w:val="B1E409F2"/>
    <w:name w:val="WW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9"/>
    <w:multiLevelType w:val="multilevel"/>
    <w:tmpl w:val="DAFA3E6A"/>
    <w:name w:val="WW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B1C53E0"/>
    <w:multiLevelType w:val="multilevel"/>
    <w:tmpl w:val="17E87FF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010" w:hanging="720"/>
      </w:pPr>
      <w:rPr>
        <w:rFonts w:ascii="Arial Narrow" w:eastAsia="Times New Roman" w:hAnsi="Arial Narrow" w:cs="Times New Roman"/>
        <w:b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b/>
      </w:rPr>
    </w:lvl>
  </w:abstractNum>
  <w:abstractNum w:abstractNumId="34" w15:restartNumberingAfterBreak="0">
    <w:nsid w:val="11DB32C0"/>
    <w:multiLevelType w:val="hybridMultilevel"/>
    <w:tmpl w:val="B3065948"/>
    <w:lvl w:ilvl="0" w:tplc="4EC6500E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C96274C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DB1E9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EC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CB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E1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0E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8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9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E363E4"/>
    <w:multiLevelType w:val="multilevel"/>
    <w:tmpl w:val="29BA33A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36" w15:restartNumberingAfterBreak="0">
    <w:nsid w:val="124C334A"/>
    <w:multiLevelType w:val="hybridMultilevel"/>
    <w:tmpl w:val="6C103CD4"/>
    <w:lvl w:ilvl="0" w:tplc="92E858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3C2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E4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9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4E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4A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E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7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8A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7C06F0"/>
    <w:multiLevelType w:val="hybridMultilevel"/>
    <w:tmpl w:val="0C02FDB0"/>
    <w:lvl w:ilvl="0" w:tplc="8390AA4E">
      <w:start w:val="12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F878DB8A" w:tentative="1">
      <w:start w:val="1"/>
      <w:numFmt w:val="lowerLetter"/>
      <w:lvlText w:val="%2."/>
      <w:lvlJc w:val="left"/>
      <w:pPr>
        <w:ind w:left="1380" w:hanging="360"/>
      </w:pPr>
    </w:lvl>
    <w:lvl w:ilvl="2" w:tplc="BEDEEC98" w:tentative="1">
      <w:start w:val="1"/>
      <w:numFmt w:val="lowerRoman"/>
      <w:lvlText w:val="%3."/>
      <w:lvlJc w:val="right"/>
      <w:pPr>
        <w:ind w:left="2100" w:hanging="180"/>
      </w:pPr>
    </w:lvl>
    <w:lvl w:ilvl="3" w:tplc="1F14ACDE" w:tentative="1">
      <w:start w:val="1"/>
      <w:numFmt w:val="decimal"/>
      <w:lvlText w:val="%4."/>
      <w:lvlJc w:val="left"/>
      <w:pPr>
        <w:ind w:left="2820" w:hanging="360"/>
      </w:pPr>
    </w:lvl>
    <w:lvl w:ilvl="4" w:tplc="410A8C82" w:tentative="1">
      <w:start w:val="1"/>
      <w:numFmt w:val="lowerLetter"/>
      <w:lvlText w:val="%5."/>
      <w:lvlJc w:val="left"/>
      <w:pPr>
        <w:ind w:left="3540" w:hanging="360"/>
      </w:pPr>
    </w:lvl>
    <w:lvl w:ilvl="5" w:tplc="D61A4BE0" w:tentative="1">
      <w:start w:val="1"/>
      <w:numFmt w:val="lowerRoman"/>
      <w:lvlText w:val="%6."/>
      <w:lvlJc w:val="right"/>
      <w:pPr>
        <w:ind w:left="4260" w:hanging="180"/>
      </w:pPr>
    </w:lvl>
    <w:lvl w:ilvl="6" w:tplc="67DE4254" w:tentative="1">
      <w:start w:val="1"/>
      <w:numFmt w:val="decimal"/>
      <w:lvlText w:val="%7."/>
      <w:lvlJc w:val="left"/>
      <w:pPr>
        <w:ind w:left="4980" w:hanging="360"/>
      </w:pPr>
    </w:lvl>
    <w:lvl w:ilvl="7" w:tplc="01E4D98A" w:tentative="1">
      <w:start w:val="1"/>
      <w:numFmt w:val="lowerLetter"/>
      <w:lvlText w:val="%8."/>
      <w:lvlJc w:val="left"/>
      <w:pPr>
        <w:ind w:left="5700" w:hanging="360"/>
      </w:pPr>
    </w:lvl>
    <w:lvl w:ilvl="8" w:tplc="0ECAD632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23E832DF"/>
    <w:multiLevelType w:val="hybridMultilevel"/>
    <w:tmpl w:val="89C033AC"/>
    <w:lvl w:ilvl="0" w:tplc="F52430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66A15FE" w:tentative="1">
      <w:start w:val="1"/>
      <w:numFmt w:val="lowerLetter"/>
      <w:lvlText w:val="%2."/>
      <w:lvlJc w:val="left"/>
      <w:pPr>
        <w:ind w:left="1222" w:hanging="360"/>
      </w:pPr>
    </w:lvl>
    <w:lvl w:ilvl="2" w:tplc="09D488DA" w:tentative="1">
      <w:start w:val="1"/>
      <w:numFmt w:val="lowerRoman"/>
      <w:lvlText w:val="%3."/>
      <w:lvlJc w:val="right"/>
      <w:pPr>
        <w:ind w:left="1942" w:hanging="180"/>
      </w:pPr>
    </w:lvl>
    <w:lvl w:ilvl="3" w:tplc="898671B6" w:tentative="1">
      <w:start w:val="1"/>
      <w:numFmt w:val="decimal"/>
      <w:lvlText w:val="%4."/>
      <w:lvlJc w:val="left"/>
      <w:pPr>
        <w:ind w:left="2662" w:hanging="360"/>
      </w:pPr>
    </w:lvl>
    <w:lvl w:ilvl="4" w:tplc="E94A3CD0" w:tentative="1">
      <w:start w:val="1"/>
      <w:numFmt w:val="lowerLetter"/>
      <w:lvlText w:val="%5."/>
      <w:lvlJc w:val="left"/>
      <w:pPr>
        <w:ind w:left="3382" w:hanging="360"/>
      </w:pPr>
    </w:lvl>
    <w:lvl w:ilvl="5" w:tplc="49ACD03A" w:tentative="1">
      <w:start w:val="1"/>
      <w:numFmt w:val="lowerRoman"/>
      <w:lvlText w:val="%6."/>
      <w:lvlJc w:val="right"/>
      <w:pPr>
        <w:ind w:left="4102" w:hanging="180"/>
      </w:pPr>
    </w:lvl>
    <w:lvl w:ilvl="6" w:tplc="F5CACAC8" w:tentative="1">
      <w:start w:val="1"/>
      <w:numFmt w:val="decimal"/>
      <w:lvlText w:val="%7."/>
      <w:lvlJc w:val="left"/>
      <w:pPr>
        <w:ind w:left="4822" w:hanging="360"/>
      </w:pPr>
    </w:lvl>
    <w:lvl w:ilvl="7" w:tplc="D572FA92" w:tentative="1">
      <w:start w:val="1"/>
      <w:numFmt w:val="lowerLetter"/>
      <w:lvlText w:val="%8."/>
      <w:lvlJc w:val="left"/>
      <w:pPr>
        <w:ind w:left="5542" w:hanging="360"/>
      </w:pPr>
    </w:lvl>
    <w:lvl w:ilvl="8" w:tplc="7B5E23D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64434BB"/>
    <w:multiLevelType w:val="multilevel"/>
    <w:tmpl w:val="7430D6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4F343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41" w15:restartNumberingAfterBreak="0">
    <w:nsid w:val="2DD335EA"/>
    <w:multiLevelType w:val="multilevel"/>
    <w:tmpl w:val="25742232"/>
    <w:name w:val="WWNum4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0975A8E"/>
    <w:multiLevelType w:val="hybridMultilevel"/>
    <w:tmpl w:val="C700EFD0"/>
    <w:lvl w:ilvl="0" w:tplc="1FD6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002FE" w:tentative="1">
      <w:start w:val="1"/>
      <w:numFmt w:val="lowerLetter"/>
      <w:lvlText w:val="%2."/>
      <w:lvlJc w:val="left"/>
      <w:pPr>
        <w:ind w:left="1440" w:hanging="360"/>
      </w:pPr>
    </w:lvl>
    <w:lvl w:ilvl="2" w:tplc="0A6EA0E6" w:tentative="1">
      <w:start w:val="1"/>
      <w:numFmt w:val="lowerRoman"/>
      <w:lvlText w:val="%3."/>
      <w:lvlJc w:val="right"/>
      <w:pPr>
        <w:ind w:left="2160" w:hanging="180"/>
      </w:pPr>
    </w:lvl>
    <w:lvl w:ilvl="3" w:tplc="42E8194C" w:tentative="1">
      <w:start w:val="1"/>
      <w:numFmt w:val="decimal"/>
      <w:lvlText w:val="%4."/>
      <w:lvlJc w:val="left"/>
      <w:pPr>
        <w:ind w:left="2880" w:hanging="360"/>
      </w:pPr>
    </w:lvl>
    <w:lvl w:ilvl="4" w:tplc="F5DEE02E" w:tentative="1">
      <w:start w:val="1"/>
      <w:numFmt w:val="lowerLetter"/>
      <w:lvlText w:val="%5."/>
      <w:lvlJc w:val="left"/>
      <w:pPr>
        <w:ind w:left="3600" w:hanging="360"/>
      </w:pPr>
    </w:lvl>
    <w:lvl w:ilvl="5" w:tplc="002A99C4" w:tentative="1">
      <w:start w:val="1"/>
      <w:numFmt w:val="lowerRoman"/>
      <w:lvlText w:val="%6."/>
      <w:lvlJc w:val="right"/>
      <w:pPr>
        <w:ind w:left="4320" w:hanging="180"/>
      </w:pPr>
    </w:lvl>
    <w:lvl w:ilvl="6" w:tplc="A13611F4" w:tentative="1">
      <w:start w:val="1"/>
      <w:numFmt w:val="decimal"/>
      <w:lvlText w:val="%7."/>
      <w:lvlJc w:val="left"/>
      <w:pPr>
        <w:ind w:left="5040" w:hanging="360"/>
      </w:pPr>
    </w:lvl>
    <w:lvl w:ilvl="7" w:tplc="4384B092" w:tentative="1">
      <w:start w:val="1"/>
      <w:numFmt w:val="lowerLetter"/>
      <w:lvlText w:val="%8."/>
      <w:lvlJc w:val="left"/>
      <w:pPr>
        <w:ind w:left="5760" w:hanging="360"/>
      </w:pPr>
    </w:lvl>
    <w:lvl w:ilvl="8" w:tplc="56FEE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33590A"/>
    <w:multiLevelType w:val="hybridMultilevel"/>
    <w:tmpl w:val="044E6B6A"/>
    <w:lvl w:ilvl="0" w:tplc="BCDCFCC2">
      <w:start w:val="1"/>
      <w:numFmt w:val="ordinal"/>
      <w:lvlText w:val="10.%1"/>
      <w:lvlJc w:val="left"/>
      <w:pPr>
        <w:ind w:left="1080" w:hanging="360"/>
      </w:pPr>
      <w:rPr>
        <w:rFonts w:hint="default"/>
        <w:b/>
        <w:i w:val="0"/>
      </w:rPr>
    </w:lvl>
    <w:lvl w:ilvl="1" w:tplc="217AA7B6">
      <w:start w:val="1"/>
      <w:numFmt w:val="lowerLetter"/>
      <w:lvlText w:val="%2."/>
      <w:lvlJc w:val="left"/>
      <w:pPr>
        <w:ind w:left="1440" w:hanging="360"/>
      </w:pPr>
    </w:lvl>
    <w:lvl w:ilvl="2" w:tplc="624EAFB4">
      <w:start w:val="1"/>
      <w:numFmt w:val="lowerRoman"/>
      <w:lvlText w:val="%3."/>
      <w:lvlJc w:val="right"/>
      <w:pPr>
        <w:ind w:left="2160" w:hanging="180"/>
      </w:pPr>
    </w:lvl>
    <w:lvl w:ilvl="3" w:tplc="336AC9DE">
      <w:start w:val="1"/>
      <w:numFmt w:val="decimal"/>
      <w:lvlText w:val="%4."/>
      <w:lvlJc w:val="left"/>
      <w:pPr>
        <w:ind w:left="2880" w:hanging="360"/>
      </w:pPr>
    </w:lvl>
    <w:lvl w:ilvl="4" w:tplc="F2E27A08" w:tentative="1">
      <w:start w:val="1"/>
      <w:numFmt w:val="lowerLetter"/>
      <w:lvlText w:val="%5."/>
      <w:lvlJc w:val="left"/>
      <w:pPr>
        <w:ind w:left="3600" w:hanging="360"/>
      </w:pPr>
    </w:lvl>
    <w:lvl w:ilvl="5" w:tplc="049ACBFE" w:tentative="1">
      <w:start w:val="1"/>
      <w:numFmt w:val="lowerRoman"/>
      <w:lvlText w:val="%6."/>
      <w:lvlJc w:val="right"/>
      <w:pPr>
        <w:ind w:left="4320" w:hanging="180"/>
      </w:pPr>
    </w:lvl>
    <w:lvl w:ilvl="6" w:tplc="5F606D6A" w:tentative="1">
      <w:start w:val="1"/>
      <w:numFmt w:val="decimal"/>
      <w:lvlText w:val="%7."/>
      <w:lvlJc w:val="left"/>
      <w:pPr>
        <w:ind w:left="5040" w:hanging="360"/>
      </w:pPr>
    </w:lvl>
    <w:lvl w:ilvl="7" w:tplc="F7028C92" w:tentative="1">
      <w:start w:val="1"/>
      <w:numFmt w:val="lowerLetter"/>
      <w:lvlText w:val="%8."/>
      <w:lvlJc w:val="left"/>
      <w:pPr>
        <w:ind w:left="5760" w:hanging="360"/>
      </w:pPr>
    </w:lvl>
    <w:lvl w:ilvl="8" w:tplc="4F34E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37023"/>
    <w:multiLevelType w:val="hybridMultilevel"/>
    <w:tmpl w:val="751411CA"/>
    <w:lvl w:ilvl="0" w:tplc="7532983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E8AE105A" w:tentative="1">
      <w:start w:val="1"/>
      <w:numFmt w:val="lowerLetter"/>
      <w:lvlText w:val="%2."/>
      <w:lvlJc w:val="left"/>
      <w:pPr>
        <w:ind w:left="1440" w:hanging="360"/>
      </w:pPr>
    </w:lvl>
    <w:lvl w:ilvl="2" w:tplc="91F0094A" w:tentative="1">
      <w:start w:val="1"/>
      <w:numFmt w:val="lowerRoman"/>
      <w:lvlText w:val="%3."/>
      <w:lvlJc w:val="right"/>
      <w:pPr>
        <w:ind w:left="2160" w:hanging="180"/>
      </w:pPr>
    </w:lvl>
    <w:lvl w:ilvl="3" w:tplc="D164907A" w:tentative="1">
      <w:start w:val="1"/>
      <w:numFmt w:val="decimal"/>
      <w:lvlText w:val="%4."/>
      <w:lvlJc w:val="left"/>
      <w:pPr>
        <w:ind w:left="2880" w:hanging="360"/>
      </w:pPr>
    </w:lvl>
    <w:lvl w:ilvl="4" w:tplc="12D6FBC4" w:tentative="1">
      <w:start w:val="1"/>
      <w:numFmt w:val="lowerLetter"/>
      <w:lvlText w:val="%5."/>
      <w:lvlJc w:val="left"/>
      <w:pPr>
        <w:ind w:left="3600" w:hanging="360"/>
      </w:pPr>
    </w:lvl>
    <w:lvl w:ilvl="5" w:tplc="546E86FA" w:tentative="1">
      <w:start w:val="1"/>
      <w:numFmt w:val="lowerRoman"/>
      <w:lvlText w:val="%6."/>
      <w:lvlJc w:val="right"/>
      <w:pPr>
        <w:ind w:left="4320" w:hanging="180"/>
      </w:pPr>
    </w:lvl>
    <w:lvl w:ilvl="6" w:tplc="B1B4F1A4" w:tentative="1">
      <w:start w:val="1"/>
      <w:numFmt w:val="decimal"/>
      <w:lvlText w:val="%7."/>
      <w:lvlJc w:val="left"/>
      <w:pPr>
        <w:ind w:left="5040" w:hanging="360"/>
      </w:pPr>
    </w:lvl>
    <w:lvl w:ilvl="7" w:tplc="B64E4A64" w:tentative="1">
      <w:start w:val="1"/>
      <w:numFmt w:val="lowerLetter"/>
      <w:lvlText w:val="%8."/>
      <w:lvlJc w:val="left"/>
      <w:pPr>
        <w:ind w:left="5760" w:hanging="360"/>
      </w:pPr>
    </w:lvl>
    <w:lvl w:ilvl="8" w:tplc="72E6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993"/>
    <w:multiLevelType w:val="multilevel"/>
    <w:tmpl w:val="ABB0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3C2315"/>
    <w:multiLevelType w:val="hybridMultilevel"/>
    <w:tmpl w:val="40FA15DC"/>
    <w:lvl w:ilvl="0" w:tplc="0D58662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E48563E" w:tentative="1">
      <w:start w:val="1"/>
      <w:numFmt w:val="lowerLetter"/>
      <w:lvlText w:val="%2."/>
      <w:lvlJc w:val="left"/>
      <w:pPr>
        <w:ind w:left="2073" w:hanging="360"/>
      </w:pPr>
    </w:lvl>
    <w:lvl w:ilvl="2" w:tplc="1090C03A" w:tentative="1">
      <w:start w:val="1"/>
      <w:numFmt w:val="lowerRoman"/>
      <w:lvlText w:val="%3."/>
      <w:lvlJc w:val="right"/>
      <w:pPr>
        <w:ind w:left="2793" w:hanging="180"/>
      </w:pPr>
    </w:lvl>
    <w:lvl w:ilvl="3" w:tplc="08DA13F4" w:tentative="1">
      <w:start w:val="1"/>
      <w:numFmt w:val="decimal"/>
      <w:lvlText w:val="%4."/>
      <w:lvlJc w:val="left"/>
      <w:pPr>
        <w:ind w:left="3513" w:hanging="360"/>
      </w:pPr>
    </w:lvl>
    <w:lvl w:ilvl="4" w:tplc="C5D2B8F8" w:tentative="1">
      <w:start w:val="1"/>
      <w:numFmt w:val="lowerLetter"/>
      <w:lvlText w:val="%5."/>
      <w:lvlJc w:val="left"/>
      <w:pPr>
        <w:ind w:left="4233" w:hanging="360"/>
      </w:pPr>
    </w:lvl>
    <w:lvl w:ilvl="5" w:tplc="B3BA57BA" w:tentative="1">
      <w:start w:val="1"/>
      <w:numFmt w:val="lowerRoman"/>
      <w:lvlText w:val="%6."/>
      <w:lvlJc w:val="right"/>
      <w:pPr>
        <w:ind w:left="4953" w:hanging="180"/>
      </w:pPr>
    </w:lvl>
    <w:lvl w:ilvl="6" w:tplc="F19A221E" w:tentative="1">
      <w:start w:val="1"/>
      <w:numFmt w:val="decimal"/>
      <w:lvlText w:val="%7."/>
      <w:lvlJc w:val="left"/>
      <w:pPr>
        <w:ind w:left="5673" w:hanging="360"/>
      </w:pPr>
    </w:lvl>
    <w:lvl w:ilvl="7" w:tplc="561C09F0" w:tentative="1">
      <w:start w:val="1"/>
      <w:numFmt w:val="lowerLetter"/>
      <w:lvlText w:val="%8."/>
      <w:lvlJc w:val="left"/>
      <w:pPr>
        <w:ind w:left="6393" w:hanging="360"/>
      </w:pPr>
    </w:lvl>
    <w:lvl w:ilvl="8" w:tplc="B46034E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415D3F8E"/>
    <w:multiLevelType w:val="multilevel"/>
    <w:tmpl w:val="AAA87BF8"/>
    <w:lvl w:ilvl="0">
      <w:start w:val="4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ascii="Arial Narrow" w:hAnsi="Arial Narrow" w:hint="default"/>
        <w:sz w:val="22"/>
      </w:rPr>
    </w:lvl>
  </w:abstractNum>
  <w:abstractNum w:abstractNumId="48" w15:restartNumberingAfterBreak="0">
    <w:nsid w:val="47D32171"/>
    <w:multiLevelType w:val="hybridMultilevel"/>
    <w:tmpl w:val="1D5E2536"/>
    <w:lvl w:ilvl="0" w:tplc="BD68F59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 Narrow" w:hAnsi="Arial Narrow" w:hint="default"/>
        <w:b/>
        <w:sz w:val="22"/>
      </w:rPr>
    </w:lvl>
    <w:lvl w:ilvl="1" w:tplc="CF94E4D6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A142DE4A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6AF492E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902627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392E2AE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1E819EA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7EA854B0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7C5E866E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9" w15:restartNumberingAfterBreak="0">
    <w:nsid w:val="4DD47FB8"/>
    <w:multiLevelType w:val="hybridMultilevel"/>
    <w:tmpl w:val="9248562A"/>
    <w:lvl w:ilvl="0" w:tplc="CBF61D7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93B62156" w:tentative="1">
      <w:start w:val="1"/>
      <w:numFmt w:val="lowerLetter"/>
      <w:lvlText w:val="%2."/>
      <w:lvlJc w:val="left"/>
      <w:pPr>
        <w:ind w:left="1440" w:hanging="360"/>
      </w:pPr>
    </w:lvl>
    <w:lvl w:ilvl="2" w:tplc="5DD8BCBE" w:tentative="1">
      <w:start w:val="1"/>
      <w:numFmt w:val="lowerRoman"/>
      <w:lvlText w:val="%3."/>
      <w:lvlJc w:val="right"/>
      <w:pPr>
        <w:ind w:left="2160" w:hanging="180"/>
      </w:pPr>
    </w:lvl>
    <w:lvl w:ilvl="3" w:tplc="41269ECE" w:tentative="1">
      <w:start w:val="1"/>
      <w:numFmt w:val="decimal"/>
      <w:lvlText w:val="%4."/>
      <w:lvlJc w:val="left"/>
      <w:pPr>
        <w:ind w:left="2880" w:hanging="360"/>
      </w:pPr>
    </w:lvl>
    <w:lvl w:ilvl="4" w:tplc="E8F4889A" w:tentative="1">
      <w:start w:val="1"/>
      <w:numFmt w:val="lowerLetter"/>
      <w:lvlText w:val="%5."/>
      <w:lvlJc w:val="left"/>
      <w:pPr>
        <w:ind w:left="3600" w:hanging="360"/>
      </w:pPr>
    </w:lvl>
    <w:lvl w:ilvl="5" w:tplc="E45402F2" w:tentative="1">
      <w:start w:val="1"/>
      <w:numFmt w:val="lowerRoman"/>
      <w:lvlText w:val="%6."/>
      <w:lvlJc w:val="right"/>
      <w:pPr>
        <w:ind w:left="4320" w:hanging="180"/>
      </w:pPr>
    </w:lvl>
    <w:lvl w:ilvl="6" w:tplc="78ACF99A" w:tentative="1">
      <w:start w:val="1"/>
      <w:numFmt w:val="decimal"/>
      <w:lvlText w:val="%7."/>
      <w:lvlJc w:val="left"/>
      <w:pPr>
        <w:ind w:left="5040" w:hanging="360"/>
      </w:pPr>
    </w:lvl>
    <w:lvl w:ilvl="7" w:tplc="48A41D40" w:tentative="1">
      <w:start w:val="1"/>
      <w:numFmt w:val="lowerLetter"/>
      <w:lvlText w:val="%8."/>
      <w:lvlJc w:val="left"/>
      <w:pPr>
        <w:ind w:left="5760" w:hanging="360"/>
      </w:pPr>
    </w:lvl>
    <w:lvl w:ilvl="8" w:tplc="7EEA4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15FA2"/>
    <w:multiLevelType w:val="hybridMultilevel"/>
    <w:tmpl w:val="06B47788"/>
    <w:lvl w:ilvl="0" w:tplc="61C2B3E6">
      <w:start w:val="1"/>
      <w:numFmt w:val="bullet"/>
      <w:lvlText w:val="–"/>
      <w:lvlJc w:val="left"/>
      <w:pPr>
        <w:ind w:left="1571" w:hanging="360"/>
      </w:pPr>
      <w:rPr>
        <w:rFonts w:ascii="Arial Narrow" w:hAnsi="Arial Narrow" w:hint="default"/>
      </w:rPr>
    </w:lvl>
    <w:lvl w:ilvl="1" w:tplc="F30465D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D1AD5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5B612B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85CECA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18E9D3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8A69C3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7FC170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00ED9C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9D73BE3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52" w15:restartNumberingAfterBreak="0">
    <w:nsid w:val="6B072AAD"/>
    <w:multiLevelType w:val="hybridMultilevel"/>
    <w:tmpl w:val="EF08C57A"/>
    <w:lvl w:ilvl="0" w:tplc="43962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04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E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A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D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C8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46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EE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08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C73BC7"/>
    <w:multiLevelType w:val="multilevel"/>
    <w:tmpl w:val="9E74707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3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440"/>
      </w:pPr>
      <w:rPr>
        <w:rFonts w:hint="default"/>
      </w:rPr>
    </w:lvl>
  </w:abstractNum>
  <w:abstractNum w:abstractNumId="54" w15:restartNumberingAfterBreak="0">
    <w:nsid w:val="71FC1910"/>
    <w:multiLevelType w:val="hybridMultilevel"/>
    <w:tmpl w:val="DA521B96"/>
    <w:lvl w:ilvl="0" w:tplc="BA0E26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EB7A2D1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721AAB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FB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9CE8F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29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E7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8C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92E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E13DF2"/>
    <w:multiLevelType w:val="hybridMultilevel"/>
    <w:tmpl w:val="48A65C14"/>
    <w:lvl w:ilvl="0" w:tplc="0C28D3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DF8C8E12" w:tentative="1">
      <w:start w:val="1"/>
      <w:numFmt w:val="lowerLetter"/>
      <w:lvlText w:val="%2."/>
      <w:lvlJc w:val="left"/>
      <w:pPr>
        <w:ind w:left="1800" w:hanging="360"/>
      </w:pPr>
    </w:lvl>
    <w:lvl w:ilvl="2" w:tplc="CA5CD6E0" w:tentative="1">
      <w:start w:val="1"/>
      <w:numFmt w:val="lowerRoman"/>
      <w:lvlText w:val="%3."/>
      <w:lvlJc w:val="right"/>
      <w:pPr>
        <w:ind w:left="2520" w:hanging="180"/>
      </w:pPr>
    </w:lvl>
    <w:lvl w:ilvl="3" w:tplc="EF0E906E" w:tentative="1">
      <w:start w:val="1"/>
      <w:numFmt w:val="decimal"/>
      <w:lvlText w:val="%4."/>
      <w:lvlJc w:val="left"/>
      <w:pPr>
        <w:ind w:left="3240" w:hanging="360"/>
      </w:pPr>
    </w:lvl>
    <w:lvl w:ilvl="4" w:tplc="779E8DA4" w:tentative="1">
      <w:start w:val="1"/>
      <w:numFmt w:val="lowerLetter"/>
      <w:lvlText w:val="%5."/>
      <w:lvlJc w:val="left"/>
      <w:pPr>
        <w:ind w:left="3960" w:hanging="360"/>
      </w:pPr>
    </w:lvl>
    <w:lvl w:ilvl="5" w:tplc="2DBAA8FA" w:tentative="1">
      <w:start w:val="1"/>
      <w:numFmt w:val="lowerRoman"/>
      <w:lvlText w:val="%6."/>
      <w:lvlJc w:val="right"/>
      <w:pPr>
        <w:ind w:left="4680" w:hanging="180"/>
      </w:pPr>
    </w:lvl>
    <w:lvl w:ilvl="6" w:tplc="19F6310C" w:tentative="1">
      <w:start w:val="1"/>
      <w:numFmt w:val="decimal"/>
      <w:lvlText w:val="%7."/>
      <w:lvlJc w:val="left"/>
      <w:pPr>
        <w:ind w:left="5400" w:hanging="360"/>
      </w:pPr>
    </w:lvl>
    <w:lvl w:ilvl="7" w:tplc="25929440" w:tentative="1">
      <w:start w:val="1"/>
      <w:numFmt w:val="lowerLetter"/>
      <w:lvlText w:val="%8."/>
      <w:lvlJc w:val="left"/>
      <w:pPr>
        <w:ind w:left="6120" w:hanging="360"/>
      </w:pPr>
    </w:lvl>
    <w:lvl w:ilvl="8" w:tplc="EB1AFB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6879B8"/>
    <w:multiLevelType w:val="hybridMultilevel"/>
    <w:tmpl w:val="EBC20C0E"/>
    <w:lvl w:ilvl="0" w:tplc="239C7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B42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4AA1F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color w:val="auto"/>
        <w:sz w:val="22"/>
        <w:szCs w:val="22"/>
      </w:rPr>
    </w:lvl>
    <w:lvl w:ilvl="3" w:tplc="2DEC21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2EB2DE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4F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E7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2C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28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5740C9"/>
    <w:multiLevelType w:val="multilevel"/>
    <w:tmpl w:val="29F63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AFE229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20"/>
  </w:num>
  <w:num w:numId="15">
    <w:abstractNumId w:val="22"/>
  </w:num>
  <w:num w:numId="16">
    <w:abstractNumId w:val="24"/>
  </w:num>
  <w:num w:numId="17">
    <w:abstractNumId w:val="25"/>
  </w:num>
  <w:num w:numId="18">
    <w:abstractNumId w:val="26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45"/>
  </w:num>
  <w:num w:numId="25">
    <w:abstractNumId w:val="49"/>
  </w:num>
  <w:num w:numId="26">
    <w:abstractNumId w:val="54"/>
  </w:num>
  <w:num w:numId="27">
    <w:abstractNumId w:val="34"/>
  </w:num>
  <w:num w:numId="28">
    <w:abstractNumId w:val="47"/>
  </w:num>
  <w:num w:numId="29">
    <w:abstractNumId w:val="56"/>
  </w:num>
  <w:num w:numId="30">
    <w:abstractNumId w:val="35"/>
  </w:num>
  <w:num w:numId="31">
    <w:abstractNumId w:val="53"/>
  </w:num>
  <w:num w:numId="32">
    <w:abstractNumId w:val="51"/>
  </w:num>
  <w:num w:numId="33">
    <w:abstractNumId w:val="40"/>
  </w:num>
  <w:num w:numId="34">
    <w:abstractNumId w:val="58"/>
  </w:num>
  <w:num w:numId="35">
    <w:abstractNumId w:val="36"/>
  </w:num>
  <w:num w:numId="36">
    <w:abstractNumId w:val="52"/>
  </w:num>
  <w:num w:numId="37">
    <w:abstractNumId w:val="43"/>
  </w:num>
  <w:num w:numId="38">
    <w:abstractNumId w:val="33"/>
  </w:num>
  <w:num w:numId="39">
    <w:abstractNumId w:val="55"/>
  </w:num>
  <w:num w:numId="40">
    <w:abstractNumId w:val="57"/>
  </w:num>
  <w:num w:numId="41">
    <w:abstractNumId w:val="48"/>
  </w:num>
  <w:num w:numId="42">
    <w:abstractNumId w:val="46"/>
  </w:num>
  <w:num w:numId="43">
    <w:abstractNumId w:val="41"/>
  </w:num>
  <w:num w:numId="44">
    <w:abstractNumId w:val="37"/>
  </w:num>
  <w:num w:numId="45">
    <w:abstractNumId w:val="38"/>
  </w:num>
  <w:num w:numId="46">
    <w:abstractNumId w:val="50"/>
  </w:num>
  <w:num w:numId="47">
    <w:abstractNumId w:val="44"/>
  </w:num>
  <w:num w:numId="48">
    <w:abstractNumId w:val="39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6"/>
    <w:rsid w:val="00023D3A"/>
    <w:rsid w:val="00026530"/>
    <w:rsid w:val="00033043"/>
    <w:rsid w:val="000537CE"/>
    <w:rsid w:val="00061C9C"/>
    <w:rsid w:val="00087631"/>
    <w:rsid w:val="00093D93"/>
    <w:rsid w:val="00095179"/>
    <w:rsid w:val="000A3502"/>
    <w:rsid w:val="000A6DCA"/>
    <w:rsid w:val="000B359D"/>
    <w:rsid w:val="000B5266"/>
    <w:rsid w:val="000B7885"/>
    <w:rsid w:val="000C4321"/>
    <w:rsid w:val="00102C20"/>
    <w:rsid w:val="00113C8B"/>
    <w:rsid w:val="00122DFA"/>
    <w:rsid w:val="00152AC7"/>
    <w:rsid w:val="00153904"/>
    <w:rsid w:val="0016343D"/>
    <w:rsid w:val="001751FB"/>
    <w:rsid w:val="0017646B"/>
    <w:rsid w:val="001A7AF8"/>
    <w:rsid w:val="001B1711"/>
    <w:rsid w:val="001B6C97"/>
    <w:rsid w:val="001C7A79"/>
    <w:rsid w:val="001E67BE"/>
    <w:rsid w:val="001F0E12"/>
    <w:rsid w:val="00200F54"/>
    <w:rsid w:val="00226BD9"/>
    <w:rsid w:val="0025742B"/>
    <w:rsid w:val="00262D44"/>
    <w:rsid w:val="00264675"/>
    <w:rsid w:val="002862D5"/>
    <w:rsid w:val="00297D32"/>
    <w:rsid w:val="002A4646"/>
    <w:rsid w:val="002C571A"/>
    <w:rsid w:val="002D34F2"/>
    <w:rsid w:val="002E01F1"/>
    <w:rsid w:val="002E1614"/>
    <w:rsid w:val="002E3A24"/>
    <w:rsid w:val="002E574B"/>
    <w:rsid w:val="002E765E"/>
    <w:rsid w:val="002F02F8"/>
    <w:rsid w:val="002F1E30"/>
    <w:rsid w:val="00301109"/>
    <w:rsid w:val="003155BD"/>
    <w:rsid w:val="003226ED"/>
    <w:rsid w:val="00331F57"/>
    <w:rsid w:val="0034047F"/>
    <w:rsid w:val="003417B6"/>
    <w:rsid w:val="003609A5"/>
    <w:rsid w:val="0036133D"/>
    <w:rsid w:val="00364D31"/>
    <w:rsid w:val="0037210F"/>
    <w:rsid w:val="003745CC"/>
    <w:rsid w:val="003752A0"/>
    <w:rsid w:val="00391AFC"/>
    <w:rsid w:val="003A2F7C"/>
    <w:rsid w:val="003A7026"/>
    <w:rsid w:val="003B130C"/>
    <w:rsid w:val="003C703C"/>
    <w:rsid w:val="003C7753"/>
    <w:rsid w:val="003F03F1"/>
    <w:rsid w:val="003F6461"/>
    <w:rsid w:val="00407364"/>
    <w:rsid w:val="004078FB"/>
    <w:rsid w:val="00420686"/>
    <w:rsid w:val="004222E6"/>
    <w:rsid w:val="00430945"/>
    <w:rsid w:val="00433539"/>
    <w:rsid w:val="004428AA"/>
    <w:rsid w:val="004570FA"/>
    <w:rsid w:val="00471E15"/>
    <w:rsid w:val="00480712"/>
    <w:rsid w:val="00480C5A"/>
    <w:rsid w:val="00481D2F"/>
    <w:rsid w:val="00482F9F"/>
    <w:rsid w:val="00485316"/>
    <w:rsid w:val="004B19D1"/>
    <w:rsid w:val="004B3135"/>
    <w:rsid w:val="004C729C"/>
    <w:rsid w:val="004C7356"/>
    <w:rsid w:val="004F5100"/>
    <w:rsid w:val="00511419"/>
    <w:rsid w:val="00513F03"/>
    <w:rsid w:val="00524439"/>
    <w:rsid w:val="005551EF"/>
    <w:rsid w:val="00566162"/>
    <w:rsid w:val="00570196"/>
    <w:rsid w:val="0058462D"/>
    <w:rsid w:val="00586F2C"/>
    <w:rsid w:val="00594B37"/>
    <w:rsid w:val="00597B5D"/>
    <w:rsid w:val="005A37C9"/>
    <w:rsid w:val="005A511B"/>
    <w:rsid w:val="005B0C53"/>
    <w:rsid w:val="005B6D2F"/>
    <w:rsid w:val="005C7DFB"/>
    <w:rsid w:val="005D0360"/>
    <w:rsid w:val="005E4F12"/>
    <w:rsid w:val="005F3FA7"/>
    <w:rsid w:val="005F750B"/>
    <w:rsid w:val="006038D2"/>
    <w:rsid w:val="00605477"/>
    <w:rsid w:val="00613506"/>
    <w:rsid w:val="00621A1E"/>
    <w:rsid w:val="00626751"/>
    <w:rsid w:val="006343CF"/>
    <w:rsid w:val="006345E2"/>
    <w:rsid w:val="00652200"/>
    <w:rsid w:val="0065395A"/>
    <w:rsid w:val="006567DD"/>
    <w:rsid w:val="00665435"/>
    <w:rsid w:val="006705AD"/>
    <w:rsid w:val="006742A3"/>
    <w:rsid w:val="0067551B"/>
    <w:rsid w:val="006900E5"/>
    <w:rsid w:val="006978AB"/>
    <w:rsid w:val="00697CF8"/>
    <w:rsid w:val="006A1F41"/>
    <w:rsid w:val="006A79CD"/>
    <w:rsid w:val="006C29D2"/>
    <w:rsid w:val="006C48B7"/>
    <w:rsid w:val="006C49DC"/>
    <w:rsid w:val="006D558B"/>
    <w:rsid w:val="006D632F"/>
    <w:rsid w:val="006E4BA8"/>
    <w:rsid w:val="006E63C7"/>
    <w:rsid w:val="006E79E5"/>
    <w:rsid w:val="006F1270"/>
    <w:rsid w:val="00726992"/>
    <w:rsid w:val="00726F40"/>
    <w:rsid w:val="0073472D"/>
    <w:rsid w:val="00736C9F"/>
    <w:rsid w:val="00737907"/>
    <w:rsid w:val="0075158F"/>
    <w:rsid w:val="00753987"/>
    <w:rsid w:val="00756EEE"/>
    <w:rsid w:val="00761156"/>
    <w:rsid w:val="0076150E"/>
    <w:rsid w:val="00765F98"/>
    <w:rsid w:val="00787877"/>
    <w:rsid w:val="007956E1"/>
    <w:rsid w:val="007A4CD6"/>
    <w:rsid w:val="007A4DE1"/>
    <w:rsid w:val="007A509D"/>
    <w:rsid w:val="007B28E5"/>
    <w:rsid w:val="007B5EF8"/>
    <w:rsid w:val="007C0A14"/>
    <w:rsid w:val="007C336E"/>
    <w:rsid w:val="007C4AFD"/>
    <w:rsid w:val="007C65C3"/>
    <w:rsid w:val="007C70B5"/>
    <w:rsid w:val="007F19D6"/>
    <w:rsid w:val="0080629E"/>
    <w:rsid w:val="00807E94"/>
    <w:rsid w:val="008244D0"/>
    <w:rsid w:val="008360CF"/>
    <w:rsid w:val="0083754F"/>
    <w:rsid w:val="00840A34"/>
    <w:rsid w:val="00865D5B"/>
    <w:rsid w:val="008746CA"/>
    <w:rsid w:val="00874775"/>
    <w:rsid w:val="008809B1"/>
    <w:rsid w:val="0088288C"/>
    <w:rsid w:val="00886DDA"/>
    <w:rsid w:val="00897B04"/>
    <w:rsid w:val="008A40DD"/>
    <w:rsid w:val="008B1662"/>
    <w:rsid w:val="008C6282"/>
    <w:rsid w:val="008D08B2"/>
    <w:rsid w:val="008D3644"/>
    <w:rsid w:val="008D3AE1"/>
    <w:rsid w:val="008D4420"/>
    <w:rsid w:val="008D55DB"/>
    <w:rsid w:val="008E75DD"/>
    <w:rsid w:val="008F07DF"/>
    <w:rsid w:val="008F4BF0"/>
    <w:rsid w:val="008F6DC3"/>
    <w:rsid w:val="008F75F9"/>
    <w:rsid w:val="00901D10"/>
    <w:rsid w:val="00925DDF"/>
    <w:rsid w:val="0095409A"/>
    <w:rsid w:val="00961C25"/>
    <w:rsid w:val="00962227"/>
    <w:rsid w:val="00964C7A"/>
    <w:rsid w:val="00971D06"/>
    <w:rsid w:val="00982FD5"/>
    <w:rsid w:val="009A01EF"/>
    <w:rsid w:val="009A56C2"/>
    <w:rsid w:val="009B4D98"/>
    <w:rsid w:val="009B7581"/>
    <w:rsid w:val="009B7B3A"/>
    <w:rsid w:val="009E6DFD"/>
    <w:rsid w:val="009F54FF"/>
    <w:rsid w:val="00A0344B"/>
    <w:rsid w:val="00A06805"/>
    <w:rsid w:val="00A07612"/>
    <w:rsid w:val="00A106F6"/>
    <w:rsid w:val="00A12137"/>
    <w:rsid w:val="00A17A66"/>
    <w:rsid w:val="00A23EFA"/>
    <w:rsid w:val="00A61B49"/>
    <w:rsid w:val="00A620FF"/>
    <w:rsid w:val="00A73C31"/>
    <w:rsid w:val="00A9016A"/>
    <w:rsid w:val="00A9435B"/>
    <w:rsid w:val="00AA0B9B"/>
    <w:rsid w:val="00AA0D89"/>
    <w:rsid w:val="00AB1F9C"/>
    <w:rsid w:val="00AC3922"/>
    <w:rsid w:val="00AC5CD6"/>
    <w:rsid w:val="00AC67AA"/>
    <w:rsid w:val="00B022D7"/>
    <w:rsid w:val="00B07CE5"/>
    <w:rsid w:val="00B13A41"/>
    <w:rsid w:val="00B22066"/>
    <w:rsid w:val="00B5630B"/>
    <w:rsid w:val="00B569EA"/>
    <w:rsid w:val="00B72333"/>
    <w:rsid w:val="00B725C2"/>
    <w:rsid w:val="00B7571C"/>
    <w:rsid w:val="00B81946"/>
    <w:rsid w:val="00B82E66"/>
    <w:rsid w:val="00B973B7"/>
    <w:rsid w:val="00BA190A"/>
    <w:rsid w:val="00BC63E5"/>
    <w:rsid w:val="00BD39DD"/>
    <w:rsid w:val="00BD54E2"/>
    <w:rsid w:val="00BD55D9"/>
    <w:rsid w:val="00BD6A8B"/>
    <w:rsid w:val="00BE2995"/>
    <w:rsid w:val="00BF4A5D"/>
    <w:rsid w:val="00C02FD4"/>
    <w:rsid w:val="00C119AA"/>
    <w:rsid w:val="00C16499"/>
    <w:rsid w:val="00C17690"/>
    <w:rsid w:val="00C35C51"/>
    <w:rsid w:val="00C40437"/>
    <w:rsid w:val="00C449B9"/>
    <w:rsid w:val="00C44AEC"/>
    <w:rsid w:val="00C47E89"/>
    <w:rsid w:val="00C50CFA"/>
    <w:rsid w:val="00C5511E"/>
    <w:rsid w:val="00C55D72"/>
    <w:rsid w:val="00C63998"/>
    <w:rsid w:val="00C82A6A"/>
    <w:rsid w:val="00C8422E"/>
    <w:rsid w:val="00C93696"/>
    <w:rsid w:val="00C96037"/>
    <w:rsid w:val="00CA7301"/>
    <w:rsid w:val="00CA76A7"/>
    <w:rsid w:val="00CB1845"/>
    <w:rsid w:val="00CC2BA5"/>
    <w:rsid w:val="00CD370C"/>
    <w:rsid w:val="00CE1C1F"/>
    <w:rsid w:val="00CE22BA"/>
    <w:rsid w:val="00CE5802"/>
    <w:rsid w:val="00CF6C82"/>
    <w:rsid w:val="00D04AFD"/>
    <w:rsid w:val="00D300A7"/>
    <w:rsid w:val="00D3048A"/>
    <w:rsid w:val="00D31FAD"/>
    <w:rsid w:val="00D37EC6"/>
    <w:rsid w:val="00D413CF"/>
    <w:rsid w:val="00D46C09"/>
    <w:rsid w:val="00D514E6"/>
    <w:rsid w:val="00D518BD"/>
    <w:rsid w:val="00D5646F"/>
    <w:rsid w:val="00D641F9"/>
    <w:rsid w:val="00D64454"/>
    <w:rsid w:val="00D7659F"/>
    <w:rsid w:val="00D92FF9"/>
    <w:rsid w:val="00DA3C5A"/>
    <w:rsid w:val="00DA4CFC"/>
    <w:rsid w:val="00DB2355"/>
    <w:rsid w:val="00DB39E9"/>
    <w:rsid w:val="00DB3F48"/>
    <w:rsid w:val="00DB5781"/>
    <w:rsid w:val="00DC105B"/>
    <w:rsid w:val="00DC797F"/>
    <w:rsid w:val="00DD7829"/>
    <w:rsid w:val="00DE0D77"/>
    <w:rsid w:val="00DE420E"/>
    <w:rsid w:val="00DF7562"/>
    <w:rsid w:val="00E108B9"/>
    <w:rsid w:val="00E16D40"/>
    <w:rsid w:val="00E22F69"/>
    <w:rsid w:val="00E3559C"/>
    <w:rsid w:val="00E440B6"/>
    <w:rsid w:val="00E47990"/>
    <w:rsid w:val="00E66010"/>
    <w:rsid w:val="00E66FDD"/>
    <w:rsid w:val="00E85711"/>
    <w:rsid w:val="00E97A4F"/>
    <w:rsid w:val="00EA4F06"/>
    <w:rsid w:val="00EB5D72"/>
    <w:rsid w:val="00EC0F7C"/>
    <w:rsid w:val="00ED1A8D"/>
    <w:rsid w:val="00EF335C"/>
    <w:rsid w:val="00EF5DBF"/>
    <w:rsid w:val="00F16D06"/>
    <w:rsid w:val="00F202E5"/>
    <w:rsid w:val="00F232E5"/>
    <w:rsid w:val="00F26E8E"/>
    <w:rsid w:val="00F27B2A"/>
    <w:rsid w:val="00F27DE3"/>
    <w:rsid w:val="00F3695E"/>
    <w:rsid w:val="00F424DE"/>
    <w:rsid w:val="00F57569"/>
    <w:rsid w:val="00F655DF"/>
    <w:rsid w:val="00F743EA"/>
    <w:rsid w:val="00F94559"/>
    <w:rsid w:val="00F94591"/>
    <w:rsid w:val="00F97FB1"/>
    <w:rsid w:val="00FA6892"/>
    <w:rsid w:val="00FC5BBA"/>
    <w:rsid w:val="00FE0EBF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E973"/>
  <w15:docId w15:val="{7DF2D86E-5FCE-4A84-B41F-26ABB1D1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6F6"/>
    <w:pPr>
      <w:keepNext/>
      <w:jc w:val="right"/>
      <w:outlineLvl w:val="3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106F6"/>
    <w:pPr>
      <w:keepNext/>
      <w:spacing w:line="360" w:lineRule="auto"/>
      <w:jc w:val="both"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06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106F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rsid w:val="00A10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0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106F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06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06F6"/>
    <w:pPr>
      <w:ind w:left="708"/>
    </w:pPr>
  </w:style>
  <w:style w:type="paragraph" w:customStyle="1" w:styleId="Akapitzlist1">
    <w:name w:val="Akapit z listą1"/>
    <w:basedOn w:val="Normalny"/>
    <w:rsid w:val="00A106F6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A106F6"/>
    <w:pPr>
      <w:suppressAutoHyphens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A106F6"/>
  </w:style>
  <w:style w:type="character" w:styleId="Odwoaniedokomentarza">
    <w:name w:val="annotation reference"/>
    <w:basedOn w:val="Domylnaczcionkaakapitu"/>
    <w:unhideWhenUsed/>
    <w:rsid w:val="00A106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06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06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106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uiPriority w:val="99"/>
    <w:rsid w:val="00A106F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A106F6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A106F6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3">
    <w:name w:val="Body Text 3"/>
    <w:basedOn w:val="Normalny"/>
    <w:link w:val="Tekstpodstawowy3Znak"/>
    <w:rsid w:val="00A106F6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106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rsid w:val="00A106F6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F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3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3C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13C8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5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5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A3502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customStyle="1" w:styleId="XYPunkt">
    <w:name w:val="X.Y Punkt"/>
    <w:basedOn w:val="Normalny"/>
    <w:rsid w:val="000A3502"/>
    <w:pPr>
      <w:spacing w:before="120" w:after="120"/>
      <w:ind w:left="567" w:right="567" w:hanging="567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0A350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35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A350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rsid w:val="00FE2DBE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0B7885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5B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06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pytanieI">
    <w:name w:val="Zapytanie I"/>
    <w:basedOn w:val="Normalny"/>
    <w:link w:val="ZapytanieIZnak"/>
    <w:qFormat/>
    <w:rsid w:val="0080629E"/>
    <w:pPr>
      <w:tabs>
        <w:tab w:val="num" w:pos="0"/>
      </w:tabs>
      <w:suppressAutoHyphens/>
      <w:spacing w:before="240"/>
      <w:ind w:left="720" w:hanging="360"/>
      <w:jc w:val="both"/>
    </w:pPr>
    <w:rPr>
      <w:rFonts w:ascii="Arial Narrow" w:hAnsi="Arial Narrow" w:cstheme="minorHAnsi"/>
      <w:b/>
      <w:sz w:val="22"/>
      <w:szCs w:val="22"/>
    </w:rPr>
  </w:style>
  <w:style w:type="character" w:customStyle="1" w:styleId="ZapytanieIZnak">
    <w:name w:val="Zapytanie I Znak"/>
    <w:basedOn w:val="Domylnaczcionkaakapitu"/>
    <w:link w:val="ZapytanieI"/>
    <w:rsid w:val="0080629E"/>
    <w:rPr>
      <w:rFonts w:ascii="Arial Narrow" w:eastAsia="Times New Roman" w:hAnsi="Arial Narrow" w:cstheme="minorHAnsi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22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5DBF"/>
    <w:rPr>
      <w:color w:val="808080"/>
    </w:rPr>
  </w:style>
  <w:style w:type="character" w:customStyle="1" w:styleId="Teksttreci2">
    <w:name w:val="Tekst treści (2)"/>
    <w:basedOn w:val="Domylnaczcionkaakapitu"/>
    <w:rsid w:val="00E440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BB92-8ED6-453E-A7CD-F9ACA1D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Popławski Grzegorz</cp:lastModifiedBy>
  <cp:revision>2</cp:revision>
  <cp:lastPrinted>2016-10-07T08:49:00Z</cp:lastPrinted>
  <dcterms:created xsi:type="dcterms:W3CDTF">2024-09-13T13:58:00Z</dcterms:created>
  <dcterms:modified xsi:type="dcterms:W3CDTF">2024-09-13T13:58:00Z</dcterms:modified>
</cp:coreProperties>
</file>