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F7028" w14:textId="7A2DE664" w:rsidR="007F19D6" w:rsidRPr="00B82E66" w:rsidRDefault="00BC3636" w:rsidP="007F19D6">
      <w:pPr>
        <w:spacing w:before="12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Nr</w:t>
      </w:r>
      <w:r w:rsidRPr="00B82E66">
        <w:rPr>
          <w:rFonts w:ascii="Arial Narrow" w:hAnsi="Arial Narrow" w:cs="Arial"/>
          <w:b/>
          <w:bCs/>
          <w:sz w:val="22"/>
          <w:szCs w:val="22"/>
        </w:rPr>
        <w:t xml:space="preserve"> sprawy</w:t>
      </w:r>
      <w:r w:rsidR="001C163E" w:rsidRPr="001C163E">
        <w:rPr>
          <w:rFonts w:ascii="Arial Narrow" w:hAnsi="Arial Narrow" w:cstheme="minorHAnsi"/>
          <w:sz w:val="22"/>
          <w:szCs w:val="22"/>
        </w:rPr>
        <w:t xml:space="preserve"> </w:t>
      </w:r>
      <w:r w:rsidR="001C163E">
        <w:rPr>
          <w:rFonts w:ascii="Arial Narrow" w:hAnsi="Arial Narrow" w:cstheme="minorHAnsi"/>
          <w:sz w:val="22"/>
          <w:szCs w:val="22"/>
        </w:rPr>
        <w:t>BIT-BIG.25.16.2024</w:t>
      </w:r>
    </w:p>
    <w:p w14:paraId="36DE70D8" w14:textId="77777777" w:rsidR="007F19D6" w:rsidRPr="00B82E66" w:rsidRDefault="007F19D6" w:rsidP="007F19D6">
      <w:pPr>
        <w:spacing w:before="120"/>
        <w:rPr>
          <w:rFonts w:ascii="Arial Narrow" w:hAnsi="Arial Narrow" w:cs="Tahoma"/>
          <w:b/>
          <w:sz w:val="22"/>
          <w:szCs w:val="22"/>
        </w:rPr>
      </w:pPr>
    </w:p>
    <w:tbl>
      <w:tblPr>
        <w:tblW w:w="987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50"/>
        <w:gridCol w:w="6525"/>
      </w:tblGrid>
      <w:tr w:rsidR="00AF1E80" w14:paraId="76F7B364" w14:textId="77777777" w:rsidTr="007F19D6">
        <w:trPr>
          <w:trHeight w:hRule="exact" w:val="1085"/>
        </w:trPr>
        <w:tc>
          <w:tcPr>
            <w:tcW w:w="3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E9BDECC" w14:textId="77777777" w:rsidR="007F19D6" w:rsidRPr="00761156" w:rsidRDefault="00BC3636" w:rsidP="00901D10">
            <w:pPr>
              <w:shd w:val="clear" w:color="auto" w:fill="FFFFFF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 w:rsidRPr="00761156">
              <w:rPr>
                <w:rFonts w:ascii="Arial Narrow" w:hAnsi="Arial Narrow"/>
                <w:i/>
                <w:sz w:val="18"/>
                <w:szCs w:val="18"/>
              </w:rPr>
              <w:t>(pieczęć firmowa lub firma Wykonawcy)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0CBEE0CD" w14:textId="77777777" w:rsidR="007F19D6" w:rsidRPr="00B82E66" w:rsidRDefault="00BC3636" w:rsidP="00901D10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B82E66">
              <w:rPr>
                <w:rFonts w:ascii="Arial Narrow" w:hAnsi="Arial Narrow"/>
                <w:b/>
                <w:sz w:val="22"/>
                <w:szCs w:val="22"/>
              </w:rPr>
              <w:t>Formularz „OFERTA”</w:t>
            </w:r>
          </w:p>
          <w:p w14:paraId="11C2BDCA" w14:textId="77777777" w:rsidR="007F19D6" w:rsidRPr="00B82E66" w:rsidRDefault="00BC3636" w:rsidP="00901D10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B82E66">
              <w:rPr>
                <w:rFonts w:ascii="Arial Narrow" w:hAnsi="Arial Narrow"/>
                <w:b/>
                <w:sz w:val="22"/>
                <w:szCs w:val="22"/>
              </w:rPr>
              <w:t>WZÓR</w:t>
            </w:r>
          </w:p>
        </w:tc>
      </w:tr>
    </w:tbl>
    <w:p w14:paraId="17A9E856" w14:textId="77777777" w:rsidR="007F19D6" w:rsidRPr="00B82E66" w:rsidRDefault="007F19D6" w:rsidP="007F19D6">
      <w:pPr>
        <w:ind w:left="6372"/>
        <w:rPr>
          <w:rFonts w:ascii="Arial Narrow" w:hAnsi="Arial Narrow"/>
          <w:b/>
          <w:sz w:val="22"/>
          <w:szCs w:val="22"/>
          <w:u w:val="single"/>
        </w:rPr>
      </w:pPr>
    </w:p>
    <w:p w14:paraId="6C42D905" w14:textId="77777777" w:rsidR="007F19D6" w:rsidRPr="00B82E66" w:rsidRDefault="00BC3636" w:rsidP="007F19D6">
      <w:pPr>
        <w:spacing w:line="360" w:lineRule="auto"/>
        <w:ind w:left="6372"/>
        <w:rPr>
          <w:rFonts w:ascii="Arial Narrow" w:hAnsi="Arial Narrow"/>
          <w:b/>
          <w:sz w:val="22"/>
          <w:szCs w:val="22"/>
          <w:u w:val="single"/>
        </w:rPr>
      </w:pPr>
      <w:r w:rsidRPr="00B82E66">
        <w:rPr>
          <w:rFonts w:ascii="Arial Narrow" w:hAnsi="Arial Narrow"/>
          <w:b/>
          <w:sz w:val="22"/>
          <w:szCs w:val="22"/>
          <w:u w:val="single"/>
        </w:rPr>
        <w:t>Zamawiający:</w:t>
      </w:r>
    </w:p>
    <w:p w14:paraId="5B8C9458" w14:textId="77777777" w:rsidR="007F19D6" w:rsidRPr="00B82E66" w:rsidRDefault="00BC3636" w:rsidP="007F19D6">
      <w:pPr>
        <w:spacing w:line="360" w:lineRule="auto"/>
        <w:ind w:left="6372"/>
        <w:rPr>
          <w:rFonts w:ascii="Arial Narrow" w:hAnsi="Arial Narrow"/>
          <w:b/>
          <w:sz w:val="22"/>
          <w:szCs w:val="22"/>
        </w:rPr>
      </w:pPr>
      <w:r w:rsidRPr="00B82E66">
        <w:rPr>
          <w:rFonts w:ascii="Arial Narrow" w:hAnsi="Arial Narrow"/>
          <w:b/>
          <w:sz w:val="22"/>
          <w:szCs w:val="22"/>
        </w:rPr>
        <w:t>Najwyższa Izba Kontroli</w:t>
      </w:r>
    </w:p>
    <w:p w14:paraId="3B23D3CD" w14:textId="77777777" w:rsidR="007F19D6" w:rsidRPr="00B82E66" w:rsidRDefault="00BC3636" w:rsidP="007F19D6">
      <w:pPr>
        <w:spacing w:line="360" w:lineRule="auto"/>
        <w:ind w:left="6372"/>
        <w:rPr>
          <w:rFonts w:ascii="Arial Narrow" w:hAnsi="Arial Narrow"/>
          <w:b/>
          <w:sz w:val="22"/>
          <w:szCs w:val="22"/>
        </w:rPr>
      </w:pPr>
      <w:r w:rsidRPr="00B82E66">
        <w:rPr>
          <w:rFonts w:ascii="Arial Narrow" w:hAnsi="Arial Narrow"/>
          <w:b/>
          <w:sz w:val="22"/>
          <w:szCs w:val="22"/>
        </w:rPr>
        <w:t xml:space="preserve">ul. </w:t>
      </w:r>
      <w:r>
        <w:rPr>
          <w:rFonts w:ascii="Arial Narrow" w:hAnsi="Arial Narrow"/>
          <w:b/>
          <w:sz w:val="22"/>
          <w:szCs w:val="22"/>
        </w:rPr>
        <w:t>Filtrowa 57</w:t>
      </w:r>
    </w:p>
    <w:p w14:paraId="68814586" w14:textId="77777777" w:rsidR="007F19D6" w:rsidRPr="00B82E66" w:rsidRDefault="00BC3636" w:rsidP="007F19D6">
      <w:pPr>
        <w:ind w:left="6372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02 – 056 Warszawa</w:t>
      </w:r>
    </w:p>
    <w:p w14:paraId="42550EA8" w14:textId="77777777" w:rsidR="007F19D6" w:rsidRPr="00B82E66" w:rsidRDefault="007F19D6" w:rsidP="007F19D6">
      <w:pPr>
        <w:spacing w:line="360" w:lineRule="auto"/>
        <w:ind w:left="6372"/>
        <w:rPr>
          <w:rFonts w:ascii="Arial Narrow" w:hAnsi="Arial Narrow"/>
          <w:b/>
          <w:sz w:val="22"/>
          <w:szCs w:val="22"/>
        </w:rPr>
      </w:pPr>
    </w:p>
    <w:p w14:paraId="542008DD" w14:textId="77777777" w:rsidR="007F19D6" w:rsidRPr="00B82E66" w:rsidRDefault="007F19D6" w:rsidP="007F19D6">
      <w:pPr>
        <w:pStyle w:val="Tekstpodstawowy"/>
        <w:jc w:val="both"/>
        <w:rPr>
          <w:rFonts w:ascii="Arial Narrow" w:hAnsi="Arial Narrow"/>
          <w:b w:val="0"/>
          <w:sz w:val="22"/>
          <w:szCs w:val="22"/>
        </w:rPr>
      </w:pPr>
    </w:p>
    <w:p w14:paraId="6C00EB36" w14:textId="4FEB671C" w:rsidR="007F19D6" w:rsidRPr="00B82E66" w:rsidRDefault="00BC3636" w:rsidP="007F19D6">
      <w:pPr>
        <w:pStyle w:val="Tekstpodstawowy"/>
        <w:jc w:val="both"/>
        <w:rPr>
          <w:rFonts w:ascii="Arial Narrow" w:hAnsi="Arial Narrow"/>
          <w:b w:val="0"/>
          <w:sz w:val="22"/>
          <w:szCs w:val="22"/>
        </w:rPr>
      </w:pPr>
      <w:r w:rsidRPr="00B82E66">
        <w:rPr>
          <w:rFonts w:ascii="Arial Narrow" w:hAnsi="Arial Narrow"/>
          <w:b w:val="0"/>
          <w:sz w:val="22"/>
          <w:szCs w:val="22"/>
        </w:rPr>
        <w:t xml:space="preserve">Składając ofertę na </w:t>
      </w:r>
      <w:r w:rsidR="001C163E" w:rsidRPr="001C163E">
        <w:rPr>
          <w:rFonts w:ascii="Arial Narrow" w:hAnsi="Arial Narrow"/>
          <w:b w:val="0"/>
          <w:sz w:val="22"/>
          <w:szCs w:val="22"/>
        </w:rPr>
        <w:t xml:space="preserve">Zapewnienie wsparcia technicznego dla Systemu </w:t>
      </w:r>
      <w:proofErr w:type="spellStart"/>
      <w:r w:rsidR="001C163E" w:rsidRPr="001C163E">
        <w:rPr>
          <w:rFonts w:ascii="Arial Narrow" w:hAnsi="Arial Narrow"/>
          <w:b w:val="0"/>
          <w:sz w:val="22"/>
          <w:szCs w:val="22"/>
        </w:rPr>
        <w:t>FortiAuthenticator</w:t>
      </w:r>
      <w:proofErr w:type="spellEnd"/>
      <w:r>
        <w:rPr>
          <w:rFonts w:ascii="Arial Narrow" w:hAnsi="Arial Narrow"/>
          <w:b w:val="0"/>
          <w:sz w:val="22"/>
          <w:szCs w:val="22"/>
        </w:rPr>
        <w:t xml:space="preserve"> </w:t>
      </w:r>
      <w:r w:rsidRPr="00761156">
        <w:rPr>
          <w:rFonts w:ascii="Arial Narrow" w:hAnsi="Arial Narrow"/>
          <w:b w:val="0"/>
          <w:i/>
          <w:sz w:val="18"/>
          <w:szCs w:val="18"/>
        </w:rPr>
        <w:t>(</w:t>
      </w:r>
      <w:r>
        <w:rPr>
          <w:rFonts w:ascii="Arial Narrow" w:hAnsi="Arial Narrow"/>
          <w:b w:val="0"/>
          <w:i/>
          <w:sz w:val="18"/>
          <w:szCs w:val="18"/>
        </w:rPr>
        <w:t>nazwa</w:t>
      </w:r>
      <w:r w:rsidRPr="00761156">
        <w:rPr>
          <w:rFonts w:ascii="Arial Narrow" w:hAnsi="Arial Narrow"/>
          <w:b w:val="0"/>
          <w:i/>
          <w:sz w:val="18"/>
          <w:szCs w:val="18"/>
        </w:rPr>
        <w:t>ł zamówienia)</w:t>
      </w:r>
      <w:r>
        <w:rPr>
          <w:rFonts w:ascii="Arial Narrow" w:hAnsi="Arial Narrow"/>
          <w:b w:val="0"/>
          <w:sz w:val="22"/>
          <w:szCs w:val="22"/>
        </w:rPr>
        <w:t xml:space="preserve"> </w:t>
      </w:r>
      <w:r w:rsidRPr="00B82E66">
        <w:rPr>
          <w:rFonts w:ascii="Arial Narrow" w:hAnsi="Arial Narrow"/>
          <w:sz w:val="22"/>
          <w:szCs w:val="22"/>
        </w:rPr>
        <w:t>my niżej podpisani:</w:t>
      </w:r>
    </w:p>
    <w:p w14:paraId="7A4C6A27" w14:textId="77777777" w:rsidR="007F19D6" w:rsidRPr="00B82E66" w:rsidRDefault="007F19D6" w:rsidP="007F19D6">
      <w:pPr>
        <w:pStyle w:val="Tekstpodstawowywcity"/>
        <w:spacing w:line="360" w:lineRule="auto"/>
        <w:ind w:left="0"/>
        <w:rPr>
          <w:rFonts w:ascii="Arial Narrow" w:hAnsi="Arial Narrow"/>
          <w:b/>
          <w:sz w:val="22"/>
          <w:szCs w:val="22"/>
        </w:rPr>
      </w:pPr>
    </w:p>
    <w:p w14:paraId="60915DF7" w14:textId="77777777" w:rsidR="007F19D6" w:rsidRDefault="00BC3636" w:rsidP="007F19D6">
      <w:pPr>
        <w:pStyle w:val="Tekstpodstawowywcity"/>
        <w:spacing w:after="0"/>
        <w:ind w:left="0"/>
        <w:rPr>
          <w:rFonts w:ascii="Arial Narrow" w:hAnsi="Arial Narrow"/>
          <w:sz w:val="22"/>
          <w:szCs w:val="22"/>
        </w:rPr>
      </w:pPr>
      <w:r w:rsidRPr="00B82E66">
        <w:rPr>
          <w:rFonts w:ascii="Arial Narrow" w:hAnsi="Arial Narrow"/>
          <w:b/>
          <w:sz w:val="22"/>
          <w:szCs w:val="22"/>
        </w:rPr>
        <w:t xml:space="preserve">Wykonawca 1 </w:t>
      </w:r>
      <w:r w:rsidRPr="00B82E66">
        <w:rPr>
          <w:rFonts w:ascii="Arial Narrow" w:hAnsi="Arial Narrow"/>
          <w:sz w:val="22"/>
          <w:szCs w:val="22"/>
        </w:rPr>
        <w:t>.............................................................................................................................</w:t>
      </w:r>
    </w:p>
    <w:p w14:paraId="43CEBA0D" w14:textId="77777777" w:rsidR="007F19D6" w:rsidRPr="00761156" w:rsidRDefault="00BC3636" w:rsidP="007F19D6">
      <w:pPr>
        <w:pStyle w:val="Tekstpodstawowywcity"/>
        <w:ind w:left="0" w:firstLine="1276"/>
        <w:rPr>
          <w:rFonts w:ascii="Arial Narrow" w:hAnsi="Arial Narrow"/>
          <w:i/>
          <w:sz w:val="18"/>
          <w:szCs w:val="18"/>
        </w:rPr>
      </w:pPr>
      <w:r w:rsidRPr="00761156">
        <w:rPr>
          <w:rFonts w:ascii="Arial Narrow" w:hAnsi="Arial Narrow"/>
          <w:b/>
          <w:i/>
          <w:color w:val="FF0000"/>
          <w:sz w:val="18"/>
          <w:szCs w:val="18"/>
        </w:rPr>
        <w:t>(należy podać dokładną i pełną nazwę zgodną z CEIDG lub KRS)</w:t>
      </w:r>
    </w:p>
    <w:p w14:paraId="6CC45F15" w14:textId="77777777" w:rsidR="007F19D6" w:rsidRPr="00B82E66" w:rsidRDefault="00BC3636" w:rsidP="007F19D6">
      <w:pPr>
        <w:pStyle w:val="Tekstpodstawowywcity"/>
        <w:spacing w:before="120"/>
        <w:ind w:left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</w:t>
      </w:r>
      <w:r w:rsidRPr="00B82E66">
        <w:rPr>
          <w:rFonts w:ascii="Arial Narrow" w:hAnsi="Arial Narrow"/>
          <w:sz w:val="22"/>
          <w:szCs w:val="22"/>
        </w:rPr>
        <w:t>dres</w:t>
      </w:r>
      <w:r>
        <w:rPr>
          <w:rFonts w:ascii="Arial Narrow" w:hAnsi="Arial Narrow"/>
          <w:sz w:val="22"/>
          <w:szCs w:val="22"/>
        </w:rPr>
        <w:t xml:space="preserve"> siedziby:</w:t>
      </w:r>
      <w:r w:rsidRPr="00B82E66">
        <w:rPr>
          <w:rFonts w:ascii="Arial Narrow" w:hAnsi="Arial Narrow"/>
          <w:sz w:val="22"/>
          <w:szCs w:val="22"/>
        </w:rPr>
        <w:t xml:space="preserve"> ul. ........…………............................................................................</w:t>
      </w:r>
      <w:r>
        <w:rPr>
          <w:rFonts w:ascii="Arial Narrow" w:hAnsi="Arial Narrow"/>
          <w:sz w:val="22"/>
          <w:szCs w:val="22"/>
        </w:rPr>
        <w:t>.........................</w:t>
      </w:r>
    </w:p>
    <w:p w14:paraId="4480AB14" w14:textId="77777777" w:rsidR="007F19D6" w:rsidRPr="00B82E66" w:rsidRDefault="00BC3636" w:rsidP="007F19D6">
      <w:pPr>
        <w:pStyle w:val="Tekstpodstawowywcity"/>
        <w:ind w:left="0"/>
        <w:rPr>
          <w:rFonts w:ascii="Arial Narrow" w:hAnsi="Arial Narrow"/>
          <w:sz w:val="22"/>
          <w:szCs w:val="22"/>
        </w:rPr>
      </w:pPr>
      <w:r w:rsidRPr="00B82E66">
        <w:rPr>
          <w:rFonts w:ascii="Arial Narrow" w:hAnsi="Arial Narrow"/>
          <w:sz w:val="22"/>
          <w:szCs w:val="22"/>
        </w:rPr>
        <w:t xml:space="preserve">kod ……………… miasto …………………………………………… </w:t>
      </w:r>
      <w:r>
        <w:rPr>
          <w:rFonts w:ascii="Arial Narrow" w:hAnsi="Arial Narrow"/>
          <w:sz w:val="22"/>
          <w:szCs w:val="22"/>
        </w:rPr>
        <w:t>………………………….</w:t>
      </w:r>
    </w:p>
    <w:p w14:paraId="17300140" w14:textId="77777777" w:rsidR="007F19D6" w:rsidRPr="00B82E66" w:rsidRDefault="00BC3636" w:rsidP="007F19D6">
      <w:pPr>
        <w:pStyle w:val="Tekstpodstawowywcity"/>
        <w:ind w:left="0"/>
        <w:rPr>
          <w:rFonts w:ascii="Arial Narrow" w:hAnsi="Arial Narrow"/>
          <w:sz w:val="22"/>
          <w:szCs w:val="22"/>
        </w:rPr>
      </w:pPr>
      <w:r w:rsidRPr="00B82E66">
        <w:rPr>
          <w:rFonts w:ascii="Arial Narrow" w:hAnsi="Arial Narrow"/>
          <w:sz w:val="22"/>
          <w:szCs w:val="22"/>
        </w:rPr>
        <w:t>nr telefonów ................................................... nr faksu ...............................................................</w:t>
      </w:r>
    </w:p>
    <w:p w14:paraId="27ACA5B4" w14:textId="77777777" w:rsidR="007F19D6" w:rsidRPr="00B82E66" w:rsidRDefault="00BC3636" w:rsidP="007F19D6">
      <w:pPr>
        <w:pStyle w:val="Tekstpodstawowywcity"/>
        <w:ind w:left="0"/>
        <w:rPr>
          <w:rFonts w:ascii="Arial Narrow" w:hAnsi="Arial Narrow"/>
          <w:sz w:val="22"/>
          <w:szCs w:val="22"/>
        </w:rPr>
      </w:pPr>
      <w:r w:rsidRPr="00B82E66">
        <w:rPr>
          <w:rFonts w:ascii="Arial Narrow" w:hAnsi="Arial Narrow"/>
          <w:sz w:val="22"/>
          <w:szCs w:val="22"/>
        </w:rPr>
        <w:t xml:space="preserve">adres email </w:t>
      </w:r>
      <w:r w:rsidRPr="00761156">
        <w:rPr>
          <w:rFonts w:ascii="Arial Narrow" w:hAnsi="Arial Narrow"/>
          <w:i/>
          <w:sz w:val="18"/>
          <w:szCs w:val="18"/>
        </w:rPr>
        <w:t>(do kontaktów z Zamawiającym)</w:t>
      </w:r>
      <w:r w:rsidRPr="00B82E66">
        <w:rPr>
          <w:rFonts w:ascii="Arial Narrow" w:hAnsi="Arial Narrow"/>
          <w:sz w:val="22"/>
          <w:szCs w:val="22"/>
        </w:rPr>
        <w:t xml:space="preserve"> ………………….. @ ..........................................</w:t>
      </w:r>
    </w:p>
    <w:p w14:paraId="255DBFBC" w14:textId="77777777" w:rsidR="007F19D6" w:rsidRPr="00B82E66" w:rsidRDefault="00BC3636" w:rsidP="007F19D6">
      <w:pPr>
        <w:pStyle w:val="Tekstpodstawowywcity"/>
        <w:ind w:left="0"/>
        <w:rPr>
          <w:rFonts w:ascii="Arial Narrow" w:hAnsi="Arial Narrow"/>
          <w:sz w:val="22"/>
          <w:szCs w:val="22"/>
        </w:rPr>
      </w:pPr>
      <w:r w:rsidRPr="00B82E66">
        <w:rPr>
          <w:rFonts w:ascii="Arial Narrow" w:hAnsi="Arial Narrow"/>
          <w:sz w:val="22"/>
          <w:szCs w:val="22"/>
        </w:rPr>
        <w:t>NIP ..................................................................., REGON ………................................................</w:t>
      </w:r>
    </w:p>
    <w:p w14:paraId="189164DE" w14:textId="77777777" w:rsidR="007F19D6" w:rsidRPr="00B82E66" w:rsidRDefault="007F19D6" w:rsidP="007F19D6">
      <w:pPr>
        <w:pStyle w:val="Tekstpodstawowywcity"/>
        <w:ind w:left="0"/>
        <w:rPr>
          <w:rFonts w:ascii="Arial Narrow" w:hAnsi="Arial Narrow"/>
          <w:b/>
          <w:sz w:val="22"/>
          <w:szCs w:val="22"/>
        </w:rPr>
      </w:pPr>
    </w:p>
    <w:p w14:paraId="1CD75CC3" w14:textId="77777777" w:rsidR="007F19D6" w:rsidRDefault="00BC3636" w:rsidP="007F19D6">
      <w:pPr>
        <w:pStyle w:val="Tekstpodstawowywcity"/>
        <w:spacing w:after="0"/>
        <w:ind w:left="0"/>
        <w:rPr>
          <w:rFonts w:ascii="Arial Narrow" w:hAnsi="Arial Narrow"/>
          <w:sz w:val="22"/>
          <w:szCs w:val="22"/>
        </w:rPr>
      </w:pPr>
      <w:r w:rsidRPr="00B82E66">
        <w:rPr>
          <w:rFonts w:ascii="Arial Narrow" w:hAnsi="Arial Narrow"/>
          <w:b/>
          <w:sz w:val="22"/>
          <w:szCs w:val="22"/>
        </w:rPr>
        <w:t xml:space="preserve">Wykonawca 2 * </w:t>
      </w:r>
      <w:r w:rsidRPr="00B82E66">
        <w:rPr>
          <w:rFonts w:ascii="Arial Narrow" w:hAnsi="Arial Narrow"/>
          <w:sz w:val="22"/>
          <w:szCs w:val="22"/>
        </w:rPr>
        <w:t>……....................................................................................................................</w:t>
      </w:r>
    </w:p>
    <w:p w14:paraId="0D0E5C97" w14:textId="77777777" w:rsidR="007F19D6" w:rsidRPr="00761156" w:rsidRDefault="00BC3636" w:rsidP="007F19D6">
      <w:pPr>
        <w:pStyle w:val="Tekstpodstawowywcity"/>
        <w:ind w:left="0" w:firstLine="1276"/>
        <w:rPr>
          <w:rFonts w:ascii="Arial Narrow" w:hAnsi="Arial Narrow"/>
          <w:i/>
          <w:sz w:val="18"/>
          <w:szCs w:val="18"/>
        </w:rPr>
      </w:pPr>
      <w:r w:rsidRPr="00761156">
        <w:rPr>
          <w:rFonts w:ascii="Arial Narrow" w:hAnsi="Arial Narrow"/>
          <w:b/>
          <w:i/>
          <w:color w:val="FF0000"/>
          <w:sz w:val="18"/>
          <w:szCs w:val="18"/>
        </w:rPr>
        <w:t>(należy podać dokładną i pełną nazwę zgodną z CEIDG lub KRS)</w:t>
      </w:r>
    </w:p>
    <w:p w14:paraId="7B02C5B9" w14:textId="77777777" w:rsidR="007F19D6" w:rsidRPr="00B82E66" w:rsidRDefault="00BC3636" w:rsidP="007F19D6">
      <w:pPr>
        <w:pStyle w:val="Tekstpodstawowywcity"/>
        <w:ind w:left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</w:t>
      </w:r>
      <w:r w:rsidRPr="00B82E66">
        <w:rPr>
          <w:rFonts w:ascii="Arial Narrow" w:hAnsi="Arial Narrow"/>
          <w:sz w:val="22"/>
          <w:szCs w:val="22"/>
        </w:rPr>
        <w:t>dres</w:t>
      </w:r>
      <w:r>
        <w:rPr>
          <w:rFonts w:ascii="Arial Narrow" w:hAnsi="Arial Narrow"/>
          <w:sz w:val="22"/>
          <w:szCs w:val="22"/>
        </w:rPr>
        <w:t xml:space="preserve"> siedziby:</w:t>
      </w:r>
      <w:r w:rsidRPr="00B82E66">
        <w:rPr>
          <w:rFonts w:ascii="Arial Narrow" w:hAnsi="Arial Narrow"/>
          <w:sz w:val="22"/>
          <w:szCs w:val="22"/>
        </w:rPr>
        <w:t xml:space="preserve"> ul. ........…………................................................................................................................</w:t>
      </w:r>
    </w:p>
    <w:p w14:paraId="3468453E" w14:textId="77777777" w:rsidR="007F19D6" w:rsidRPr="00B82E66" w:rsidRDefault="00BC3636" w:rsidP="007F19D6">
      <w:pPr>
        <w:pStyle w:val="Tekstpodstawowywcity"/>
        <w:ind w:left="0"/>
        <w:rPr>
          <w:rFonts w:ascii="Arial Narrow" w:hAnsi="Arial Narrow"/>
          <w:sz w:val="22"/>
          <w:szCs w:val="22"/>
        </w:rPr>
      </w:pPr>
      <w:r w:rsidRPr="00B82E66">
        <w:rPr>
          <w:rFonts w:ascii="Arial Narrow" w:hAnsi="Arial Narrow"/>
          <w:sz w:val="22"/>
          <w:szCs w:val="22"/>
        </w:rPr>
        <w:t>kod ……………… miasto …</w:t>
      </w:r>
      <w:r>
        <w:rPr>
          <w:rFonts w:ascii="Arial Narrow" w:hAnsi="Arial Narrow"/>
          <w:sz w:val="22"/>
          <w:szCs w:val="22"/>
        </w:rPr>
        <w:t xml:space="preserve">…………………………………………… </w:t>
      </w:r>
    </w:p>
    <w:p w14:paraId="1F3518E4" w14:textId="77777777" w:rsidR="007F19D6" w:rsidRDefault="00BC3636" w:rsidP="007F19D6">
      <w:pPr>
        <w:pStyle w:val="Tekstpodstawowywcity"/>
        <w:ind w:left="0"/>
        <w:rPr>
          <w:rFonts w:ascii="Arial Narrow" w:hAnsi="Arial Narrow"/>
          <w:sz w:val="22"/>
          <w:szCs w:val="22"/>
        </w:rPr>
      </w:pPr>
      <w:r w:rsidRPr="00B82E66">
        <w:rPr>
          <w:rFonts w:ascii="Arial Narrow" w:hAnsi="Arial Narrow"/>
          <w:sz w:val="22"/>
          <w:szCs w:val="22"/>
        </w:rPr>
        <w:t>nr telefonów ................................................... nr faksu ...............................................................</w:t>
      </w:r>
    </w:p>
    <w:p w14:paraId="5308B39A" w14:textId="77777777" w:rsidR="007F19D6" w:rsidRPr="00B82E66" w:rsidRDefault="00BC3636" w:rsidP="007F19D6">
      <w:pPr>
        <w:pStyle w:val="Tekstpodstawowywcity"/>
        <w:ind w:left="0"/>
        <w:rPr>
          <w:rFonts w:ascii="Arial Narrow" w:hAnsi="Arial Narrow"/>
          <w:sz w:val="22"/>
          <w:szCs w:val="22"/>
        </w:rPr>
      </w:pPr>
      <w:r w:rsidRPr="00B82E66">
        <w:rPr>
          <w:rFonts w:ascii="Arial Narrow" w:hAnsi="Arial Narrow"/>
          <w:sz w:val="22"/>
          <w:szCs w:val="22"/>
        </w:rPr>
        <w:t xml:space="preserve">adres email </w:t>
      </w:r>
      <w:r w:rsidRPr="00761156">
        <w:rPr>
          <w:rFonts w:ascii="Arial Narrow" w:hAnsi="Arial Narrow"/>
          <w:i/>
          <w:sz w:val="18"/>
          <w:szCs w:val="18"/>
        </w:rPr>
        <w:t>(do kontaktów z Zamawiającym)</w:t>
      </w:r>
      <w:r w:rsidRPr="00B82E66">
        <w:rPr>
          <w:rFonts w:ascii="Arial Narrow" w:hAnsi="Arial Narrow"/>
          <w:sz w:val="22"/>
          <w:szCs w:val="22"/>
        </w:rPr>
        <w:t xml:space="preserve"> ………………….. @ ..........................................</w:t>
      </w:r>
    </w:p>
    <w:p w14:paraId="0FDEED72" w14:textId="77777777" w:rsidR="007F19D6" w:rsidRPr="00B82E66" w:rsidRDefault="00BC3636" w:rsidP="007F19D6">
      <w:pPr>
        <w:pStyle w:val="Tekstpodstawowywcity"/>
        <w:ind w:left="0"/>
        <w:rPr>
          <w:rFonts w:ascii="Arial Narrow" w:hAnsi="Arial Narrow"/>
          <w:sz w:val="22"/>
          <w:szCs w:val="22"/>
        </w:rPr>
      </w:pPr>
      <w:r w:rsidRPr="00B82E66">
        <w:rPr>
          <w:rFonts w:ascii="Arial Narrow" w:hAnsi="Arial Narrow"/>
          <w:sz w:val="22"/>
          <w:szCs w:val="22"/>
        </w:rPr>
        <w:t>NIP ..................................................................., REGON .………...............................................</w:t>
      </w:r>
    </w:p>
    <w:p w14:paraId="7647E15D" w14:textId="77777777" w:rsidR="007F19D6" w:rsidRPr="00B82E66" w:rsidRDefault="007F19D6" w:rsidP="007F19D6">
      <w:pPr>
        <w:pStyle w:val="Tekstpodstawowywcity"/>
        <w:ind w:left="0"/>
        <w:rPr>
          <w:rFonts w:ascii="Arial Narrow" w:hAnsi="Arial Narrow"/>
          <w:b/>
          <w:sz w:val="22"/>
          <w:szCs w:val="22"/>
        </w:rPr>
      </w:pPr>
    </w:p>
    <w:p w14:paraId="3E9D9A68" w14:textId="77777777" w:rsidR="007F19D6" w:rsidRPr="00B82E66" w:rsidRDefault="00BC3636" w:rsidP="007F19D6">
      <w:pPr>
        <w:pStyle w:val="Tekstpodstawowywcity"/>
        <w:spacing w:line="360" w:lineRule="auto"/>
        <w:ind w:left="0"/>
        <w:rPr>
          <w:rFonts w:ascii="Arial Narrow" w:hAnsi="Arial Narrow"/>
          <w:bCs/>
          <w:sz w:val="22"/>
          <w:szCs w:val="22"/>
        </w:rPr>
      </w:pPr>
      <w:r w:rsidRPr="00B82E66">
        <w:rPr>
          <w:rFonts w:ascii="Arial Narrow" w:hAnsi="Arial Narrow"/>
          <w:b/>
          <w:sz w:val="22"/>
          <w:szCs w:val="22"/>
        </w:rPr>
        <w:t>Pełnomocnik *</w:t>
      </w:r>
      <w:r w:rsidRPr="00B82E66">
        <w:rPr>
          <w:rFonts w:ascii="Arial Narrow" w:hAnsi="Arial Narrow"/>
          <w:sz w:val="22"/>
          <w:szCs w:val="22"/>
        </w:rPr>
        <w:t xml:space="preserve"> </w:t>
      </w:r>
      <w:r w:rsidRPr="00B82E66">
        <w:rPr>
          <w:rFonts w:ascii="Arial Narrow" w:hAnsi="Arial Narrow"/>
          <w:bCs/>
          <w:sz w:val="22"/>
          <w:szCs w:val="22"/>
        </w:rPr>
        <w:t>do</w:t>
      </w:r>
      <w:r w:rsidRPr="00B82E66">
        <w:rPr>
          <w:rFonts w:ascii="Arial Narrow" w:hAnsi="Arial Narrow"/>
          <w:sz w:val="22"/>
          <w:szCs w:val="22"/>
        </w:rPr>
        <w:t xml:space="preserve"> </w:t>
      </w:r>
      <w:r w:rsidRPr="00B82E66">
        <w:rPr>
          <w:rFonts w:ascii="Arial Narrow" w:hAnsi="Arial Narrow"/>
          <w:bCs/>
          <w:sz w:val="22"/>
          <w:szCs w:val="22"/>
        </w:rPr>
        <w:t xml:space="preserve">reprezentowania Wykonawców wspólnie ubiegających się o udzielenie </w:t>
      </w:r>
      <w:r>
        <w:rPr>
          <w:rFonts w:ascii="Arial Narrow" w:hAnsi="Arial Narrow"/>
          <w:bCs/>
          <w:sz w:val="22"/>
          <w:szCs w:val="22"/>
        </w:rPr>
        <w:t>z</w:t>
      </w:r>
      <w:r w:rsidRPr="00B82E66">
        <w:rPr>
          <w:rFonts w:ascii="Arial Narrow" w:hAnsi="Arial Narrow"/>
          <w:bCs/>
          <w:sz w:val="22"/>
          <w:szCs w:val="22"/>
        </w:rPr>
        <w:t xml:space="preserve">amówienia  </w:t>
      </w:r>
    </w:p>
    <w:p w14:paraId="3F3957BB" w14:textId="77777777" w:rsidR="007F19D6" w:rsidRPr="00B82E66" w:rsidRDefault="00BC3636" w:rsidP="007F19D6">
      <w:pPr>
        <w:pStyle w:val="Tekstpodstawowywcity"/>
        <w:spacing w:line="360" w:lineRule="auto"/>
        <w:ind w:left="0"/>
        <w:rPr>
          <w:rFonts w:ascii="Arial Narrow" w:hAnsi="Arial Narrow"/>
          <w:bCs/>
          <w:sz w:val="22"/>
          <w:szCs w:val="22"/>
        </w:rPr>
      </w:pPr>
      <w:r w:rsidRPr="00B82E66">
        <w:rPr>
          <w:rFonts w:ascii="Arial Narrow" w:hAnsi="Arial Narrow"/>
          <w:bCs/>
          <w:sz w:val="22"/>
          <w:szCs w:val="22"/>
        </w:rPr>
        <w:t>................…………………………................................................................................................</w:t>
      </w:r>
    </w:p>
    <w:p w14:paraId="15E77382" w14:textId="77777777" w:rsidR="007F19D6" w:rsidRPr="00B82E66" w:rsidRDefault="00BC3636" w:rsidP="007F19D6">
      <w:pPr>
        <w:pStyle w:val="Tekstpodstawowywcity"/>
        <w:ind w:left="0"/>
        <w:rPr>
          <w:rFonts w:ascii="Arial Narrow" w:hAnsi="Arial Narrow"/>
          <w:sz w:val="22"/>
          <w:szCs w:val="22"/>
        </w:rPr>
      </w:pPr>
      <w:r w:rsidRPr="00B82E66">
        <w:rPr>
          <w:rFonts w:ascii="Arial Narrow" w:hAnsi="Arial Narrow"/>
          <w:sz w:val="22"/>
          <w:szCs w:val="22"/>
        </w:rPr>
        <w:t xml:space="preserve">adres </w:t>
      </w:r>
      <w:r>
        <w:rPr>
          <w:rFonts w:ascii="Arial Narrow" w:hAnsi="Arial Narrow"/>
          <w:sz w:val="22"/>
          <w:szCs w:val="22"/>
        </w:rPr>
        <w:t xml:space="preserve">siedziby: </w:t>
      </w:r>
      <w:r w:rsidRPr="00B82E66">
        <w:rPr>
          <w:rFonts w:ascii="Arial Narrow" w:hAnsi="Arial Narrow"/>
          <w:sz w:val="22"/>
          <w:szCs w:val="22"/>
        </w:rPr>
        <w:t>ul. ........…………................................................................................................................</w:t>
      </w:r>
    </w:p>
    <w:p w14:paraId="6B46FC25" w14:textId="77777777" w:rsidR="007F19D6" w:rsidRPr="00B82E66" w:rsidRDefault="00BC3636" w:rsidP="007F19D6">
      <w:pPr>
        <w:pStyle w:val="Tekstpodstawowywcity"/>
        <w:ind w:left="0"/>
        <w:rPr>
          <w:rFonts w:ascii="Arial Narrow" w:hAnsi="Arial Narrow"/>
          <w:sz w:val="22"/>
          <w:szCs w:val="22"/>
        </w:rPr>
      </w:pPr>
      <w:r w:rsidRPr="00B82E66">
        <w:rPr>
          <w:rFonts w:ascii="Arial Narrow" w:hAnsi="Arial Narrow"/>
          <w:sz w:val="22"/>
          <w:szCs w:val="22"/>
        </w:rPr>
        <w:t>kod ……………… miasto …</w:t>
      </w:r>
      <w:r>
        <w:rPr>
          <w:rFonts w:ascii="Arial Narrow" w:hAnsi="Arial Narrow"/>
          <w:sz w:val="22"/>
          <w:szCs w:val="22"/>
        </w:rPr>
        <w:t xml:space="preserve">…………………………………………… </w:t>
      </w:r>
    </w:p>
    <w:p w14:paraId="1D4400F1" w14:textId="77777777" w:rsidR="007F19D6" w:rsidRPr="00B82E66" w:rsidRDefault="00BC3636" w:rsidP="007F19D6">
      <w:pPr>
        <w:pStyle w:val="Tekstpodstawowywcity"/>
        <w:ind w:left="0"/>
        <w:rPr>
          <w:rFonts w:ascii="Arial Narrow" w:hAnsi="Arial Narrow"/>
          <w:sz w:val="22"/>
          <w:szCs w:val="22"/>
        </w:rPr>
      </w:pPr>
      <w:r w:rsidRPr="00B82E66">
        <w:rPr>
          <w:rFonts w:ascii="Arial Narrow" w:hAnsi="Arial Narrow"/>
          <w:sz w:val="22"/>
          <w:szCs w:val="22"/>
        </w:rPr>
        <w:t>nr telefonów ................................................... nr faksu ...............................................................</w:t>
      </w:r>
    </w:p>
    <w:p w14:paraId="54E4EDCC" w14:textId="77777777" w:rsidR="007F19D6" w:rsidRPr="00B82E66" w:rsidRDefault="00BC3636" w:rsidP="007F19D6">
      <w:pPr>
        <w:pStyle w:val="Tekstpodstawowywcity"/>
        <w:ind w:left="0"/>
        <w:rPr>
          <w:rFonts w:ascii="Arial Narrow" w:hAnsi="Arial Narrow"/>
          <w:sz w:val="22"/>
          <w:szCs w:val="22"/>
        </w:rPr>
      </w:pPr>
      <w:r w:rsidRPr="00B82E66">
        <w:rPr>
          <w:rFonts w:ascii="Arial Narrow" w:hAnsi="Arial Narrow"/>
          <w:sz w:val="22"/>
          <w:szCs w:val="22"/>
        </w:rPr>
        <w:t xml:space="preserve">adres email </w:t>
      </w:r>
      <w:r w:rsidRPr="00761156">
        <w:rPr>
          <w:rFonts w:ascii="Arial Narrow" w:hAnsi="Arial Narrow"/>
          <w:i/>
          <w:sz w:val="18"/>
          <w:szCs w:val="18"/>
        </w:rPr>
        <w:t>(do kontaktów z Zamawiającym)</w:t>
      </w:r>
      <w:r w:rsidRPr="00B82E66">
        <w:rPr>
          <w:rFonts w:ascii="Arial Narrow" w:hAnsi="Arial Narrow"/>
          <w:sz w:val="22"/>
          <w:szCs w:val="22"/>
        </w:rPr>
        <w:t xml:space="preserve"> ………………….. @ ..........................................</w:t>
      </w:r>
    </w:p>
    <w:p w14:paraId="6D83998D" w14:textId="77777777" w:rsidR="007F19D6" w:rsidRDefault="00BC3636" w:rsidP="007F19D6">
      <w:pPr>
        <w:pStyle w:val="Tekstpodstawowywcity"/>
        <w:spacing w:line="360" w:lineRule="auto"/>
        <w:ind w:left="0"/>
        <w:rPr>
          <w:rFonts w:ascii="Arial Narrow" w:hAnsi="Arial Narrow"/>
          <w:sz w:val="22"/>
          <w:szCs w:val="22"/>
        </w:rPr>
      </w:pPr>
      <w:r w:rsidRPr="00B82E66">
        <w:rPr>
          <w:rFonts w:ascii="Arial Narrow" w:hAnsi="Arial Narrow"/>
          <w:sz w:val="22"/>
          <w:szCs w:val="22"/>
        </w:rPr>
        <w:t>NIP ..................................................................., REGON ………................................................</w:t>
      </w:r>
    </w:p>
    <w:p w14:paraId="6CA6AC62" w14:textId="77777777" w:rsidR="007F19D6" w:rsidRPr="00B82E66" w:rsidRDefault="00BC3636" w:rsidP="007F19D6">
      <w:pPr>
        <w:pStyle w:val="Zwykytekst"/>
        <w:spacing w:line="360" w:lineRule="auto"/>
        <w:rPr>
          <w:rFonts w:ascii="Arial Narrow" w:hAnsi="Arial Narrow" w:cs="Times New Roman"/>
          <w:b/>
          <w:bCs/>
          <w:i/>
          <w:sz w:val="22"/>
          <w:szCs w:val="22"/>
        </w:rPr>
      </w:pPr>
      <w:r w:rsidRPr="00B82E66">
        <w:rPr>
          <w:rFonts w:ascii="Arial Narrow" w:hAnsi="Arial Narrow" w:cs="Times New Roman"/>
          <w:b/>
          <w:bCs/>
          <w:sz w:val="22"/>
          <w:szCs w:val="22"/>
        </w:rPr>
        <w:t xml:space="preserve">* </w:t>
      </w:r>
      <w:r w:rsidRPr="00B82E66">
        <w:rPr>
          <w:rFonts w:ascii="Arial Narrow" w:hAnsi="Arial Narrow" w:cs="Times New Roman"/>
          <w:b/>
          <w:bCs/>
          <w:i/>
          <w:sz w:val="22"/>
          <w:szCs w:val="22"/>
        </w:rPr>
        <w:t>wypełniają jedynie Wykonawcy wspóln</w:t>
      </w:r>
      <w:r>
        <w:rPr>
          <w:rFonts w:ascii="Arial Narrow" w:hAnsi="Arial Narrow" w:cs="Times New Roman"/>
          <w:b/>
          <w:bCs/>
          <w:i/>
          <w:sz w:val="22"/>
          <w:szCs w:val="22"/>
        </w:rPr>
        <w:t>i</w:t>
      </w:r>
      <w:r w:rsidRPr="00B82E66">
        <w:rPr>
          <w:rFonts w:ascii="Arial Narrow" w:hAnsi="Arial Narrow" w:cs="Times New Roman"/>
          <w:b/>
          <w:bCs/>
          <w:i/>
          <w:sz w:val="22"/>
          <w:szCs w:val="22"/>
        </w:rPr>
        <w:t xml:space="preserve">e ubiegający się o udzielenie </w:t>
      </w:r>
      <w:r>
        <w:rPr>
          <w:rFonts w:ascii="Arial Narrow" w:hAnsi="Arial Narrow" w:cs="Times New Roman"/>
          <w:b/>
          <w:bCs/>
          <w:i/>
          <w:sz w:val="22"/>
          <w:szCs w:val="22"/>
        </w:rPr>
        <w:t>z</w:t>
      </w:r>
      <w:r w:rsidRPr="00B82E66">
        <w:rPr>
          <w:rFonts w:ascii="Arial Narrow" w:hAnsi="Arial Narrow" w:cs="Times New Roman"/>
          <w:b/>
          <w:bCs/>
          <w:i/>
          <w:sz w:val="22"/>
          <w:szCs w:val="22"/>
        </w:rPr>
        <w:t>amówienia (np. spółki cywilne)</w:t>
      </w:r>
    </w:p>
    <w:p w14:paraId="513016AC" w14:textId="77777777" w:rsidR="007F19D6" w:rsidRDefault="00BC3636" w:rsidP="007F19D6">
      <w:pPr>
        <w:spacing w:after="200" w:line="276" w:lineRule="auto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br w:type="page"/>
      </w:r>
    </w:p>
    <w:p w14:paraId="3CE2B40E" w14:textId="77777777" w:rsidR="007F19D6" w:rsidRPr="00B82E66" w:rsidRDefault="00BC3636" w:rsidP="007E61E0">
      <w:pPr>
        <w:pStyle w:val="Zwykytekst"/>
        <w:numPr>
          <w:ilvl w:val="0"/>
          <w:numId w:val="11"/>
        </w:numPr>
        <w:tabs>
          <w:tab w:val="left" w:pos="600"/>
        </w:tabs>
        <w:spacing w:before="240"/>
        <w:jc w:val="both"/>
        <w:rPr>
          <w:rFonts w:ascii="Arial Narrow" w:hAnsi="Arial Narrow" w:cs="Times New Roman"/>
          <w:sz w:val="22"/>
          <w:szCs w:val="22"/>
        </w:rPr>
      </w:pPr>
      <w:r w:rsidRPr="00B82E66">
        <w:rPr>
          <w:rFonts w:ascii="Arial Narrow" w:hAnsi="Arial Narrow" w:cs="Times New Roman"/>
          <w:b/>
          <w:bCs/>
          <w:sz w:val="22"/>
          <w:szCs w:val="22"/>
        </w:rPr>
        <w:lastRenderedPageBreak/>
        <w:t>SKŁADAMY OFERTĘ</w:t>
      </w:r>
      <w:r w:rsidRPr="00B82E66">
        <w:rPr>
          <w:rFonts w:ascii="Arial Narrow" w:hAnsi="Arial Narrow" w:cs="Times New Roman"/>
          <w:sz w:val="22"/>
          <w:szCs w:val="22"/>
        </w:rPr>
        <w:t xml:space="preserve"> na wykonanie przedmiotu zamówienia zgodnie z treścią Zapytani</w:t>
      </w:r>
      <w:r>
        <w:rPr>
          <w:rFonts w:ascii="Arial Narrow" w:hAnsi="Arial Narrow" w:cs="Times New Roman"/>
          <w:sz w:val="22"/>
          <w:szCs w:val="22"/>
        </w:rPr>
        <w:t>a</w:t>
      </w:r>
      <w:r w:rsidRPr="00B82E66">
        <w:rPr>
          <w:rFonts w:ascii="Arial Narrow" w:hAnsi="Arial Narrow" w:cs="Times New Roman"/>
          <w:sz w:val="22"/>
          <w:szCs w:val="22"/>
        </w:rPr>
        <w:t xml:space="preserve"> ofertow</w:t>
      </w:r>
      <w:r>
        <w:rPr>
          <w:rFonts w:ascii="Arial Narrow" w:hAnsi="Arial Narrow" w:cs="Times New Roman"/>
          <w:sz w:val="22"/>
          <w:szCs w:val="22"/>
        </w:rPr>
        <w:t>ego</w:t>
      </w:r>
      <w:r w:rsidRPr="00B82E66">
        <w:rPr>
          <w:rFonts w:ascii="Arial Narrow" w:hAnsi="Arial Narrow" w:cs="Times New Roman"/>
          <w:sz w:val="22"/>
          <w:szCs w:val="22"/>
        </w:rPr>
        <w:t>.</w:t>
      </w:r>
    </w:p>
    <w:p w14:paraId="60224251" w14:textId="77777777" w:rsidR="007F19D6" w:rsidRPr="00B82E66" w:rsidRDefault="00BC3636" w:rsidP="007E61E0">
      <w:pPr>
        <w:pStyle w:val="Zwykytekst"/>
        <w:numPr>
          <w:ilvl w:val="0"/>
          <w:numId w:val="11"/>
        </w:numPr>
        <w:tabs>
          <w:tab w:val="left" w:pos="600"/>
        </w:tabs>
        <w:spacing w:before="240"/>
        <w:jc w:val="both"/>
        <w:rPr>
          <w:rFonts w:ascii="Arial Narrow" w:hAnsi="Arial Narrow" w:cs="Times New Roman"/>
          <w:sz w:val="22"/>
          <w:szCs w:val="22"/>
        </w:rPr>
      </w:pPr>
      <w:r w:rsidRPr="00B82E66">
        <w:rPr>
          <w:rFonts w:ascii="Arial Narrow" w:hAnsi="Arial Narrow" w:cs="Times New Roman"/>
          <w:b/>
          <w:caps/>
          <w:sz w:val="22"/>
          <w:szCs w:val="22"/>
        </w:rPr>
        <w:t>Oświadczamy</w:t>
      </w:r>
      <w:r w:rsidRPr="00B82E66">
        <w:rPr>
          <w:rFonts w:ascii="Arial Narrow" w:hAnsi="Arial Narrow" w:cs="Times New Roman"/>
          <w:b/>
          <w:bCs/>
          <w:sz w:val="22"/>
          <w:szCs w:val="22"/>
        </w:rPr>
        <w:t>,</w:t>
      </w:r>
      <w:r w:rsidRPr="00B82E66">
        <w:rPr>
          <w:rFonts w:ascii="Arial Narrow" w:hAnsi="Arial Narrow" w:cs="Times New Roman"/>
          <w:sz w:val="22"/>
          <w:szCs w:val="22"/>
        </w:rPr>
        <w:t xml:space="preserve"> że zapoznaliśmy się z treścią Zapytania ofertowego i uznajemy się za związanych określonymi w nim postanowieniami i zasadami postępowania.</w:t>
      </w:r>
    </w:p>
    <w:p w14:paraId="1D571756" w14:textId="6FADC9F9" w:rsidR="007F19D6" w:rsidRDefault="00BC3636" w:rsidP="007E61E0">
      <w:pPr>
        <w:pStyle w:val="Zwykytekst"/>
        <w:numPr>
          <w:ilvl w:val="0"/>
          <w:numId w:val="11"/>
        </w:numPr>
        <w:tabs>
          <w:tab w:val="left" w:pos="600"/>
        </w:tabs>
        <w:spacing w:before="240"/>
        <w:jc w:val="both"/>
        <w:rPr>
          <w:rFonts w:ascii="Arial Narrow" w:hAnsi="Arial Narrow" w:cs="Times New Roman"/>
          <w:sz w:val="22"/>
          <w:szCs w:val="22"/>
        </w:rPr>
      </w:pPr>
      <w:r w:rsidRPr="00EC0F7C">
        <w:rPr>
          <w:rFonts w:ascii="Arial Narrow" w:hAnsi="Arial Narrow" w:cs="Times New Roman"/>
          <w:b/>
          <w:caps/>
          <w:sz w:val="22"/>
          <w:szCs w:val="22"/>
        </w:rPr>
        <w:t>OFERUJEMY</w:t>
      </w:r>
      <w:r w:rsidRPr="00B82E66">
        <w:rPr>
          <w:rFonts w:ascii="Arial Narrow" w:hAnsi="Arial Narrow" w:cs="Times New Roman"/>
          <w:sz w:val="22"/>
          <w:szCs w:val="22"/>
        </w:rPr>
        <w:t xml:space="preserve"> wykonanie przedmiotu zamówienia za następującą cenę ofertową </w:t>
      </w:r>
      <w:r w:rsidRPr="00761156">
        <w:rPr>
          <w:rFonts w:ascii="Arial Narrow" w:hAnsi="Arial Narrow" w:cs="Times New Roman"/>
          <w:i/>
          <w:sz w:val="18"/>
          <w:szCs w:val="18"/>
        </w:rPr>
        <w:t>(należy podać z dokładnością do dwóch miejsc po przecinku)</w:t>
      </w:r>
      <w:r w:rsidRPr="00B82E66">
        <w:rPr>
          <w:rFonts w:ascii="Arial Narrow" w:hAnsi="Arial Narrow" w:cs="Times New Roman"/>
          <w:sz w:val="22"/>
          <w:szCs w:val="22"/>
        </w:rPr>
        <w:t>.</w:t>
      </w:r>
    </w:p>
    <w:tbl>
      <w:tblPr>
        <w:tblW w:w="1048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469"/>
        <w:gridCol w:w="2923"/>
        <w:gridCol w:w="577"/>
        <w:gridCol w:w="1275"/>
        <w:gridCol w:w="1276"/>
        <w:gridCol w:w="1276"/>
        <w:gridCol w:w="992"/>
        <w:gridCol w:w="1701"/>
      </w:tblGrid>
      <w:tr w:rsidR="001C163E" w:rsidRPr="00B70906" w14:paraId="6D71CCB7" w14:textId="77777777" w:rsidTr="00485D33">
        <w:trPr>
          <w:trHeight w:val="607"/>
          <w:tblHeader/>
        </w:trPr>
        <w:tc>
          <w:tcPr>
            <w:tcW w:w="469" w:type="dxa"/>
            <w:shd w:val="clear" w:color="auto" w:fill="E7E6E6"/>
          </w:tcPr>
          <w:p w14:paraId="7590A59D" w14:textId="77777777" w:rsidR="001C163E" w:rsidRPr="00B70906" w:rsidRDefault="001C163E" w:rsidP="0003059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70906">
              <w:rPr>
                <w:rFonts w:ascii="Arial Narrow" w:hAnsi="Arial Narrow"/>
                <w:b/>
                <w:sz w:val="18"/>
                <w:szCs w:val="18"/>
              </w:rPr>
              <w:t>L.p.</w:t>
            </w:r>
          </w:p>
        </w:tc>
        <w:tc>
          <w:tcPr>
            <w:tcW w:w="2923" w:type="dxa"/>
            <w:shd w:val="clear" w:color="auto" w:fill="E7E6E6"/>
            <w:vAlign w:val="center"/>
          </w:tcPr>
          <w:p w14:paraId="492E7577" w14:textId="77777777" w:rsidR="001C163E" w:rsidRPr="00B70906" w:rsidRDefault="001C163E" w:rsidP="0003059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70906">
              <w:rPr>
                <w:rFonts w:ascii="Arial Narrow" w:hAnsi="Arial Narrow"/>
                <w:b/>
                <w:sz w:val="18"/>
                <w:szCs w:val="18"/>
              </w:rPr>
              <w:t>Przedmiot zamówienia</w:t>
            </w:r>
          </w:p>
        </w:tc>
        <w:tc>
          <w:tcPr>
            <w:tcW w:w="577" w:type="dxa"/>
            <w:shd w:val="clear" w:color="auto" w:fill="E7E6E6"/>
            <w:vAlign w:val="center"/>
          </w:tcPr>
          <w:p w14:paraId="165D32C5" w14:textId="77777777" w:rsidR="001C163E" w:rsidRPr="00B70906" w:rsidRDefault="001C163E" w:rsidP="0003059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70906">
              <w:rPr>
                <w:rFonts w:ascii="Arial Narrow" w:hAnsi="Arial Narrow"/>
                <w:b/>
                <w:sz w:val="18"/>
                <w:szCs w:val="18"/>
              </w:rPr>
              <w:t>Liczba</w:t>
            </w:r>
          </w:p>
        </w:tc>
        <w:tc>
          <w:tcPr>
            <w:tcW w:w="1275" w:type="dxa"/>
            <w:shd w:val="clear" w:color="auto" w:fill="E7E6E6"/>
            <w:vAlign w:val="center"/>
          </w:tcPr>
          <w:p w14:paraId="10716F8F" w14:textId="77777777" w:rsidR="001C163E" w:rsidRPr="00B70906" w:rsidRDefault="001C163E" w:rsidP="0003059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70906">
              <w:rPr>
                <w:rFonts w:ascii="Arial Narrow" w:hAnsi="Arial Narrow"/>
                <w:b/>
                <w:sz w:val="18"/>
                <w:szCs w:val="18"/>
              </w:rPr>
              <w:t>Cena jednostkowa</w:t>
            </w:r>
            <w:r w:rsidRPr="00B70906">
              <w:rPr>
                <w:rFonts w:ascii="Arial Narrow" w:hAnsi="Arial Narrow"/>
                <w:b/>
                <w:sz w:val="18"/>
                <w:szCs w:val="18"/>
              </w:rPr>
              <w:br/>
              <w:t>netto w PLN</w:t>
            </w:r>
          </w:p>
        </w:tc>
        <w:tc>
          <w:tcPr>
            <w:tcW w:w="1276" w:type="dxa"/>
            <w:shd w:val="clear" w:color="auto" w:fill="E7E6E6"/>
            <w:vAlign w:val="center"/>
          </w:tcPr>
          <w:p w14:paraId="6AD17911" w14:textId="77777777" w:rsidR="001C163E" w:rsidRPr="00B70906" w:rsidRDefault="001C163E" w:rsidP="0003059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70906">
              <w:rPr>
                <w:rFonts w:ascii="Arial Narrow" w:hAnsi="Arial Narrow"/>
                <w:b/>
                <w:sz w:val="18"/>
                <w:szCs w:val="18"/>
              </w:rPr>
              <w:t>Cena jednostkowa</w:t>
            </w:r>
            <w:r w:rsidRPr="00B70906">
              <w:rPr>
                <w:rFonts w:ascii="Arial Narrow" w:hAnsi="Arial Narrow"/>
                <w:b/>
                <w:sz w:val="18"/>
                <w:szCs w:val="18"/>
              </w:rPr>
              <w:br/>
              <w:t>brutto w PLN</w:t>
            </w:r>
          </w:p>
          <w:p w14:paraId="011E8341" w14:textId="77777777" w:rsidR="001C163E" w:rsidRPr="00B70906" w:rsidRDefault="001C163E" w:rsidP="0003059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70906">
              <w:rPr>
                <w:rFonts w:ascii="Arial Narrow" w:hAnsi="Arial Narrow"/>
                <w:b/>
                <w:sz w:val="18"/>
                <w:szCs w:val="18"/>
              </w:rPr>
              <w:t>(kol. 4 + VAT)</w:t>
            </w:r>
          </w:p>
        </w:tc>
        <w:tc>
          <w:tcPr>
            <w:tcW w:w="1276" w:type="dxa"/>
            <w:shd w:val="clear" w:color="auto" w:fill="E7E6E6"/>
            <w:vAlign w:val="center"/>
          </w:tcPr>
          <w:p w14:paraId="0A9E14AE" w14:textId="77777777" w:rsidR="001C163E" w:rsidRPr="00B70906" w:rsidRDefault="001C163E" w:rsidP="0003059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70906">
              <w:rPr>
                <w:rFonts w:ascii="Arial Narrow" w:hAnsi="Arial Narrow"/>
                <w:b/>
                <w:sz w:val="18"/>
                <w:szCs w:val="18"/>
              </w:rPr>
              <w:t>Łączna wartość netto w PLN</w:t>
            </w:r>
          </w:p>
          <w:p w14:paraId="6D8C164D" w14:textId="77777777" w:rsidR="001C163E" w:rsidRPr="00B70906" w:rsidRDefault="001C163E" w:rsidP="0003059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70906">
              <w:rPr>
                <w:rFonts w:ascii="Arial Narrow" w:hAnsi="Arial Narrow"/>
                <w:b/>
                <w:sz w:val="18"/>
                <w:szCs w:val="18"/>
              </w:rPr>
              <w:t>(kol. 3 x kol. 4)</w:t>
            </w:r>
          </w:p>
        </w:tc>
        <w:tc>
          <w:tcPr>
            <w:tcW w:w="992" w:type="dxa"/>
            <w:shd w:val="clear" w:color="auto" w:fill="E7E6E6"/>
            <w:vAlign w:val="center"/>
          </w:tcPr>
          <w:p w14:paraId="32406B11" w14:textId="77777777" w:rsidR="001C163E" w:rsidRPr="00B70906" w:rsidRDefault="001C163E" w:rsidP="0003059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70906">
              <w:rPr>
                <w:rFonts w:ascii="Arial Narrow" w:hAnsi="Arial Narrow"/>
                <w:b/>
                <w:sz w:val="18"/>
                <w:szCs w:val="18"/>
              </w:rPr>
              <w:t>Stawka podatku VAT</w:t>
            </w:r>
          </w:p>
          <w:p w14:paraId="6C583A5F" w14:textId="77777777" w:rsidR="001C163E" w:rsidRPr="00B70906" w:rsidRDefault="001C163E" w:rsidP="0003059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70906">
              <w:rPr>
                <w:rFonts w:ascii="Arial Narrow" w:hAnsi="Arial Narrow"/>
                <w:b/>
                <w:sz w:val="18"/>
                <w:szCs w:val="18"/>
              </w:rPr>
              <w:t>w %</w:t>
            </w:r>
          </w:p>
        </w:tc>
        <w:tc>
          <w:tcPr>
            <w:tcW w:w="1701" w:type="dxa"/>
            <w:shd w:val="clear" w:color="auto" w:fill="E7E6E6"/>
          </w:tcPr>
          <w:p w14:paraId="0FC44E7E" w14:textId="77777777" w:rsidR="001C163E" w:rsidRPr="00B70906" w:rsidRDefault="001C163E" w:rsidP="0003059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70906">
              <w:rPr>
                <w:rFonts w:ascii="Arial Narrow" w:hAnsi="Arial Narrow"/>
                <w:b/>
                <w:sz w:val="18"/>
                <w:szCs w:val="18"/>
              </w:rPr>
              <w:t>Łączna wartość brutto w PLN</w:t>
            </w:r>
          </w:p>
          <w:p w14:paraId="7903F48A" w14:textId="77777777" w:rsidR="001C163E" w:rsidRPr="00B70906" w:rsidRDefault="001C163E" w:rsidP="0003059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70906">
              <w:rPr>
                <w:rFonts w:ascii="Arial Narrow" w:hAnsi="Arial Narrow"/>
                <w:b/>
                <w:sz w:val="18"/>
                <w:szCs w:val="18"/>
              </w:rPr>
              <w:t>CENA OFERTOWA</w:t>
            </w:r>
            <w:r w:rsidRPr="00B70906">
              <w:rPr>
                <w:rFonts w:ascii="Arial Narrow" w:hAnsi="Arial Narrow"/>
                <w:b/>
                <w:sz w:val="18"/>
                <w:szCs w:val="18"/>
              </w:rPr>
              <w:br/>
              <w:t>(kol. 6 + VAT)</w:t>
            </w:r>
          </w:p>
          <w:p w14:paraId="27C937E3" w14:textId="77777777" w:rsidR="001C163E" w:rsidRPr="00B70906" w:rsidRDefault="001C163E" w:rsidP="0003059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1C163E" w:rsidRPr="00B70906" w14:paraId="7476E9BC" w14:textId="77777777" w:rsidTr="00976A05">
        <w:trPr>
          <w:trHeight w:val="253"/>
          <w:tblHeader/>
        </w:trPr>
        <w:tc>
          <w:tcPr>
            <w:tcW w:w="469" w:type="dxa"/>
            <w:shd w:val="clear" w:color="auto" w:fill="E7E6E6"/>
          </w:tcPr>
          <w:p w14:paraId="41C76CBC" w14:textId="77777777" w:rsidR="001C163E" w:rsidRPr="00B70906" w:rsidRDefault="001C163E" w:rsidP="00030598">
            <w:pPr>
              <w:spacing w:after="12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70906">
              <w:rPr>
                <w:rFonts w:ascii="Arial Narrow" w:hAnsi="Arial Narrow"/>
                <w:b/>
                <w:sz w:val="18"/>
                <w:szCs w:val="18"/>
              </w:rPr>
              <w:t>1</w:t>
            </w:r>
          </w:p>
        </w:tc>
        <w:tc>
          <w:tcPr>
            <w:tcW w:w="2923" w:type="dxa"/>
            <w:shd w:val="clear" w:color="auto" w:fill="E7E6E6"/>
          </w:tcPr>
          <w:p w14:paraId="1AA343A3" w14:textId="77777777" w:rsidR="001C163E" w:rsidRPr="00B70906" w:rsidRDefault="001C163E" w:rsidP="00030598">
            <w:pPr>
              <w:spacing w:after="12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70906">
              <w:rPr>
                <w:rFonts w:ascii="Arial Narrow" w:hAnsi="Arial Narrow"/>
                <w:b/>
                <w:sz w:val="18"/>
                <w:szCs w:val="18"/>
              </w:rPr>
              <w:t>2</w:t>
            </w: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E7E6E6"/>
          </w:tcPr>
          <w:p w14:paraId="046687CE" w14:textId="77777777" w:rsidR="001C163E" w:rsidRPr="00B70906" w:rsidRDefault="001C163E" w:rsidP="00030598">
            <w:pPr>
              <w:spacing w:after="6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70906">
              <w:rPr>
                <w:rFonts w:ascii="Arial Narrow" w:hAnsi="Arial Narrow"/>
                <w:b/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E7E6E6"/>
          </w:tcPr>
          <w:p w14:paraId="6C74972A" w14:textId="77777777" w:rsidR="001C163E" w:rsidRPr="00B70906" w:rsidRDefault="001C163E" w:rsidP="00030598">
            <w:pPr>
              <w:spacing w:after="6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70906">
              <w:rPr>
                <w:rFonts w:ascii="Arial Narrow" w:hAnsi="Arial Narrow"/>
                <w:b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E7E6E6"/>
          </w:tcPr>
          <w:p w14:paraId="4FD82257" w14:textId="77777777" w:rsidR="001C163E" w:rsidRPr="00B70906" w:rsidRDefault="001C163E" w:rsidP="00030598">
            <w:pPr>
              <w:spacing w:after="6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70906">
              <w:rPr>
                <w:rFonts w:ascii="Arial Narrow" w:hAnsi="Arial Narrow"/>
                <w:b/>
                <w:sz w:val="18"/>
                <w:szCs w:val="18"/>
              </w:rPr>
              <w:t>5</w:t>
            </w:r>
          </w:p>
        </w:tc>
        <w:tc>
          <w:tcPr>
            <w:tcW w:w="1276" w:type="dxa"/>
            <w:shd w:val="clear" w:color="auto" w:fill="E7E6E6"/>
          </w:tcPr>
          <w:p w14:paraId="31AA35A7" w14:textId="77777777" w:rsidR="001C163E" w:rsidRPr="00B70906" w:rsidRDefault="001C163E" w:rsidP="00030598">
            <w:pPr>
              <w:spacing w:after="6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70906">
              <w:rPr>
                <w:rFonts w:ascii="Arial Narrow" w:hAnsi="Arial Narrow"/>
                <w:b/>
                <w:sz w:val="18"/>
                <w:szCs w:val="18"/>
              </w:rPr>
              <w:t>6</w:t>
            </w:r>
          </w:p>
        </w:tc>
        <w:tc>
          <w:tcPr>
            <w:tcW w:w="992" w:type="dxa"/>
            <w:shd w:val="clear" w:color="auto" w:fill="E7E6E6"/>
          </w:tcPr>
          <w:p w14:paraId="69D91D89" w14:textId="77777777" w:rsidR="001C163E" w:rsidRPr="00B70906" w:rsidRDefault="001C163E" w:rsidP="00030598">
            <w:pPr>
              <w:spacing w:after="6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70906">
              <w:rPr>
                <w:rFonts w:ascii="Arial Narrow" w:hAnsi="Arial Narrow"/>
                <w:b/>
                <w:sz w:val="18"/>
                <w:szCs w:val="18"/>
              </w:rPr>
              <w:t>7</w:t>
            </w:r>
          </w:p>
        </w:tc>
        <w:tc>
          <w:tcPr>
            <w:tcW w:w="1701" w:type="dxa"/>
            <w:shd w:val="clear" w:color="auto" w:fill="E7E6E6"/>
          </w:tcPr>
          <w:p w14:paraId="494EF0C1" w14:textId="77777777" w:rsidR="001C163E" w:rsidRPr="00B70906" w:rsidRDefault="001C163E" w:rsidP="00030598">
            <w:pPr>
              <w:spacing w:after="6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70906">
              <w:rPr>
                <w:rFonts w:ascii="Arial Narrow" w:hAnsi="Arial Narrow"/>
                <w:b/>
                <w:sz w:val="18"/>
                <w:szCs w:val="18"/>
              </w:rPr>
              <w:t>8</w:t>
            </w:r>
          </w:p>
        </w:tc>
      </w:tr>
      <w:tr w:rsidR="00976A05" w:rsidRPr="00B70906" w14:paraId="5EA42E0C" w14:textId="77777777" w:rsidTr="00976A05">
        <w:trPr>
          <w:trHeight w:val="3254"/>
          <w:tblHeader/>
        </w:trPr>
        <w:tc>
          <w:tcPr>
            <w:tcW w:w="469" w:type="dxa"/>
            <w:shd w:val="clear" w:color="auto" w:fill="FFFFFF"/>
            <w:vAlign w:val="center"/>
          </w:tcPr>
          <w:p w14:paraId="10F1D865" w14:textId="77777777" w:rsidR="00976A05" w:rsidRPr="00B70906" w:rsidRDefault="00976A05" w:rsidP="00976A05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B70906">
              <w:rPr>
                <w:rFonts w:ascii="Arial Narrow" w:hAnsi="Arial Narrow" w:cs="Arial"/>
                <w:b/>
                <w:sz w:val="18"/>
                <w:szCs w:val="18"/>
              </w:rPr>
              <w:t>1.</w:t>
            </w:r>
          </w:p>
        </w:tc>
        <w:tc>
          <w:tcPr>
            <w:tcW w:w="2923" w:type="dxa"/>
            <w:shd w:val="clear" w:color="auto" w:fill="auto"/>
            <w:vAlign w:val="center"/>
          </w:tcPr>
          <w:p w14:paraId="68FB5B83" w14:textId="77777777" w:rsidR="00976A05" w:rsidRPr="001C163E" w:rsidRDefault="00976A05" w:rsidP="00976A05">
            <w:pPr>
              <w:rPr>
                <w:rFonts w:ascii="Arial Narrow" w:hAnsi="Arial Narrow" w:cs="Calibri"/>
                <w:sz w:val="18"/>
                <w:szCs w:val="18"/>
              </w:rPr>
            </w:pPr>
            <w:r w:rsidRPr="001C163E">
              <w:rPr>
                <w:rFonts w:ascii="Arial Narrow" w:hAnsi="Arial Narrow" w:cs="Calibri"/>
                <w:sz w:val="18"/>
                <w:szCs w:val="18"/>
              </w:rPr>
              <w:t xml:space="preserve">Przedłużenie świadczenia Wsparcia technicznego producenta, dla posiadanego przez Zamawiającego Systemu uwierzytelniania dwuskładnikowego </w:t>
            </w:r>
            <w:proofErr w:type="spellStart"/>
            <w:r w:rsidRPr="001C163E">
              <w:rPr>
                <w:rFonts w:ascii="Arial Narrow" w:hAnsi="Arial Narrow" w:cs="Calibri"/>
                <w:sz w:val="18"/>
                <w:szCs w:val="18"/>
              </w:rPr>
              <w:t>FortiAuthenticator</w:t>
            </w:r>
            <w:proofErr w:type="spellEnd"/>
            <w:r w:rsidRPr="001C163E">
              <w:rPr>
                <w:rFonts w:ascii="Arial Narrow" w:hAnsi="Arial Narrow" w:cs="Calibri"/>
                <w:sz w:val="18"/>
                <w:szCs w:val="18"/>
              </w:rPr>
              <w:t>, składającego się z:</w:t>
            </w:r>
          </w:p>
          <w:p w14:paraId="0DF29BF7" w14:textId="24EC2D3F" w:rsidR="00976A05" w:rsidRPr="001C163E" w:rsidRDefault="00976A05" w:rsidP="00976A05">
            <w:pPr>
              <w:rPr>
                <w:rFonts w:ascii="Arial Narrow" w:hAnsi="Arial Narrow" w:cs="Calibri"/>
                <w:sz w:val="18"/>
                <w:szCs w:val="18"/>
              </w:rPr>
            </w:pPr>
            <w:r w:rsidRPr="001C163E">
              <w:rPr>
                <w:rFonts w:ascii="Arial Narrow" w:hAnsi="Arial Narrow" w:cs="Calibri"/>
                <w:sz w:val="18"/>
                <w:szCs w:val="18"/>
              </w:rPr>
              <w:t>a.</w:t>
            </w:r>
            <w:r>
              <w:rPr>
                <w:rFonts w:ascii="Arial Narrow" w:hAnsi="Arial Narrow" w:cs="Calibri"/>
                <w:sz w:val="18"/>
                <w:szCs w:val="18"/>
              </w:rPr>
              <w:t xml:space="preserve"> </w:t>
            </w:r>
          </w:p>
          <w:p w14:paraId="2F56115F" w14:textId="41FE4F4B" w:rsidR="00976A05" w:rsidRPr="001C163E" w:rsidRDefault="00976A05" w:rsidP="00976A05">
            <w:pPr>
              <w:rPr>
                <w:rFonts w:ascii="Arial Narrow" w:hAnsi="Arial Narrow" w:cs="Calibri"/>
                <w:sz w:val="18"/>
                <w:szCs w:val="18"/>
              </w:rPr>
            </w:pPr>
            <w:r w:rsidRPr="005533F2">
              <w:rPr>
                <w:rFonts w:ascii="Arial Narrow" w:hAnsi="Arial Narrow" w:cs="Calibri"/>
                <w:sz w:val="18"/>
                <w:szCs w:val="18"/>
              </w:rPr>
              <w:t>dostępu do funkcjonalności Systemu przez 2300 Użytkowników</w:t>
            </w:r>
            <w:r w:rsidRPr="001C163E">
              <w:rPr>
                <w:rFonts w:ascii="Arial Narrow" w:hAnsi="Arial Narrow" w:cs="Calibri"/>
                <w:sz w:val="18"/>
                <w:szCs w:val="18"/>
              </w:rPr>
              <w:t>,</w:t>
            </w:r>
          </w:p>
          <w:p w14:paraId="13E53DA9" w14:textId="77777777" w:rsidR="00976A05" w:rsidRPr="001C163E" w:rsidRDefault="00976A05" w:rsidP="00976A05">
            <w:pPr>
              <w:rPr>
                <w:rFonts w:ascii="Arial Narrow" w:hAnsi="Arial Narrow" w:cs="Calibri"/>
                <w:sz w:val="18"/>
                <w:szCs w:val="18"/>
              </w:rPr>
            </w:pPr>
            <w:r w:rsidRPr="001C163E">
              <w:rPr>
                <w:rFonts w:ascii="Arial Narrow" w:hAnsi="Arial Narrow" w:cs="Calibri"/>
                <w:sz w:val="18"/>
                <w:szCs w:val="18"/>
              </w:rPr>
              <w:t>b.</w:t>
            </w:r>
          </w:p>
          <w:p w14:paraId="5C7B2F32" w14:textId="77777777" w:rsidR="00976A05" w:rsidRPr="001C163E" w:rsidRDefault="00976A05" w:rsidP="00976A05">
            <w:pPr>
              <w:rPr>
                <w:rFonts w:ascii="Arial Narrow" w:hAnsi="Arial Narrow" w:cs="Calibri"/>
                <w:sz w:val="18"/>
                <w:szCs w:val="18"/>
              </w:rPr>
            </w:pPr>
            <w:r w:rsidRPr="001C163E">
              <w:rPr>
                <w:rFonts w:ascii="Arial Narrow" w:hAnsi="Arial Narrow" w:cs="Calibri"/>
                <w:sz w:val="18"/>
                <w:szCs w:val="18"/>
              </w:rPr>
              <w:t>Serwera pracującego w środowisku wirtualnym SN: FAC-VMTM20003401</w:t>
            </w:r>
          </w:p>
          <w:p w14:paraId="2907615A" w14:textId="7CCE70D8" w:rsidR="00976A05" w:rsidRPr="00B70906" w:rsidRDefault="00976A05" w:rsidP="00976A05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1C163E">
              <w:rPr>
                <w:rFonts w:ascii="Arial Narrow" w:hAnsi="Arial Narrow" w:cs="Calibri"/>
                <w:sz w:val="18"/>
                <w:szCs w:val="18"/>
              </w:rPr>
              <w:t>Wsparcie techniczne producenta będzie obowiązywać od 15.09.2024 r. do 14.09.2027 r.</w:t>
            </w:r>
          </w:p>
        </w:tc>
        <w:tc>
          <w:tcPr>
            <w:tcW w:w="577" w:type="dxa"/>
            <w:shd w:val="clear" w:color="auto" w:fill="FFFFFF"/>
            <w:vAlign w:val="center"/>
          </w:tcPr>
          <w:p w14:paraId="1B2E7830" w14:textId="08480C89" w:rsidR="00976A05" w:rsidRPr="00B70906" w:rsidRDefault="00976A05" w:rsidP="00976A05">
            <w:pPr>
              <w:jc w:val="center"/>
              <w:rPr>
                <w:rFonts w:ascii="Arial Narrow" w:hAnsi="Arial Narrow"/>
                <w:b/>
                <w:sz w:val="17"/>
                <w:szCs w:val="17"/>
              </w:rPr>
            </w:pPr>
            <w:r>
              <w:rPr>
                <w:rFonts w:ascii="Arial Narrow" w:hAnsi="Arial Narrow"/>
                <w:b/>
                <w:sz w:val="17"/>
                <w:szCs w:val="17"/>
              </w:rPr>
              <w:t>Płatność w 12 równych częściach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8B59A9" w14:textId="77777777" w:rsidR="00976A05" w:rsidRPr="00B70906" w:rsidRDefault="00976A05" w:rsidP="00976A05">
            <w:pPr>
              <w:jc w:val="center"/>
              <w:rPr>
                <w:rFonts w:ascii="Arial Narrow" w:hAnsi="Arial Narrow"/>
                <w:b/>
                <w:sz w:val="17"/>
                <w:szCs w:val="17"/>
              </w:rPr>
            </w:pPr>
          </w:p>
          <w:p w14:paraId="7FFB80A8" w14:textId="77777777" w:rsidR="00976A05" w:rsidRDefault="00976A05" w:rsidP="00976A05">
            <w:pPr>
              <w:jc w:val="center"/>
              <w:rPr>
                <w:rFonts w:ascii="Arial Narrow" w:hAnsi="Arial Narrow"/>
                <w:sz w:val="17"/>
                <w:szCs w:val="17"/>
              </w:rPr>
            </w:pPr>
            <w:r w:rsidRPr="00B70906">
              <w:rPr>
                <w:rFonts w:ascii="Arial Narrow" w:hAnsi="Arial Narrow"/>
                <w:sz w:val="17"/>
                <w:szCs w:val="17"/>
              </w:rPr>
              <w:t>………..…… zł</w:t>
            </w:r>
          </w:p>
          <w:p w14:paraId="16248E5A" w14:textId="6E83AC2F" w:rsidR="00976A05" w:rsidRPr="00B70906" w:rsidRDefault="00976A05" w:rsidP="00976A05">
            <w:pPr>
              <w:jc w:val="center"/>
              <w:rPr>
                <w:rFonts w:ascii="Arial Narrow" w:hAnsi="Arial Narrow"/>
                <w:b/>
                <w:sz w:val="17"/>
                <w:szCs w:val="17"/>
              </w:rPr>
            </w:pPr>
            <w:r>
              <w:rPr>
                <w:rFonts w:ascii="Arial Narrow" w:hAnsi="Arial Narrow"/>
                <w:sz w:val="17"/>
                <w:szCs w:val="17"/>
              </w:rPr>
              <w:t>1/12 wartości wynagrodzenia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716A5B" w14:textId="77777777" w:rsidR="00976A05" w:rsidRPr="00B70906" w:rsidRDefault="00976A05" w:rsidP="00976A05">
            <w:pPr>
              <w:jc w:val="center"/>
              <w:rPr>
                <w:rFonts w:ascii="Arial Narrow" w:hAnsi="Arial Narrow"/>
                <w:b/>
                <w:sz w:val="17"/>
                <w:szCs w:val="17"/>
              </w:rPr>
            </w:pPr>
          </w:p>
          <w:p w14:paraId="3609F276" w14:textId="77777777" w:rsidR="00976A05" w:rsidRPr="00B70906" w:rsidRDefault="00976A05" w:rsidP="00976A05">
            <w:pPr>
              <w:jc w:val="center"/>
              <w:rPr>
                <w:rFonts w:ascii="Arial Narrow" w:hAnsi="Arial Narrow"/>
                <w:b/>
                <w:sz w:val="17"/>
                <w:szCs w:val="17"/>
              </w:rPr>
            </w:pPr>
          </w:p>
          <w:p w14:paraId="36A764B2" w14:textId="77777777" w:rsidR="00976A05" w:rsidRDefault="00976A05" w:rsidP="00976A05">
            <w:pPr>
              <w:jc w:val="center"/>
              <w:rPr>
                <w:rFonts w:ascii="Arial Narrow" w:hAnsi="Arial Narrow"/>
                <w:sz w:val="17"/>
                <w:szCs w:val="17"/>
              </w:rPr>
            </w:pPr>
            <w:r w:rsidRPr="00B70906">
              <w:rPr>
                <w:rFonts w:ascii="Arial Narrow" w:hAnsi="Arial Narrow"/>
                <w:sz w:val="17"/>
                <w:szCs w:val="17"/>
              </w:rPr>
              <w:t>………..…… zł</w:t>
            </w:r>
          </w:p>
          <w:p w14:paraId="2903CEDD" w14:textId="4ECED39C" w:rsidR="00976A05" w:rsidRPr="00B70906" w:rsidRDefault="00976A05" w:rsidP="00976A05">
            <w:pPr>
              <w:jc w:val="center"/>
              <w:rPr>
                <w:rFonts w:ascii="Arial Narrow" w:hAnsi="Arial Narrow"/>
                <w:sz w:val="17"/>
                <w:szCs w:val="17"/>
              </w:rPr>
            </w:pPr>
            <w:r>
              <w:rPr>
                <w:rFonts w:ascii="Arial Narrow" w:hAnsi="Arial Narrow"/>
                <w:sz w:val="17"/>
                <w:szCs w:val="17"/>
              </w:rPr>
              <w:t>1/12 wartości wynagrodzenia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223C1FD" w14:textId="77777777" w:rsidR="00976A05" w:rsidRPr="00B70906" w:rsidRDefault="00976A05" w:rsidP="00976A05">
            <w:pPr>
              <w:jc w:val="center"/>
              <w:rPr>
                <w:rFonts w:ascii="Arial Narrow" w:hAnsi="Arial Narrow"/>
                <w:sz w:val="17"/>
                <w:szCs w:val="17"/>
              </w:rPr>
            </w:pPr>
          </w:p>
          <w:p w14:paraId="00D5C840" w14:textId="77777777" w:rsidR="00976A05" w:rsidRPr="00B70906" w:rsidRDefault="00976A05" w:rsidP="00976A05">
            <w:pPr>
              <w:jc w:val="center"/>
              <w:rPr>
                <w:rFonts w:ascii="Arial Narrow" w:hAnsi="Arial Narrow"/>
                <w:sz w:val="17"/>
                <w:szCs w:val="17"/>
              </w:rPr>
            </w:pPr>
            <w:r w:rsidRPr="00B70906">
              <w:rPr>
                <w:rFonts w:ascii="Arial Narrow" w:hAnsi="Arial Narrow"/>
                <w:sz w:val="17"/>
                <w:szCs w:val="17"/>
              </w:rPr>
              <w:t>…..…………</w:t>
            </w:r>
            <w:r>
              <w:rPr>
                <w:rFonts w:ascii="Arial Narrow" w:hAnsi="Arial Narrow"/>
                <w:sz w:val="17"/>
                <w:szCs w:val="17"/>
              </w:rPr>
              <w:t xml:space="preserve"> zł</w:t>
            </w:r>
            <w:r w:rsidRPr="00B70906">
              <w:rPr>
                <w:rFonts w:ascii="Arial Narrow" w:hAnsi="Arial Narrow"/>
                <w:sz w:val="17"/>
                <w:szCs w:val="17"/>
              </w:rPr>
              <w:br/>
              <w:t>łączna wartość wynagrodzenia</w:t>
            </w:r>
          </w:p>
        </w:tc>
        <w:tc>
          <w:tcPr>
            <w:tcW w:w="992" w:type="dxa"/>
            <w:shd w:val="clear" w:color="auto" w:fill="FFFFFF"/>
          </w:tcPr>
          <w:p w14:paraId="247001B7" w14:textId="77777777" w:rsidR="00976A05" w:rsidRPr="00B70906" w:rsidRDefault="00976A05" w:rsidP="00976A05">
            <w:pPr>
              <w:jc w:val="center"/>
              <w:rPr>
                <w:rFonts w:ascii="Arial Narrow" w:hAnsi="Arial Narrow"/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7FE8160" w14:textId="77777777" w:rsidR="00976A05" w:rsidRPr="00B70906" w:rsidRDefault="00976A05" w:rsidP="00976A05">
            <w:pPr>
              <w:jc w:val="center"/>
              <w:rPr>
                <w:rFonts w:ascii="Arial Narrow" w:hAnsi="Arial Narrow"/>
                <w:sz w:val="17"/>
                <w:szCs w:val="17"/>
              </w:rPr>
            </w:pPr>
          </w:p>
          <w:p w14:paraId="79B6388B" w14:textId="77777777" w:rsidR="00976A05" w:rsidRPr="00B70906" w:rsidRDefault="00976A05" w:rsidP="00976A05">
            <w:pPr>
              <w:jc w:val="center"/>
              <w:rPr>
                <w:rFonts w:ascii="Arial Narrow" w:hAnsi="Arial Narrow"/>
                <w:sz w:val="17"/>
                <w:szCs w:val="17"/>
              </w:rPr>
            </w:pPr>
            <w:r w:rsidRPr="00B70906">
              <w:rPr>
                <w:rFonts w:ascii="Arial Narrow" w:hAnsi="Arial Narrow"/>
                <w:sz w:val="17"/>
                <w:szCs w:val="17"/>
              </w:rPr>
              <w:t>…..…………</w:t>
            </w:r>
            <w:r>
              <w:rPr>
                <w:rFonts w:ascii="Arial Narrow" w:hAnsi="Arial Narrow"/>
                <w:sz w:val="17"/>
                <w:szCs w:val="17"/>
              </w:rPr>
              <w:t xml:space="preserve"> zł</w:t>
            </w:r>
            <w:r w:rsidRPr="00B70906">
              <w:rPr>
                <w:rFonts w:ascii="Arial Narrow" w:hAnsi="Arial Narrow"/>
                <w:sz w:val="17"/>
                <w:szCs w:val="17"/>
              </w:rPr>
              <w:br/>
              <w:t>łączna wartość wynagrodzenia</w:t>
            </w:r>
          </w:p>
        </w:tc>
      </w:tr>
      <w:tr w:rsidR="001C163E" w:rsidRPr="00B70906" w14:paraId="1F03CEB8" w14:textId="77777777" w:rsidTr="00485D33">
        <w:trPr>
          <w:trHeight w:val="1674"/>
          <w:tblHeader/>
        </w:trPr>
        <w:tc>
          <w:tcPr>
            <w:tcW w:w="469" w:type="dxa"/>
            <w:shd w:val="clear" w:color="auto" w:fill="FFFFFF"/>
            <w:vAlign w:val="center"/>
          </w:tcPr>
          <w:p w14:paraId="5B875E72" w14:textId="77777777" w:rsidR="001C163E" w:rsidRPr="00B70906" w:rsidRDefault="001C163E" w:rsidP="00030598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B70906">
              <w:rPr>
                <w:rFonts w:ascii="Arial Narrow" w:hAnsi="Arial Narrow" w:cs="Arial"/>
                <w:b/>
                <w:sz w:val="18"/>
                <w:szCs w:val="18"/>
              </w:rPr>
              <w:t>2.</w:t>
            </w:r>
          </w:p>
        </w:tc>
        <w:tc>
          <w:tcPr>
            <w:tcW w:w="2923" w:type="dxa"/>
            <w:shd w:val="clear" w:color="auto" w:fill="auto"/>
            <w:vAlign w:val="center"/>
          </w:tcPr>
          <w:p w14:paraId="733F1E51" w14:textId="1D9E500C" w:rsidR="001C163E" w:rsidRPr="00B70906" w:rsidRDefault="001C163E" w:rsidP="00030598">
            <w:pPr>
              <w:rPr>
                <w:rFonts w:ascii="Arial Narrow" w:hAnsi="Arial Narrow" w:cs="Arial"/>
                <w:bCs/>
                <w:color w:val="FF0000"/>
                <w:sz w:val="20"/>
                <w:szCs w:val="20"/>
              </w:rPr>
            </w:pPr>
            <w:r w:rsidRPr="001C163E">
              <w:rPr>
                <w:rFonts w:ascii="Arial Narrow" w:hAnsi="Arial Narrow" w:cs="Calibri"/>
                <w:sz w:val="18"/>
                <w:szCs w:val="18"/>
              </w:rPr>
              <w:t xml:space="preserve">Świadczenie od 15.09.2024 r. do 14.09.2027 r. Asysty Technicznej Wykonawcy dla Systemu </w:t>
            </w:r>
            <w:proofErr w:type="spellStart"/>
            <w:r w:rsidRPr="001C163E">
              <w:rPr>
                <w:rFonts w:ascii="Arial Narrow" w:hAnsi="Arial Narrow" w:cs="Calibri"/>
                <w:sz w:val="18"/>
                <w:szCs w:val="18"/>
              </w:rPr>
              <w:t>FortiAuthenticator</w:t>
            </w:r>
            <w:proofErr w:type="spellEnd"/>
            <w:r w:rsidRPr="001C163E">
              <w:rPr>
                <w:rFonts w:ascii="Arial Narrow" w:hAnsi="Arial Narrow" w:cs="Calibri"/>
                <w:sz w:val="18"/>
                <w:szCs w:val="18"/>
              </w:rPr>
              <w:t xml:space="preserve"> w wymiarze 90 Roboczogodzin</w:t>
            </w:r>
          </w:p>
        </w:tc>
        <w:tc>
          <w:tcPr>
            <w:tcW w:w="577" w:type="dxa"/>
            <w:shd w:val="clear" w:color="auto" w:fill="FFFFFF"/>
            <w:vAlign w:val="center"/>
          </w:tcPr>
          <w:p w14:paraId="577B00A3" w14:textId="24B82D02" w:rsidR="001C163E" w:rsidRPr="00B70906" w:rsidRDefault="001C163E" w:rsidP="00030598">
            <w:pPr>
              <w:jc w:val="center"/>
              <w:rPr>
                <w:rFonts w:ascii="Arial Narrow" w:hAnsi="Arial Narrow"/>
                <w:b/>
                <w:color w:val="000000"/>
                <w:sz w:val="17"/>
                <w:szCs w:val="17"/>
              </w:rPr>
            </w:pPr>
            <w:r>
              <w:rPr>
                <w:rFonts w:ascii="Arial Narrow" w:hAnsi="Arial Narrow"/>
                <w:b/>
                <w:color w:val="000000"/>
                <w:sz w:val="17"/>
                <w:szCs w:val="17"/>
              </w:rPr>
              <w:t>90</w:t>
            </w:r>
          </w:p>
        </w:tc>
        <w:tc>
          <w:tcPr>
            <w:tcW w:w="1275" w:type="dxa"/>
            <w:vAlign w:val="center"/>
          </w:tcPr>
          <w:p w14:paraId="24D446C2" w14:textId="77777777" w:rsidR="001C163E" w:rsidRPr="00B70906" w:rsidRDefault="001C163E" w:rsidP="00030598">
            <w:pPr>
              <w:jc w:val="center"/>
              <w:rPr>
                <w:rFonts w:ascii="Arial Narrow" w:hAnsi="Arial Narrow"/>
                <w:b/>
                <w:sz w:val="17"/>
                <w:szCs w:val="17"/>
              </w:rPr>
            </w:pPr>
          </w:p>
          <w:p w14:paraId="0CC82133" w14:textId="77777777" w:rsidR="001C163E" w:rsidRDefault="001C163E" w:rsidP="00030598">
            <w:pPr>
              <w:jc w:val="center"/>
              <w:rPr>
                <w:rFonts w:ascii="Arial Narrow" w:hAnsi="Arial Narrow"/>
                <w:sz w:val="17"/>
                <w:szCs w:val="17"/>
              </w:rPr>
            </w:pPr>
            <w:r w:rsidRPr="00B70906">
              <w:rPr>
                <w:rFonts w:ascii="Arial Narrow" w:hAnsi="Arial Narrow"/>
                <w:sz w:val="17"/>
                <w:szCs w:val="17"/>
              </w:rPr>
              <w:t>………..…… zł</w:t>
            </w:r>
          </w:p>
          <w:p w14:paraId="7EAB3646" w14:textId="0EAEBAFB" w:rsidR="00485D33" w:rsidRPr="00286C9F" w:rsidRDefault="00485D33" w:rsidP="00030598">
            <w:pPr>
              <w:jc w:val="center"/>
              <w:rPr>
                <w:rFonts w:ascii="Arial Narrow" w:hAnsi="Arial Narrow"/>
                <w:sz w:val="17"/>
                <w:szCs w:val="17"/>
              </w:rPr>
            </w:pPr>
            <w:r>
              <w:rPr>
                <w:rFonts w:ascii="Arial Narrow" w:hAnsi="Arial Narrow"/>
                <w:sz w:val="17"/>
                <w:szCs w:val="17"/>
              </w:rPr>
              <w:t>Cena za 1 Roboczogodzinę</w:t>
            </w:r>
          </w:p>
        </w:tc>
        <w:tc>
          <w:tcPr>
            <w:tcW w:w="1276" w:type="dxa"/>
            <w:vAlign w:val="center"/>
          </w:tcPr>
          <w:p w14:paraId="094E054F" w14:textId="77777777" w:rsidR="001C163E" w:rsidRPr="00B70906" w:rsidRDefault="001C163E" w:rsidP="00030598">
            <w:pPr>
              <w:jc w:val="center"/>
              <w:rPr>
                <w:rFonts w:ascii="Arial Narrow" w:hAnsi="Arial Narrow"/>
                <w:b/>
                <w:sz w:val="17"/>
                <w:szCs w:val="17"/>
              </w:rPr>
            </w:pPr>
          </w:p>
          <w:p w14:paraId="04B118C9" w14:textId="77777777" w:rsidR="001C163E" w:rsidRDefault="001C163E" w:rsidP="00030598">
            <w:pPr>
              <w:jc w:val="center"/>
              <w:rPr>
                <w:rFonts w:ascii="Arial Narrow" w:hAnsi="Arial Narrow"/>
                <w:sz w:val="17"/>
                <w:szCs w:val="17"/>
              </w:rPr>
            </w:pPr>
            <w:r w:rsidRPr="00B70906">
              <w:rPr>
                <w:rFonts w:ascii="Arial Narrow" w:hAnsi="Arial Narrow"/>
                <w:sz w:val="17"/>
                <w:szCs w:val="17"/>
              </w:rPr>
              <w:t>………..…… zł</w:t>
            </w:r>
          </w:p>
          <w:p w14:paraId="112E4E24" w14:textId="19107F8F" w:rsidR="00485D33" w:rsidRPr="00286C9F" w:rsidRDefault="00485D33" w:rsidP="00030598">
            <w:pPr>
              <w:jc w:val="center"/>
              <w:rPr>
                <w:rFonts w:ascii="Arial Narrow" w:hAnsi="Arial Narrow"/>
                <w:sz w:val="17"/>
                <w:szCs w:val="17"/>
              </w:rPr>
            </w:pPr>
            <w:r>
              <w:rPr>
                <w:rFonts w:ascii="Arial Narrow" w:hAnsi="Arial Narrow"/>
                <w:sz w:val="17"/>
                <w:szCs w:val="17"/>
              </w:rPr>
              <w:t>Cena za 1 Roboczogodzinę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787586" w14:textId="77777777" w:rsidR="001C163E" w:rsidRPr="00B70906" w:rsidRDefault="001C163E" w:rsidP="00030598">
            <w:pPr>
              <w:spacing w:before="240"/>
              <w:jc w:val="center"/>
              <w:rPr>
                <w:rFonts w:ascii="Arial Narrow" w:hAnsi="Arial Narrow"/>
                <w:sz w:val="17"/>
                <w:szCs w:val="17"/>
              </w:rPr>
            </w:pPr>
            <w:r w:rsidRPr="00B70906">
              <w:rPr>
                <w:rFonts w:ascii="Arial Narrow" w:hAnsi="Arial Narrow"/>
                <w:sz w:val="17"/>
                <w:szCs w:val="17"/>
              </w:rPr>
              <w:t>……………… zł</w:t>
            </w:r>
          </w:p>
          <w:p w14:paraId="0041633C" w14:textId="77777777" w:rsidR="001C163E" w:rsidRPr="00B70906" w:rsidRDefault="001C163E" w:rsidP="00030598">
            <w:pPr>
              <w:jc w:val="center"/>
              <w:rPr>
                <w:rFonts w:ascii="Arial Narrow" w:hAnsi="Arial Narrow"/>
                <w:sz w:val="17"/>
                <w:szCs w:val="17"/>
              </w:rPr>
            </w:pPr>
            <w:r w:rsidRPr="00B70906">
              <w:rPr>
                <w:rFonts w:ascii="Arial Narrow" w:hAnsi="Arial Narrow"/>
                <w:sz w:val="17"/>
                <w:szCs w:val="17"/>
              </w:rPr>
              <w:t>łączna wartość wynagrodzenia</w:t>
            </w:r>
          </w:p>
        </w:tc>
        <w:tc>
          <w:tcPr>
            <w:tcW w:w="992" w:type="dxa"/>
            <w:shd w:val="clear" w:color="auto" w:fill="FFFFFF"/>
          </w:tcPr>
          <w:p w14:paraId="6788A832" w14:textId="77777777" w:rsidR="001C163E" w:rsidRPr="00B70906" w:rsidRDefault="001C163E" w:rsidP="00030598">
            <w:pPr>
              <w:jc w:val="center"/>
              <w:rPr>
                <w:rFonts w:ascii="Arial Narrow" w:hAnsi="Arial Narrow"/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auto"/>
          </w:tcPr>
          <w:p w14:paraId="00A9773D" w14:textId="77777777" w:rsidR="001C163E" w:rsidRPr="00B70906" w:rsidRDefault="001C163E" w:rsidP="00030598">
            <w:pPr>
              <w:jc w:val="center"/>
              <w:rPr>
                <w:rFonts w:ascii="Arial Narrow" w:hAnsi="Arial Narrow"/>
                <w:sz w:val="17"/>
                <w:szCs w:val="17"/>
              </w:rPr>
            </w:pPr>
          </w:p>
          <w:p w14:paraId="004FFE56" w14:textId="77777777" w:rsidR="001C163E" w:rsidRPr="00B70906" w:rsidRDefault="001C163E" w:rsidP="00030598">
            <w:pPr>
              <w:jc w:val="center"/>
              <w:rPr>
                <w:rFonts w:ascii="Arial Narrow" w:hAnsi="Arial Narrow"/>
                <w:sz w:val="17"/>
                <w:szCs w:val="17"/>
              </w:rPr>
            </w:pPr>
          </w:p>
          <w:p w14:paraId="17DCCBF0" w14:textId="77777777" w:rsidR="001C163E" w:rsidRPr="00B70906" w:rsidRDefault="001C163E" w:rsidP="00030598">
            <w:pPr>
              <w:rPr>
                <w:rFonts w:ascii="Arial Narrow" w:hAnsi="Arial Narrow"/>
                <w:sz w:val="17"/>
                <w:szCs w:val="17"/>
              </w:rPr>
            </w:pPr>
          </w:p>
          <w:p w14:paraId="0C8878FD" w14:textId="77777777" w:rsidR="001C163E" w:rsidRPr="00B70906" w:rsidRDefault="001C163E" w:rsidP="00030598">
            <w:pPr>
              <w:jc w:val="center"/>
              <w:rPr>
                <w:rFonts w:ascii="Arial Narrow" w:hAnsi="Arial Narrow"/>
                <w:sz w:val="17"/>
                <w:szCs w:val="17"/>
              </w:rPr>
            </w:pPr>
            <w:r w:rsidRPr="00B70906">
              <w:rPr>
                <w:rFonts w:ascii="Arial Narrow" w:hAnsi="Arial Narrow"/>
                <w:sz w:val="17"/>
                <w:szCs w:val="17"/>
              </w:rPr>
              <w:t>……………… zł</w:t>
            </w:r>
          </w:p>
          <w:p w14:paraId="6A9631DD" w14:textId="77777777" w:rsidR="001C163E" w:rsidRPr="00286C9F" w:rsidRDefault="001C163E" w:rsidP="00030598">
            <w:pPr>
              <w:jc w:val="center"/>
              <w:rPr>
                <w:rFonts w:ascii="Arial Narrow" w:hAnsi="Arial Narrow"/>
                <w:color w:val="000000"/>
                <w:sz w:val="17"/>
                <w:szCs w:val="17"/>
              </w:rPr>
            </w:pPr>
            <w:r w:rsidRPr="00B70906">
              <w:rPr>
                <w:rFonts w:ascii="Arial Narrow" w:hAnsi="Arial Narrow"/>
                <w:sz w:val="17"/>
                <w:szCs w:val="17"/>
              </w:rPr>
              <w:t>łączna wartość wynagrodzenia</w:t>
            </w:r>
          </w:p>
        </w:tc>
      </w:tr>
      <w:tr w:rsidR="001C163E" w:rsidRPr="00F9718C" w14:paraId="2D9E69DC" w14:textId="77777777" w:rsidTr="00030598">
        <w:tblPrEx>
          <w:shd w:val="clear" w:color="auto" w:fill="auto"/>
          <w:tblLook w:val="04A0" w:firstRow="1" w:lastRow="0" w:firstColumn="1" w:lastColumn="0" w:noHBand="0" w:noVBand="1"/>
        </w:tblPrEx>
        <w:trPr>
          <w:trHeight w:val="970"/>
          <w:tblHeader/>
        </w:trPr>
        <w:tc>
          <w:tcPr>
            <w:tcW w:w="6520" w:type="dxa"/>
            <w:gridSpan w:val="5"/>
            <w:shd w:val="clear" w:color="auto" w:fill="E7E6E6"/>
          </w:tcPr>
          <w:p w14:paraId="5E3CFD82" w14:textId="77777777" w:rsidR="001C163E" w:rsidRPr="00B70906" w:rsidRDefault="001C163E" w:rsidP="00030598">
            <w:pPr>
              <w:tabs>
                <w:tab w:val="left" w:pos="851"/>
              </w:tabs>
              <w:spacing w:before="240"/>
              <w:jc w:val="both"/>
              <w:rPr>
                <w:rFonts w:ascii="Arial Narrow" w:hAnsi="Arial Narrow" w:cs="Arial"/>
                <w:b/>
                <w:spacing w:val="-4"/>
                <w:sz w:val="20"/>
                <w:szCs w:val="20"/>
              </w:rPr>
            </w:pPr>
            <w:r w:rsidRPr="00B70906">
              <w:rPr>
                <w:rFonts w:ascii="Arial Narrow" w:hAnsi="Arial Narrow"/>
                <w:b/>
                <w:spacing w:val="-4"/>
                <w:sz w:val="20"/>
                <w:szCs w:val="20"/>
              </w:rPr>
              <w:t xml:space="preserve">CENA OFERTOWA  </w:t>
            </w:r>
            <w:r w:rsidRPr="00B70906">
              <w:rPr>
                <w:rFonts w:ascii="Arial Narrow" w:hAnsi="Arial Narrow" w:cs="Arial"/>
                <w:b/>
                <w:spacing w:val="-4"/>
                <w:sz w:val="20"/>
                <w:szCs w:val="20"/>
              </w:rPr>
              <w:t xml:space="preserve">Łączna kwota wynagrodzenia za wykonanie całości zakresu przedmiotu zamówienia </w:t>
            </w:r>
          </w:p>
          <w:p w14:paraId="64D65E0F" w14:textId="5351FCE9" w:rsidR="001C163E" w:rsidRPr="00B70906" w:rsidRDefault="001C163E" w:rsidP="00030598">
            <w:pPr>
              <w:spacing w:before="120" w:after="120"/>
              <w:rPr>
                <w:b/>
                <w:sz w:val="17"/>
                <w:szCs w:val="17"/>
              </w:rPr>
            </w:pPr>
            <w:r w:rsidRPr="00B70906">
              <w:rPr>
                <w:rFonts w:ascii="Arial Narrow" w:hAnsi="Arial Narrow" w:cs="Arial"/>
                <w:b/>
                <w:spacing w:val="-4"/>
                <w:sz w:val="20"/>
                <w:szCs w:val="20"/>
              </w:rPr>
              <w:t xml:space="preserve">(suma wartości w kolumnie 6 i 8, wiersze 1 – </w:t>
            </w:r>
            <w:r w:rsidR="00485D33">
              <w:rPr>
                <w:rFonts w:ascii="Arial Narrow" w:hAnsi="Arial Narrow" w:cs="Arial"/>
                <w:b/>
                <w:spacing w:val="-4"/>
                <w:sz w:val="20"/>
                <w:szCs w:val="20"/>
              </w:rPr>
              <w:t>2</w:t>
            </w:r>
            <w:r w:rsidRPr="00B70906">
              <w:rPr>
                <w:rFonts w:ascii="Arial Narrow" w:hAnsi="Arial Narrow" w:cs="Arial"/>
                <w:b/>
                <w:spacing w:val="-4"/>
                <w:sz w:val="20"/>
                <w:szCs w:val="20"/>
              </w:rPr>
              <w:t>):</w:t>
            </w:r>
          </w:p>
        </w:tc>
        <w:tc>
          <w:tcPr>
            <w:tcW w:w="1276" w:type="dxa"/>
            <w:shd w:val="clear" w:color="auto" w:fill="E7E6E6"/>
            <w:vAlign w:val="center"/>
          </w:tcPr>
          <w:p w14:paraId="0EE34CA1" w14:textId="77777777" w:rsidR="001C163E" w:rsidRPr="00B70906" w:rsidRDefault="001C163E" w:rsidP="00030598">
            <w:pPr>
              <w:spacing w:before="120" w:after="120"/>
              <w:jc w:val="center"/>
              <w:rPr>
                <w:rFonts w:ascii="Arial Narrow" w:hAnsi="Arial Narrow" w:cs="Arial"/>
                <w:b/>
                <w:spacing w:val="-4"/>
                <w:sz w:val="18"/>
                <w:szCs w:val="18"/>
              </w:rPr>
            </w:pPr>
          </w:p>
          <w:p w14:paraId="40FF7489" w14:textId="77777777" w:rsidR="001C163E" w:rsidRPr="00B70906" w:rsidRDefault="001C163E" w:rsidP="00030598">
            <w:pPr>
              <w:spacing w:before="120" w:after="120"/>
              <w:rPr>
                <w:rFonts w:ascii="Arial Narrow" w:hAnsi="Arial Narrow" w:cs="Arial"/>
                <w:b/>
                <w:spacing w:val="-4"/>
                <w:sz w:val="18"/>
                <w:szCs w:val="18"/>
              </w:rPr>
            </w:pPr>
          </w:p>
          <w:p w14:paraId="23268084" w14:textId="77777777" w:rsidR="001C163E" w:rsidRPr="00B70906" w:rsidRDefault="001C163E" w:rsidP="00030598">
            <w:pPr>
              <w:spacing w:before="120" w:after="120"/>
              <w:jc w:val="center"/>
              <w:rPr>
                <w:rFonts w:ascii="Arial Narrow" w:hAnsi="Arial Narrow" w:cs="Arial"/>
                <w:b/>
                <w:spacing w:val="-4"/>
                <w:sz w:val="18"/>
                <w:szCs w:val="18"/>
              </w:rPr>
            </w:pPr>
            <w:r w:rsidRPr="00B70906">
              <w:rPr>
                <w:rFonts w:ascii="Arial Narrow" w:hAnsi="Arial Narrow" w:cs="Arial"/>
                <w:b/>
                <w:spacing w:val="-4"/>
                <w:sz w:val="18"/>
                <w:szCs w:val="18"/>
              </w:rPr>
              <w:t>……… zł netto</w:t>
            </w:r>
          </w:p>
        </w:tc>
        <w:tc>
          <w:tcPr>
            <w:tcW w:w="992" w:type="dxa"/>
            <w:shd w:val="clear" w:color="auto" w:fill="E7E6E6"/>
          </w:tcPr>
          <w:p w14:paraId="171D0C24" w14:textId="77777777" w:rsidR="001C163E" w:rsidRPr="00B70906" w:rsidRDefault="001C163E" w:rsidP="00030598">
            <w:pPr>
              <w:spacing w:before="120" w:after="120"/>
              <w:jc w:val="center"/>
              <w:rPr>
                <w:rFonts w:ascii="Arial Narrow" w:hAnsi="Arial Narrow" w:cs="Arial"/>
                <w:b/>
                <w:spacing w:val="-4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E7E6E6"/>
            <w:vAlign w:val="bottom"/>
          </w:tcPr>
          <w:p w14:paraId="50677FCB" w14:textId="77777777" w:rsidR="001C163E" w:rsidRPr="00F9718C" w:rsidRDefault="001C163E" w:rsidP="00030598">
            <w:pPr>
              <w:spacing w:before="120" w:after="120"/>
              <w:jc w:val="center"/>
              <w:rPr>
                <w:rFonts w:ascii="Arial Narrow" w:hAnsi="Arial Narrow" w:cs="Arial"/>
                <w:b/>
                <w:spacing w:val="-4"/>
                <w:sz w:val="18"/>
                <w:szCs w:val="18"/>
              </w:rPr>
            </w:pPr>
            <w:r w:rsidRPr="00B70906">
              <w:rPr>
                <w:rFonts w:ascii="Arial Narrow" w:hAnsi="Arial Narrow" w:cs="Arial"/>
                <w:b/>
                <w:spacing w:val="-4"/>
                <w:sz w:val="18"/>
                <w:szCs w:val="18"/>
              </w:rPr>
              <w:t>……… zł brutto</w:t>
            </w:r>
          </w:p>
        </w:tc>
      </w:tr>
    </w:tbl>
    <w:p w14:paraId="0966C3B5" w14:textId="6256DDA7" w:rsidR="006152C3" w:rsidRPr="006152C3" w:rsidRDefault="006152C3" w:rsidP="007E61E0">
      <w:pPr>
        <w:pStyle w:val="Zwykytekst"/>
        <w:numPr>
          <w:ilvl w:val="0"/>
          <w:numId w:val="11"/>
        </w:numPr>
        <w:tabs>
          <w:tab w:val="left" w:pos="600"/>
        </w:tabs>
        <w:spacing w:before="240"/>
        <w:jc w:val="both"/>
        <w:rPr>
          <w:rFonts w:ascii="Arial Narrow" w:hAnsi="Arial Narrow"/>
          <w:sz w:val="22"/>
          <w:szCs w:val="22"/>
        </w:rPr>
      </w:pPr>
      <w:r w:rsidRPr="006152C3">
        <w:rPr>
          <w:rFonts w:ascii="Arial Narrow" w:hAnsi="Arial Narrow"/>
          <w:b/>
          <w:bCs/>
          <w:sz w:val="22"/>
          <w:szCs w:val="22"/>
        </w:rPr>
        <w:t>OŚWIADCZAM</w:t>
      </w:r>
      <w:r w:rsidR="00D2419D">
        <w:rPr>
          <w:rFonts w:ascii="Arial Narrow" w:hAnsi="Arial Narrow"/>
          <w:b/>
          <w:bCs/>
          <w:sz w:val="22"/>
          <w:szCs w:val="22"/>
        </w:rPr>
        <w:t>Y</w:t>
      </w:r>
      <w:r w:rsidRPr="006152C3">
        <w:rPr>
          <w:rFonts w:ascii="Arial Narrow" w:hAnsi="Arial Narrow"/>
          <w:b/>
          <w:bCs/>
          <w:sz w:val="22"/>
          <w:szCs w:val="22"/>
        </w:rPr>
        <w:t>,</w:t>
      </w:r>
      <w:r>
        <w:rPr>
          <w:rFonts w:ascii="Arial Narrow" w:hAnsi="Arial Narrow"/>
          <w:sz w:val="22"/>
          <w:szCs w:val="22"/>
        </w:rPr>
        <w:t xml:space="preserve"> że </w:t>
      </w:r>
      <w:r w:rsidRPr="006152C3">
        <w:rPr>
          <w:rFonts w:ascii="Arial Narrow" w:hAnsi="Arial Narrow"/>
          <w:sz w:val="22"/>
          <w:szCs w:val="22"/>
        </w:rPr>
        <w:t xml:space="preserve">wartość z pozycji 2 (kolumna </w:t>
      </w:r>
      <w:r w:rsidR="00EC1DDF">
        <w:rPr>
          <w:rFonts w:ascii="Arial Narrow" w:hAnsi="Arial Narrow"/>
          <w:sz w:val="22"/>
          <w:szCs w:val="22"/>
        </w:rPr>
        <w:t>8</w:t>
      </w:r>
      <w:r w:rsidRPr="006152C3">
        <w:rPr>
          <w:rFonts w:ascii="Arial Narrow" w:hAnsi="Arial Narrow"/>
          <w:sz w:val="22"/>
          <w:szCs w:val="22"/>
        </w:rPr>
        <w:t xml:space="preserve">) powyższej tabeli nie jest mniejsza niż </w:t>
      </w:r>
      <w:r w:rsidR="00261041">
        <w:rPr>
          <w:rFonts w:ascii="Arial Narrow" w:hAnsi="Arial Narrow"/>
          <w:sz w:val="22"/>
          <w:szCs w:val="22"/>
        </w:rPr>
        <w:t>30</w:t>
      </w:r>
      <w:r w:rsidRPr="006152C3">
        <w:rPr>
          <w:rFonts w:ascii="Arial Narrow" w:hAnsi="Arial Narrow"/>
          <w:sz w:val="22"/>
          <w:szCs w:val="22"/>
        </w:rPr>
        <w:t>% należnego nam wynagrodzenia brutto (CENY OFERTOWEJ), pod rygorem odrzucenia oferty.</w:t>
      </w:r>
    </w:p>
    <w:p w14:paraId="31270606" w14:textId="5990219F" w:rsidR="007F19D6" w:rsidRPr="00B82E66" w:rsidRDefault="00BC3636" w:rsidP="007E61E0">
      <w:pPr>
        <w:pStyle w:val="Zwykytekst"/>
        <w:numPr>
          <w:ilvl w:val="0"/>
          <w:numId w:val="11"/>
        </w:numPr>
        <w:tabs>
          <w:tab w:val="left" w:pos="600"/>
        </w:tabs>
        <w:spacing w:before="240"/>
        <w:jc w:val="both"/>
        <w:rPr>
          <w:rFonts w:ascii="Arial Narrow" w:hAnsi="Arial Narrow"/>
          <w:sz w:val="22"/>
          <w:szCs w:val="22"/>
        </w:rPr>
      </w:pPr>
      <w:r w:rsidRPr="00EC0F7C">
        <w:rPr>
          <w:rFonts w:ascii="Arial Narrow" w:hAnsi="Arial Narrow" w:cs="Times New Roman"/>
          <w:b/>
          <w:caps/>
          <w:sz w:val="22"/>
          <w:szCs w:val="22"/>
        </w:rPr>
        <w:t>OŚWIADCZAMY</w:t>
      </w:r>
      <w:r w:rsidRPr="00B82E66">
        <w:rPr>
          <w:rFonts w:ascii="Arial Narrow" w:hAnsi="Arial Narrow"/>
          <w:b/>
          <w:sz w:val="22"/>
          <w:szCs w:val="22"/>
        </w:rPr>
        <w:t xml:space="preserve">, </w:t>
      </w:r>
      <w:r w:rsidRPr="00B82E66">
        <w:rPr>
          <w:rFonts w:ascii="Arial Narrow" w:hAnsi="Arial Narrow"/>
          <w:sz w:val="22"/>
          <w:szCs w:val="22"/>
        </w:rPr>
        <w:t>że do wyliczenia cen</w:t>
      </w:r>
      <w:r>
        <w:rPr>
          <w:rFonts w:ascii="Arial Narrow" w:hAnsi="Arial Narrow"/>
          <w:sz w:val="22"/>
          <w:szCs w:val="22"/>
        </w:rPr>
        <w:t>y</w:t>
      </w:r>
      <w:r w:rsidRPr="00B82E66">
        <w:rPr>
          <w:rFonts w:ascii="Arial Narrow" w:hAnsi="Arial Narrow"/>
          <w:sz w:val="22"/>
          <w:szCs w:val="22"/>
        </w:rPr>
        <w:t xml:space="preserve"> ofertowej brutto zastosowaliśmy właściwą</w:t>
      </w:r>
      <w:r>
        <w:rPr>
          <w:rFonts w:ascii="Arial Narrow" w:hAnsi="Arial Narrow"/>
          <w:sz w:val="22"/>
          <w:szCs w:val="22"/>
        </w:rPr>
        <w:t>, aktualnie obowiązującą w przepisach prawa,</w:t>
      </w:r>
      <w:r w:rsidRPr="00B82E66">
        <w:rPr>
          <w:rFonts w:ascii="Arial Narrow" w:hAnsi="Arial Narrow"/>
          <w:sz w:val="22"/>
          <w:szCs w:val="22"/>
        </w:rPr>
        <w:t xml:space="preserve"> stawkę podatku od towarów i usług (VAT)</w:t>
      </w:r>
      <w:r>
        <w:rPr>
          <w:rFonts w:ascii="Arial Narrow" w:hAnsi="Arial Narrow"/>
          <w:sz w:val="22"/>
          <w:szCs w:val="22"/>
        </w:rPr>
        <w:t>.</w:t>
      </w:r>
      <w:r w:rsidRPr="00B82E66">
        <w:rPr>
          <w:rFonts w:ascii="Arial Narrow" w:hAnsi="Arial Narrow"/>
          <w:sz w:val="22"/>
          <w:szCs w:val="22"/>
        </w:rPr>
        <w:t xml:space="preserve"> </w:t>
      </w:r>
    </w:p>
    <w:p w14:paraId="411EEE78" w14:textId="45C2B5F2" w:rsidR="007F19D6" w:rsidRPr="00B82E66" w:rsidRDefault="00BC3636" w:rsidP="007E61E0">
      <w:pPr>
        <w:pStyle w:val="Zwykytekst"/>
        <w:numPr>
          <w:ilvl w:val="0"/>
          <w:numId w:val="11"/>
        </w:numPr>
        <w:tabs>
          <w:tab w:val="left" w:pos="600"/>
        </w:tabs>
        <w:spacing w:before="240"/>
        <w:jc w:val="both"/>
        <w:rPr>
          <w:rFonts w:ascii="Arial Narrow" w:hAnsi="Arial Narrow" w:cs="Times New Roman"/>
          <w:sz w:val="22"/>
          <w:szCs w:val="22"/>
        </w:rPr>
      </w:pPr>
      <w:r w:rsidRPr="00EC0F7C">
        <w:rPr>
          <w:rFonts w:ascii="Arial Narrow" w:hAnsi="Arial Narrow" w:cs="Times New Roman"/>
          <w:b/>
          <w:caps/>
          <w:sz w:val="22"/>
          <w:szCs w:val="22"/>
        </w:rPr>
        <w:t>OŚWIADCZAMY</w:t>
      </w:r>
      <w:r w:rsidRPr="00B82E66">
        <w:rPr>
          <w:rFonts w:ascii="Arial Narrow" w:hAnsi="Arial Narrow" w:cs="Times New Roman"/>
          <w:b/>
          <w:sz w:val="22"/>
          <w:szCs w:val="22"/>
        </w:rPr>
        <w:t xml:space="preserve">, </w:t>
      </w:r>
      <w:r w:rsidRPr="00B82E66">
        <w:rPr>
          <w:rFonts w:ascii="Arial Narrow" w:hAnsi="Arial Narrow" w:cs="Times New Roman"/>
          <w:sz w:val="22"/>
          <w:szCs w:val="22"/>
        </w:rPr>
        <w:t>że ł</w:t>
      </w:r>
      <w:r w:rsidRPr="00B82E66">
        <w:rPr>
          <w:rFonts w:ascii="Arial Narrow" w:hAnsi="Arial Narrow"/>
          <w:sz w:val="22"/>
          <w:szCs w:val="22"/>
        </w:rPr>
        <w:t>ączna kwota wynagrodzenia brutto za wykonanie całości przedmiotu zamówienia publicznego</w:t>
      </w:r>
      <w:r w:rsidRPr="00B82E66">
        <w:rPr>
          <w:rFonts w:ascii="Arial Narrow" w:hAnsi="Arial Narrow" w:cs="Times New Roman"/>
          <w:sz w:val="22"/>
          <w:szCs w:val="22"/>
        </w:rPr>
        <w:t xml:space="preserve"> </w:t>
      </w:r>
      <w:r w:rsidRPr="00B82E66">
        <w:rPr>
          <w:rFonts w:ascii="Arial Narrow" w:hAnsi="Arial Narrow"/>
          <w:sz w:val="22"/>
          <w:szCs w:val="22"/>
        </w:rPr>
        <w:t xml:space="preserve">nie będzie podlegała zmianie w czasie trwania umowy i obejmuje wszelkie koszty Wykonawcy związane z realizacją przedmiotu zamówienia w terminie </w:t>
      </w:r>
      <w:r>
        <w:rPr>
          <w:rFonts w:ascii="Arial Narrow" w:hAnsi="Arial Narrow"/>
          <w:sz w:val="22"/>
          <w:szCs w:val="22"/>
        </w:rPr>
        <w:t xml:space="preserve">lub w okresie </w:t>
      </w:r>
      <w:r w:rsidRPr="00B82E66">
        <w:rPr>
          <w:rFonts w:ascii="Arial Narrow" w:hAnsi="Arial Narrow"/>
          <w:sz w:val="22"/>
          <w:szCs w:val="22"/>
        </w:rPr>
        <w:t xml:space="preserve">wskazanym w </w:t>
      </w:r>
      <w:r w:rsidRPr="00B82E66">
        <w:rPr>
          <w:rFonts w:ascii="Arial Narrow" w:hAnsi="Arial Narrow" w:cs="Times New Roman"/>
          <w:sz w:val="22"/>
          <w:szCs w:val="22"/>
        </w:rPr>
        <w:t>Zapytaniu ofertowym</w:t>
      </w:r>
      <w:r w:rsidRPr="00B82E66">
        <w:rPr>
          <w:rFonts w:ascii="Arial Narrow" w:hAnsi="Arial Narrow"/>
          <w:sz w:val="22"/>
          <w:szCs w:val="22"/>
        </w:rPr>
        <w:t>, w tym m.in. opłaty, takie jak cła i podatki (w tym podatek od towarów i usług) oraz wszelkie inne koszty Wykonawcy.</w:t>
      </w:r>
    </w:p>
    <w:p w14:paraId="5AAF46B6" w14:textId="77777777" w:rsidR="007F19D6" w:rsidRPr="00B82E66" w:rsidRDefault="00BC3636" w:rsidP="007E61E0">
      <w:pPr>
        <w:pStyle w:val="Zwykytekst"/>
        <w:numPr>
          <w:ilvl w:val="0"/>
          <w:numId w:val="11"/>
        </w:numPr>
        <w:tabs>
          <w:tab w:val="left" w:pos="600"/>
        </w:tabs>
        <w:spacing w:before="240"/>
        <w:jc w:val="both"/>
        <w:rPr>
          <w:rFonts w:ascii="Arial Narrow" w:hAnsi="Arial Narrow" w:cs="Times New Roman"/>
          <w:b/>
          <w:sz w:val="22"/>
          <w:szCs w:val="22"/>
        </w:rPr>
      </w:pPr>
      <w:r w:rsidRPr="00EC0F7C">
        <w:rPr>
          <w:rFonts w:ascii="Arial Narrow" w:hAnsi="Arial Narrow" w:cs="Times New Roman"/>
          <w:b/>
          <w:caps/>
          <w:sz w:val="22"/>
          <w:szCs w:val="22"/>
        </w:rPr>
        <w:t>ZAMÓWIENIE</w:t>
      </w:r>
      <w:r w:rsidRPr="00B82E66">
        <w:rPr>
          <w:rFonts w:ascii="Arial Narrow" w:hAnsi="Arial Narrow" w:cs="Times New Roman"/>
          <w:b/>
          <w:bCs/>
          <w:sz w:val="22"/>
          <w:szCs w:val="22"/>
        </w:rPr>
        <w:t xml:space="preserve"> ZREALIZUJEMY </w:t>
      </w:r>
      <w:r w:rsidRPr="00B82E66">
        <w:rPr>
          <w:rFonts w:ascii="Arial Narrow" w:hAnsi="Arial Narrow" w:cs="Times New Roman"/>
          <w:bCs/>
          <w:sz w:val="22"/>
          <w:szCs w:val="22"/>
        </w:rPr>
        <w:t>sami / przy udziale podwykonawców **, którzy będą wykonywać następujące prace wchodzące w zakres przedmiotu zamówienia:</w:t>
      </w:r>
    </w:p>
    <w:p w14:paraId="11389B26" w14:textId="77777777" w:rsidR="007F19D6" w:rsidRPr="00B82E66" w:rsidRDefault="00BC3636" w:rsidP="007E61E0">
      <w:pPr>
        <w:pStyle w:val="Zwykytekst"/>
        <w:numPr>
          <w:ilvl w:val="1"/>
          <w:numId w:val="18"/>
        </w:numPr>
        <w:tabs>
          <w:tab w:val="left" w:leader="dot" w:pos="9072"/>
        </w:tabs>
        <w:spacing w:before="120" w:line="360" w:lineRule="auto"/>
        <w:jc w:val="both"/>
        <w:rPr>
          <w:rFonts w:ascii="Arial Narrow" w:hAnsi="Arial Narrow" w:cs="Times New Roman"/>
          <w:sz w:val="22"/>
          <w:szCs w:val="22"/>
        </w:rPr>
      </w:pPr>
      <w:r w:rsidRPr="00B82E66">
        <w:rPr>
          <w:rFonts w:ascii="Arial Narrow" w:hAnsi="Arial Narrow" w:cs="Times New Roman"/>
          <w:sz w:val="22"/>
          <w:szCs w:val="22"/>
        </w:rPr>
        <w:t>………………………………………........……………</w:t>
      </w:r>
      <w:r>
        <w:rPr>
          <w:rFonts w:ascii="Arial Narrow" w:hAnsi="Arial Narrow" w:cs="Times New Roman"/>
          <w:sz w:val="22"/>
          <w:szCs w:val="22"/>
        </w:rPr>
        <w:t>.</w:t>
      </w:r>
      <w:r w:rsidRPr="00B82E66">
        <w:rPr>
          <w:rFonts w:ascii="Arial Narrow" w:hAnsi="Arial Narrow" w:cs="Times New Roman"/>
          <w:sz w:val="22"/>
          <w:szCs w:val="22"/>
        </w:rPr>
        <w:t xml:space="preserve"> </w:t>
      </w:r>
      <w:r w:rsidRPr="00761156">
        <w:rPr>
          <w:rFonts w:ascii="Arial Narrow" w:hAnsi="Arial Narrow" w:cs="Times New Roman"/>
          <w:i/>
          <w:sz w:val="18"/>
          <w:szCs w:val="18"/>
        </w:rPr>
        <w:t>(</w:t>
      </w:r>
      <w:r>
        <w:rPr>
          <w:rFonts w:ascii="Arial Narrow" w:hAnsi="Arial Narrow" w:cs="Times New Roman"/>
          <w:i/>
          <w:sz w:val="18"/>
          <w:szCs w:val="18"/>
        </w:rPr>
        <w:t xml:space="preserve">firma </w:t>
      </w:r>
      <w:r w:rsidRPr="00761156">
        <w:rPr>
          <w:rFonts w:ascii="Arial Narrow" w:hAnsi="Arial Narrow" w:cs="Times New Roman"/>
          <w:i/>
          <w:sz w:val="18"/>
          <w:szCs w:val="18"/>
        </w:rPr>
        <w:t>podwykonawcy, zakres prac, które będzie wykonywać podwykonawca)</w:t>
      </w:r>
      <w:r w:rsidRPr="00B82E66">
        <w:rPr>
          <w:rFonts w:ascii="Arial Narrow" w:hAnsi="Arial Narrow" w:cs="Times New Roman"/>
          <w:sz w:val="22"/>
          <w:szCs w:val="22"/>
        </w:rPr>
        <w:t>,</w:t>
      </w:r>
    </w:p>
    <w:p w14:paraId="43A4AAEA" w14:textId="77777777" w:rsidR="007F19D6" w:rsidRPr="00B82E66" w:rsidRDefault="00BC3636" w:rsidP="007E61E0">
      <w:pPr>
        <w:pStyle w:val="Zwykytekst"/>
        <w:numPr>
          <w:ilvl w:val="1"/>
          <w:numId w:val="18"/>
        </w:numPr>
        <w:tabs>
          <w:tab w:val="left" w:leader="dot" w:pos="9072"/>
        </w:tabs>
        <w:spacing w:before="120" w:line="360" w:lineRule="auto"/>
        <w:jc w:val="both"/>
        <w:rPr>
          <w:rFonts w:ascii="Arial Narrow" w:hAnsi="Arial Narrow" w:cs="Times New Roman"/>
          <w:b/>
          <w:sz w:val="22"/>
          <w:szCs w:val="22"/>
        </w:rPr>
      </w:pPr>
      <w:r w:rsidRPr="00B82E66">
        <w:rPr>
          <w:rFonts w:ascii="Arial Narrow" w:hAnsi="Arial Narrow" w:cs="Times New Roman"/>
          <w:sz w:val="22"/>
          <w:szCs w:val="22"/>
        </w:rPr>
        <w:t xml:space="preserve">…………………………………………………..……… </w:t>
      </w:r>
      <w:r w:rsidRPr="00761156">
        <w:rPr>
          <w:rFonts w:ascii="Arial Narrow" w:hAnsi="Arial Narrow" w:cs="Times New Roman"/>
          <w:i/>
          <w:sz w:val="18"/>
          <w:szCs w:val="18"/>
        </w:rPr>
        <w:t>(</w:t>
      </w:r>
      <w:r>
        <w:rPr>
          <w:rFonts w:ascii="Arial Narrow" w:hAnsi="Arial Narrow" w:cs="Times New Roman"/>
          <w:i/>
          <w:sz w:val="18"/>
          <w:szCs w:val="18"/>
        </w:rPr>
        <w:t xml:space="preserve">firma </w:t>
      </w:r>
      <w:r w:rsidRPr="00761156">
        <w:rPr>
          <w:rFonts w:ascii="Arial Narrow" w:hAnsi="Arial Narrow" w:cs="Times New Roman"/>
          <w:i/>
          <w:sz w:val="18"/>
          <w:szCs w:val="18"/>
        </w:rPr>
        <w:t>podwykonawcy, zakres prac, które będzie wykonywać podwykonawca)</w:t>
      </w:r>
      <w:r w:rsidRPr="00B82E66">
        <w:rPr>
          <w:rFonts w:ascii="Arial Narrow" w:hAnsi="Arial Narrow" w:cs="Times New Roman"/>
          <w:sz w:val="22"/>
          <w:szCs w:val="22"/>
        </w:rPr>
        <w:t>.</w:t>
      </w:r>
    </w:p>
    <w:p w14:paraId="1F3DAFFF" w14:textId="6B382BA9" w:rsidR="007F19D6" w:rsidRPr="00B82E66" w:rsidRDefault="00BC3636" w:rsidP="007E61E0">
      <w:pPr>
        <w:pStyle w:val="Zwykytekst"/>
        <w:numPr>
          <w:ilvl w:val="0"/>
          <w:numId w:val="11"/>
        </w:numPr>
        <w:spacing w:before="240"/>
        <w:jc w:val="both"/>
        <w:rPr>
          <w:rFonts w:ascii="Arial Narrow" w:hAnsi="Arial Narrow" w:cs="Times New Roman"/>
          <w:b/>
          <w:sz w:val="22"/>
          <w:szCs w:val="22"/>
        </w:rPr>
      </w:pPr>
      <w:r w:rsidRPr="00B82E66">
        <w:rPr>
          <w:rFonts w:ascii="Arial Narrow" w:hAnsi="Arial Narrow" w:cs="Times New Roman"/>
          <w:b/>
          <w:sz w:val="22"/>
          <w:szCs w:val="22"/>
        </w:rPr>
        <w:t xml:space="preserve">OŚWIADCZAMY, </w:t>
      </w:r>
      <w:r w:rsidRPr="00B82E66">
        <w:rPr>
          <w:rFonts w:ascii="Arial Narrow" w:hAnsi="Arial Narrow" w:cs="Times New Roman"/>
          <w:sz w:val="22"/>
          <w:szCs w:val="22"/>
        </w:rPr>
        <w:t>że zapoznaliśmy się ze wzorem umowy</w:t>
      </w:r>
      <w:r w:rsidR="00920BD1">
        <w:rPr>
          <w:rFonts w:ascii="Arial Narrow" w:hAnsi="Arial Narrow" w:cs="Times New Roman"/>
          <w:sz w:val="22"/>
          <w:szCs w:val="22"/>
        </w:rPr>
        <w:t xml:space="preserve">, </w:t>
      </w:r>
      <w:r w:rsidR="00136C73">
        <w:rPr>
          <w:rFonts w:ascii="Arial Narrow" w:hAnsi="Arial Narrow" w:cs="Times New Roman"/>
          <w:sz w:val="22"/>
          <w:szCs w:val="22"/>
        </w:rPr>
        <w:t>Opisem Przedmiotu Zamówienia</w:t>
      </w:r>
      <w:r w:rsidR="00920BD1">
        <w:rPr>
          <w:rFonts w:ascii="Arial Narrow" w:hAnsi="Arial Narrow" w:cs="Times New Roman"/>
          <w:sz w:val="22"/>
          <w:szCs w:val="22"/>
        </w:rPr>
        <w:t>, umową powierzenia przetwarzania danych osobowych i</w:t>
      </w:r>
      <w:r w:rsidR="00BA2247">
        <w:rPr>
          <w:rFonts w:ascii="Arial Narrow" w:hAnsi="Arial Narrow" w:cs="Times New Roman"/>
          <w:sz w:val="22"/>
          <w:szCs w:val="22"/>
        </w:rPr>
        <w:t xml:space="preserve"> </w:t>
      </w:r>
      <w:r w:rsidR="00BA2247" w:rsidRPr="00BA2247">
        <w:rPr>
          <w:rFonts w:ascii="Arial Narrow" w:hAnsi="Arial Narrow" w:cs="Times New Roman"/>
          <w:sz w:val="22"/>
          <w:szCs w:val="22"/>
        </w:rPr>
        <w:t>formularz</w:t>
      </w:r>
      <w:r w:rsidR="00BA2247">
        <w:rPr>
          <w:rFonts w:ascii="Arial Narrow" w:hAnsi="Arial Narrow" w:cs="Times New Roman"/>
          <w:sz w:val="22"/>
          <w:szCs w:val="22"/>
        </w:rPr>
        <w:t>em</w:t>
      </w:r>
      <w:r w:rsidR="00BA2247" w:rsidRPr="00BA2247">
        <w:rPr>
          <w:rFonts w:ascii="Arial Narrow" w:hAnsi="Arial Narrow" w:cs="Times New Roman"/>
          <w:sz w:val="22"/>
          <w:szCs w:val="22"/>
        </w:rPr>
        <w:t xml:space="preserve"> oceny weryfikacji podmiotu przetwarzającego pod kątem spełniania wymagań bezpiecznego przetwarzania danych osobowych</w:t>
      </w:r>
      <w:r w:rsidR="00BA2247">
        <w:rPr>
          <w:rFonts w:ascii="Arial Narrow" w:hAnsi="Arial Narrow" w:cs="Times New Roman"/>
          <w:sz w:val="22"/>
          <w:szCs w:val="22"/>
        </w:rPr>
        <w:t>,</w:t>
      </w:r>
      <w:r w:rsidR="00920BD1">
        <w:rPr>
          <w:rFonts w:ascii="Arial Narrow" w:hAnsi="Arial Narrow" w:cs="Times New Roman"/>
          <w:sz w:val="22"/>
          <w:szCs w:val="22"/>
        </w:rPr>
        <w:t xml:space="preserve"> </w:t>
      </w:r>
      <w:r w:rsidRPr="00B82E66">
        <w:rPr>
          <w:rFonts w:ascii="Arial Narrow" w:hAnsi="Arial Narrow" w:cs="Times New Roman"/>
          <w:sz w:val="22"/>
          <w:szCs w:val="22"/>
        </w:rPr>
        <w:t xml:space="preserve"> stanowiącym</w:t>
      </w:r>
      <w:r w:rsidR="00136C73">
        <w:rPr>
          <w:rFonts w:ascii="Arial Narrow" w:hAnsi="Arial Narrow" w:cs="Times New Roman"/>
          <w:sz w:val="22"/>
          <w:szCs w:val="22"/>
        </w:rPr>
        <w:t>i</w:t>
      </w:r>
      <w:r w:rsidRPr="00B82E66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>z</w:t>
      </w:r>
      <w:r w:rsidRPr="003417B6">
        <w:rPr>
          <w:rFonts w:ascii="Arial Narrow" w:hAnsi="Arial Narrow" w:cs="Times New Roman"/>
          <w:sz w:val="22"/>
          <w:szCs w:val="22"/>
        </w:rPr>
        <w:t>ałącznik</w:t>
      </w:r>
      <w:r w:rsidR="00136C73">
        <w:rPr>
          <w:rFonts w:ascii="Arial Narrow" w:hAnsi="Arial Narrow" w:cs="Times New Roman"/>
          <w:sz w:val="22"/>
          <w:szCs w:val="22"/>
        </w:rPr>
        <w:t>i</w:t>
      </w:r>
      <w:r w:rsidRPr="003417B6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>n</w:t>
      </w:r>
      <w:r w:rsidRPr="003417B6">
        <w:rPr>
          <w:rFonts w:ascii="Arial Narrow" w:hAnsi="Arial Narrow" w:cs="Times New Roman"/>
          <w:sz w:val="22"/>
          <w:szCs w:val="22"/>
        </w:rPr>
        <w:t xml:space="preserve">r </w:t>
      </w:r>
      <w:r w:rsidR="00136C73">
        <w:rPr>
          <w:rFonts w:ascii="Arial Narrow" w:hAnsi="Arial Narrow" w:cs="Times New Roman"/>
          <w:sz w:val="22"/>
          <w:szCs w:val="22"/>
        </w:rPr>
        <w:t xml:space="preserve">2 </w:t>
      </w:r>
      <w:r w:rsidR="00BA2247">
        <w:rPr>
          <w:rFonts w:ascii="Arial Narrow" w:hAnsi="Arial Narrow" w:cs="Times New Roman"/>
          <w:sz w:val="22"/>
          <w:szCs w:val="22"/>
        </w:rPr>
        <w:t>- 5</w:t>
      </w:r>
      <w:r w:rsidRPr="00B82E66">
        <w:rPr>
          <w:rFonts w:ascii="Arial Narrow" w:hAnsi="Arial Narrow" w:cs="Times New Roman"/>
          <w:sz w:val="22"/>
          <w:szCs w:val="22"/>
        </w:rPr>
        <w:t xml:space="preserve"> do Zapytania ofertowego</w:t>
      </w:r>
      <w:r w:rsidR="00136C73">
        <w:rPr>
          <w:rFonts w:ascii="Arial Narrow" w:hAnsi="Arial Narrow" w:cs="Times New Roman"/>
          <w:sz w:val="22"/>
          <w:szCs w:val="22"/>
        </w:rPr>
        <w:t xml:space="preserve"> </w:t>
      </w:r>
      <w:r w:rsidRPr="00B82E66">
        <w:rPr>
          <w:rFonts w:ascii="Arial Narrow" w:hAnsi="Arial Narrow" w:cs="Times New Roman"/>
          <w:sz w:val="22"/>
          <w:szCs w:val="22"/>
        </w:rPr>
        <w:t xml:space="preserve">i </w:t>
      </w:r>
      <w:r w:rsidRPr="00B82E66">
        <w:rPr>
          <w:rFonts w:ascii="Arial Narrow" w:hAnsi="Arial Narrow" w:cs="Times New Roman"/>
          <w:sz w:val="22"/>
          <w:szCs w:val="22"/>
        </w:rPr>
        <w:lastRenderedPageBreak/>
        <w:t>zobowiązujemy się, w przypadku uznania naszej oferty za najkorzystniejszą, do zawarcia</w:t>
      </w:r>
      <w:r w:rsidR="00136C73">
        <w:rPr>
          <w:rFonts w:ascii="Arial Narrow" w:hAnsi="Arial Narrow" w:cs="Times New Roman"/>
          <w:sz w:val="22"/>
          <w:szCs w:val="22"/>
        </w:rPr>
        <w:t xml:space="preserve"> </w:t>
      </w:r>
      <w:r w:rsidRPr="00B82E66">
        <w:rPr>
          <w:rFonts w:ascii="Arial Narrow" w:hAnsi="Arial Narrow" w:cs="Times New Roman"/>
          <w:sz w:val="22"/>
          <w:szCs w:val="22"/>
        </w:rPr>
        <w:t>umowy zgodnej z jej treścią,</w:t>
      </w:r>
      <w:r w:rsidR="00136C73">
        <w:rPr>
          <w:rFonts w:ascii="Arial Narrow" w:hAnsi="Arial Narrow" w:cs="Times New Roman"/>
          <w:sz w:val="22"/>
          <w:szCs w:val="22"/>
        </w:rPr>
        <w:t xml:space="preserve"> </w:t>
      </w:r>
      <w:r w:rsidRPr="00B82E66">
        <w:rPr>
          <w:rFonts w:ascii="Arial Narrow" w:hAnsi="Arial Narrow" w:cs="Times New Roman"/>
          <w:sz w:val="22"/>
          <w:szCs w:val="22"/>
        </w:rPr>
        <w:t>w miejscu i terminie wyznaczonym przez Zamawiającego.</w:t>
      </w:r>
    </w:p>
    <w:p w14:paraId="630FB6C7" w14:textId="753FD96A" w:rsidR="00BA2247" w:rsidRPr="00BA2247" w:rsidRDefault="00BA2247" w:rsidP="007E61E0">
      <w:pPr>
        <w:pStyle w:val="Zwykytekst"/>
        <w:numPr>
          <w:ilvl w:val="0"/>
          <w:numId w:val="11"/>
        </w:numPr>
        <w:spacing w:before="240"/>
        <w:jc w:val="both"/>
        <w:rPr>
          <w:rFonts w:ascii="Arial Narrow" w:hAnsi="Arial Narrow" w:cs="Times New Roman"/>
          <w:bCs/>
          <w:sz w:val="22"/>
          <w:szCs w:val="22"/>
        </w:rPr>
      </w:pPr>
      <w:r w:rsidRPr="00B82E66">
        <w:rPr>
          <w:rFonts w:ascii="Arial Narrow" w:hAnsi="Arial Narrow"/>
          <w:b/>
          <w:sz w:val="22"/>
          <w:szCs w:val="22"/>
        </w:rPr>
        <w:t xml:space="preserve">OŚWIADCZAMY, </w:t>
      </w:r>
      <w:r w:rsidRPr="00B82E66">
        <w:rPr>
          <w:rFonts w:ascii="Arial Narrow" w:hAnsi="Arial Narrow"/>
          <w:sz w:val="22"/>
          <w:szCs w:val="22"/>
        </w:rPr>
        <w:t>że</w:t>
      </w:r>
      <w:r>
        <w:rPr>
          <w:rFonts w:ascii="Arial Narrow" w:hAnsi="Arial Narrow"/>
          <w:sz w:val="22"/>
          <w:szCs w:val="22"/>
        </w:rPr>
        <w:t xml:space="preserve"> </w:t>
      </w:r>
      <w:r w:rsidRPr="00BA2247">
        <w:rPr>
          <w:rFonts w:ascii="Arial Narrow" w:hAnsi="Arial Narrow"/>
          <w:sz w:val="22"/>
          <w:szCs w:val="22"/>
        </w:rPr>
        <w:t xml:space="preserve">zamówienie publiczne w zakresie świadczenia </w:t>
      </w:r>
      <w:r>
        <w:rPr>
          <w:rFonts w:ascii="Arial Narrow" w:hAnsi="Arial Narrow"/>
          <w:sz w:val="22"/>
          <w:szCs w:val="22"/>
        </w:rPr>
        <w:t>A</w:t>
      </w:r>
      <w:r w:rsidRPr="00BA2247">
        <w:rPr>
          <w:rFonts w:ascii="Arial Narrow" w:hAnsi="Arial Narrow"/>
          <w:sz w:val="22"/>
          <w:szCs w:val="22"/>
        </w:rPr>
        <w:t xml:space="preserve">systy </w:t>
      </w:r>
      <w:r>
        <w:rPr>
          <w:rFonts w:ascii="Arial Narrow" w:hAnsi="Arial Narrow"/>
          <w:sz w:val="22"/>
          <w:szCs w:val="22"/>
        </w:rPr>
        <w:t>T</w:t>
      </w:r>
      <w:r w:rsidRPr="00BA2247">
        <w:rPr>
          <w:rFonts w:ascii="Arial Narrow" w:hAnsi="Arial Narrow"/>
          <w:sz w:val="22"/>
          <w:szCs w:val="22"/>
        </w:rPr>
        <w:t xml:space="preserve">echnicznej </w:t>
      </w:r>
      <w:r>
        <w:rPr>
          <w:rFonts w:ascii="Arial Narrow" w:hAnsi="Arial Narrow"/>
          <w:sz w:val="22"/>
          <w:szCs w:val="22"/>
        </w:rPr>
        <w:t>W</w:t>
      </w:r>
      <w:r w:rsidRPr="00BA2247">
        <w:rPr>
          <w:rFonts w:ascii="Arial Narrow" w:hAnsi="Arial Narrow"/>
          <w:sz w:val="22"/>
          <w:szCs w:val="22"/>
        </w:rPr>
        <w:t>ykonawcy zosta</w:t>
      </w:r>
      <w:r>
        <w:rPr>
          <w:rFonts w:ascii="Arial Narrow" w:hAnsi="Arial Narrow"/>
          <w:sz w:val="22"/>
          <w:szCs w:val="22"/>
        </w:rPr>
        <w:t>nie</w:t>
      </w:r>
      <w:r w:rsidRPr="00BA2247">
        <w:rPr>
          <w:rFonts w:ascii="Arial Narrow" w:hAnsi="Arial Narrow"/>
          <w:sz w:val="22"/>
          <w:szCs w:val="22"/>
        </w:rPr>
        <w:t xml:space="preserve"> wykonane przez osoby posiadające</w:t>
      </w:r>
      <w:r>
        <w:rPr>
          <w:rFonts w:ascii="Arial Narrow" w:hAnsi="Arial Narrow"/>
          <w:sz w:val="22"/>
          <w:szCs w:val="22"/>
        </w:rPr>
        <w:t xml:space="preserve"> certyfikat </w:t>
      </w:r>
      <w:proofErr w:type="spellStart"/>
      <w:r w:rsidRPr="00BA2247">
        <w:rPr>
          <w:rFonts w:ascii="Arial Narrow" w:hAnsi="Arial Narrow"/>
          <w:sz w:val="22"/>
          <w:szCs w:val="22"/>
        </w:rPr>
        <w:t>Fortinet</w:t>
      </w:r>
      <w:proofErr w:type="spellEnd"/>
      <w:r w:rsidRPr="00BA2247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BA2247">
        <w:rPr>
          <w:rFonts w:ascii="Arial Narrow" w:hAnsi="Arial Narrow"/>
          <w:sz w:val="22"/>
          <w:szCs w:val="22"/>
        </w:rPr>
        <w:t>Certified</w:t>
      </w:r>
      <w:proofErr w:type="spellEnd"/>
      <w:r w:rsidRPr="00BA2247">
        <w:rPr>
          <w:rFonts w:ascii="Arial Narrow" w:hAnsi="Arial Narrow"/>
          <w:sz w:val="22"/>
          <w:szCs w:val="22"/>
        </w:rPr>
        <w:t xml:space="preserve"> Professional in Network Security</w:t>
      </w:r>
      <w:r>
        <w:rPr>
          <w:rFonts w:ascii="Arial Narrow" w:hAnsi="Arial Narrow"/>
          <w:sz w:val="22"/>
          <w:szCs w:val="22"/>
        </w:rPr>
        <w:t>.</w:t>
      </w:r>
    </w:p>
    <w:p w14:paraId="1C958D13" w14:textId="64EFEACD" w:rsidR="007F19D6" w:rsidRPr="002F1E30" w:rsidRDefault="00BC3636" w:rsidP="007E61E0">
      <w:pPr>
        <w:pStyle w:val="Zwykytekst"/>
        <w:numPr>
          <w:ilvl w:val="0"/>
          <w:numId w:val="11"/>
        </w:numPr>
        <w:spacing w:before="240"/>
        <w:jc w:val="both"/>
        <w:rPr>
          <w:rFonts w:ascii="Arial Narrow" w:hAnsi="Arial Narrow" w:cs="Times New Roman"/>
          <w:bCs/>
          <w:sz w:val="22"/>
          <w:szCs w:val="22"/>
        </w:rPr>
      </w:pPr>
      <w:r w:rsidRPr="00B82E66">
        <w:rPr>
          <w:rFonts w:ascii="Arial Narrow" w:hAnsi="Arial Narrow"/>
          <w:b/>
          <w:sz w:val="22"/>
          <w:szCs w:val="22"/>
        </w:rPr>
        <w:t xml:space="preserve">OŚWIADCZAMY, </w:t>
      </w:r>
      <w:r w:rsidRPr="00B82E66">
        <w:rPr>
          <w:rFonts w:ascii="Arial Narrow" w:hAnsi="Arial Narrow"/>
          <w:sz w:val="22"/>
          <w:szCs w:val="22"/>
        </w:rPr>
        <w:t xml:space="preserve">że jesteśmy związani ofertą przez okres </w:t>
      </w:r>
      <w:r>
        <w:rPr>
          <w:rFonts w:ascii="Arial Narrow" w:hAnsi="Arial Narrow"/>
          <w:sz w:val="22"/>
          <w:szCs w:val="22"/>
        </w:rPr>
        <w:t>wskazany w Zapytaniu ofertowym</w:t>
      </w:r>
      <w:r w:rsidRPr="00B82E66">
        <w:rPr>
          <w:rFonts w:ascii="Arial Narrow" w:hAnsi="Arial Narrow"/>
          <w:sz w:val="22"/>
          <w:szCs w:val="22"/>
        </w:rPr>
        <w:t xml:space="preserve">, który rozpoczyna się </w:t>
      </w:r>
      <w:r w:rsidRPr="0075158F">
        <w:rPr>
          <w:rFonts w:ascii="Arial Narrow" w:hAnsi="Arial Narrow"/>
          <w:sz w:val="22"/>
          <w:szCs w:val="22"/>
        </w:rPr>
        <w:t>wraz z dniem składania</w:t>
      </w:r>
      <w:r w:rsidRPr="00B82E66">
        <w:rPr>
          <w:rFonts w:ascii="Arial Narrow" w:hAnsi="Arial Narrow"/>
          <w:sz w:val="22"/>
          <w:szCs w:val="22"/>
        </w:rPr>
        <w:t xml:space="preserve"> ofert.</w:t>
      </w:r>
    </w:p>
    <w:p w14:paraId="3051D7A9" w14:textId="6513945E" w:rsidR="007F19D6" w:rsidRPr="00B82E66" w:rsidRDefault="00BA6252" w:rsidP="007E61E0">
      <w:pPr>
        <w:pStyle w:val="Zwykytekst"/>
        <w:numPr>
          <w:ilvl w:val="0"/>
          <w:numId w:val="11"/>
        </w:numPr>
        <w:spacing w:before="240"/>
        <w:jc w:val="both"/>
        <w:rPr>
          <w:rFonts w:ascii="Arial Narrow" w:hAnsi="Arial Narrow" w:cs="Times New Roman"/>
          <w:bCs/>
          <w:sz w:val="22"/>
          <w:szCs w:val="22"/>
        </w:rPr>
      </w:pPr>
      <w:r w:rsidRPr="00BA6252">
        <w:rPr>
          <w:rFonts w:ascii="Arial Narrow" w:hAnsi="Arial Narrow"/>
          <w:b/>
          <w:bCs/>
          <w:sz w:val="22"/>
          <w:szCs w:val="22"/>
        </w:rPr>
        <w:t>OŚWIADCZAMY</w:t>
      </w:r>
      <w:r w:rsidR="00BC3636">
        <w:rPr>
          <w:rFonts w:ascii="Arial Narrow" w:hAnsi="Arial Narrow"/>
          <w:sz w:val="22"/>
          <w:szCs w:val="22"/>
        </w:rPr>
        <w:t xml:space="preserve">, że nie podlegamy wykluczeniu </w:t>
      </w:r>
      <w:r w:rsidR="00BC3636">
        <w:rPr>
          <w:rFonts w:ascii="Arial Narrow" w:hAnsi="Arial Narrow"/>
          <w:b/>
          <w:bCs/>
          <w:sz w:val="22"/>
          <w:szCs w:val="22"/>
        </w:rPr>
        <w:t>z przedmiotowego postępowania</w:t>
      </w:r>
      <w:r w:rsidR="00BC3636">
        <w:rPr>
          <w:rFonts w:ascii="Arial Narrow" w:hAnsi="Arial Narrow"/>
          <w:sz w:val="22"/>
          <w:szCs w:val="22"/>
        </w:rPr>
        <w:t xml:space="preserve"> o udzielenie zamówienia publicznego na podstawie art. 7 ust. 1 ustawy z dnia 13 kwietnia 2022 r. o szczególnych rozwiązaniach w zakresie przeciwdziałania wspieraniu agresji na Ukrainę oraz służących ochronie bezpieczeństwa narodowego </w:t>
      </w:r>
      <w:r w:rsidR="00BC3636" w:rsidRPr="00F57569">
        <w:rPr>
          <w:rFonts w:ascii="Arial Narrow" w:hAnsi="Arial Narrow" w:cs="Times New Roman"/>
          <w:sz w:val="22"/>
          <w:szCs w:val="22"/>
        </w:rPr>
        <w:t>(Dz.U. z 2023 r. poz. 1497, ze zm.).</w:t>
      </w:r>
    </w:p>
    <w:p w14:paraId="4ECB4C5B" w14:textId="77777777" w:rsidR="007F19D6" w:rsidRDefault="00BC3636" w:rsidP="007E61E0">
      <w:pPr>
        <w:pStyle w:val="Zwykytekst"/>
        <w:numPr>
          <w:ilvl w:val="0"/>
          <w:numId w:val="11"/>
        </w:numPr>
        <w:spacing w:before="240"/>
        <w:jc w:val="both"/>
        <w:rPr>
          <w:rFonts w:ascii="Arial Narrow" w:hAnsi="Arial Narrow" w:cs="Times New Roman"/>
          <w:b/>
          <w:sz w:val="22"/>
          <w:szCs w:val="22"/>
        </w:rPr>
      </w:pPr>
      <w:r w:rsidRPr="00023D3A">
        <w:rPr>
          <w:rFonts w:ascii="Arial Narrow" w:hAnsi="Arial Narrow" w:cs="Times New Roman"/>
          <w:b/>
          <w:sz w:val="22"/>
          <w:szCs w:val="22"/>
        </w:rPr>
        <w:t>OŚWIADCZ</w:t>
      </w:r>
      <w:r>
        <w:rPr>
          <w:rFonts w:ascii="Arial Narrow" w:hAnsi="Arial Narrow" w:cs="Times New Roman"/>
          <w:b/>
          <w:sz w:val="22"/>
          <w:szCs w:val="22"/>
        </w:rPr>
        <w:t>AMY</w:t>
      </w:r>
      <w:r w:rsidRPr="00023D3A">
        <w:rPr>
          <w:rFonts w:ascii="Arial Narrow" w:hAnsi="Arial Narrow" w:cs="Times New Roman"/>
          <w:b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</w:rPr>
        <w:t xml:space="preserve">, </w:t>
      </w:r>
      <w:r w:rsidRPr="00652200">
        <w:rPr>
          <w:rFonts w:ascii="Arial Narrow" w:hAnsi="Arial Narrow" w:cs="Arial"/>
          <w:sz w:val="22"/>
        </w:rPr>
        <w:t>że wypełniliśmy obowiązki informacyjne przewidziane w pkt X</w:t>
      </w:r>
      <w:r>
        <w:rPr>
          <w:rFonts w:ascii="Arial Narrow" w:hAnsi="Arial Narrow" w:cs="Arial"/>
          <w:sz w:val="22"/>
        </w:rPr>
        <w:t>III</w:t>
      </w:r>
      <w:r w:rsidRPr="00652200">
        <w:rPr>
          <w:rFonts w:ascii="Arial Narrow" w:hAnsi="Arial Narrow" w:cs="Arial"/>
          <w:sz w:val="22"/>
        </w:rPr>
        <w:t xml:space="preserve"> Zapytania ofertowego oraz w art. 13 lub art. 14 ogólnego rozporządzenia o ochronie danych (RODO), wobec osób fizycznych, od których dane osobowe bezpośrednio lub pośrednio pozyskaliśmy w celu ubiegania się o udzielenie zamówienia publicznego w niniejszym postępowaniu, a które są ujawnione w dokumentach przedstawionych Zamawiającemu</w:t>
      </w:r>
      <w:r>
        <w:rPr>
          <w:rStyle w:val="Odwoanieprzypisudolnego"/>
          <w:rFonts w:ascii="Arial Narrow" w:hAnsi="Arial Narrow" w:cs="Times New Roman"/>
          <w:b/>
          <w:sz w:val="22"/>
          <w:szCs w:val="22"/>
        </w:rPr>
        <w:footnoteReference w:id="1"/>
      </w:r>
      <w:r>
        <w:rPr>
          <w:rFonts w:ascii="Arial Narrow" w:hAnsi="Arial Narrow" w:cs="Times New Roman"/>
          <w:b/>
          <w:sz w:val="22"/>
          <w:szCs w:val="22"/>
        </w:rPr>
        <w:t>.</w:t>
      </w:r>
    </w:p>
    <w:p w14:paraId="683D105B" w14:textId="77777777" w:rsidR="007F19D6" w:rsidRPr="00B82E66" w:rsidRDefault="00BC3636" w:rsidP="007E61E0">
      <w:pPr>
        <w:pStyle w:val="Zwykytekst"/>
        <w:numPr>
          <w:ilvl w:val="0"/>
          <w:numId w:val="11"/>
        </w:numPr>
        <w:spacing w:before="240"/>
        <w:jc w:val="both"/>
        <w:rPr>
          <w:rFonts w:ascii="Arial Narrow" w:hAnsi="Arial Narrow" w:cs="Times New Roman"/>
          <w:b/>
          <w:sz w:val="22"/>
          <w:szCs w:val="22"/>
        </w:rPr>
      </w:pPr>
      <w:r w:rsidRPr="00B82E66">
        <w:rPr>
          <w:rFonts w:ascii="Arial Narrow" w:hAnsi="Arial Narrow" w:cs="Times New Roman"/>
          <w:b/>
          <w:sz w:val="22"/>
          <w:szCs w:val="22"/>
        </w:rPr>
        <w:t xml:space="preserve">WSZELKĄ KORESPONDENCJĘ </w:t>
      </w:r>
      <w:r w:rsidRPr="00B82E66">
        <w:rPr>
          <w:rFonts w:ascii="Arial Narrow" w:hAnsi="Arial Narrow" w:cs="Times New Roman"/>
          <w:sz w:val="22"/>
          <w:szCs w:val="22"/>
        </w:rPr>
        <w:t>w sprawie niniejszego postępowania należy kierować na następujący adres:</w:t>
      </w:r>
    </w:p>
    <w:p w14:paraId="09A94FF9" w14:textId="03EFDB58" w:rsidR="007F19D6" w:rsidRPr="00B82E66" w:rsidRDefault="00BC3636" w:rsidP="007F19D6">
      <w:pPr>
        <w:pStyle w:val="Zwykytekst"/>
        <w:spacing w:before="120"/>
        <w:ind w:firstLine="357"/>
        <w:jc w:val="both"/>
        <w:rPr>
          <w:rFonts w:ascii="Arial Narrow" w:hAnsi="Arial Narrow" w:cs="Times New Roman"/>
          <w:b/>
          <w:sz w:val="22"/>
          <w:szCs w:val="22"/>
        </w:rPr>
      </w:pPr>
      <w:r w:rsidRPr="00B82E66">
        <w:rPr>
          <w:rFonts w:ascii="Arial Narrow" w:hAnsi="Arial Narrow" w:cs="Times New Roman"/>
          <w:sz w:val="22"/>
          <w:szCs w:val="22"/>
        </w:rPr>
        <w:t>………………………………………………………………………….……….……………………………………………………</w:t>
      </w:r>
    </w:p>
    <w:p w14:paraId="3F6DBFED" w14:textId="77777777" w:rsidR="007F19D6" w:rsidRPr="00B82E66" w:rsidRDefault="00BC3636" w:rsidP="007E61E0">
      <w:pPr>
        <w:pStyle w:val="Zwykytekst"/>
        <w:numPr>
          <w:ilvl w:val="0"/>
          <w:numId w:val="11"/>
        </w:numPr>
        <w:spacing w:before="240"/>
        <w:jc w:val="both"/>
        <w:rPr>
          <w:rFonts w:ascii="Arial Narrow" w:hAnsi="Arial Narrow" w:cs="Times New Roman"/>
          <w:b/>
          <w:sz w:val="22"/>
          <w:szCs w:val="22"/>
        </w:rPr>
      </w:pPr>
      <w:r w:rsidRPr="00B82E66">
        <w:rPr>
          <w:rFonts w:ascii="Arial Narrow" w:hAnsi="Arial Narrow" w:cs="Times New Roman"/>
          <w:b/>
          <w:sz w:val="22"/>
          <w:szCs w:val="22"/>
        </w:rPr>
        <w:t xml:space="preserve">OSOBĄ </w:t>
      </w:r>
      <w:r w:rsidRPr="00B82E66">
        <w:rPr>
          <w:rFonts w:ascii="Arial Narrow" w:hAnsi="Arial Narrow" w:cs="Times New Roman"/>
          <w:sz w:val="22"/>
          <w:szCs w:val="22"/>
        </w:rPr>
        <w:t xml:space="preserve">upoważnioną do kontaktów w sprawie </w:t>
      </w:r>
      <w:r>
        <w:rPr>
          <w:rFonts w:ascii="Arial Narrow" w:hAnsi="Arial Narrow" w:cs="Times New Roman"/>
          <w:sz w:val="22"/>
          <w:szCs w:val="22"/>
        </w:rPr>
        <w:t>zamówienia</w:t>
      </w:r>
      <w:r w:rsidRPr="00B82E66">
        <w:rPr>
          <w:rFonts w:ascii="Arial Narrow" w:hAnsi="Arial Narrow" w:cs="Times New Roman"/>
          <w:sz w:val="22"/>
          <w:szCs w:val="22"/>
        </w:rPr>
        <w:t xml:space="preserve"> jes</w:t>
      </w:r>
      <w:r>
        <w:rPr>
          <w:rFonts w:ascii="Arial Narrow" w:hAnsi="Arial Narrow" w:cs="Times New Roman"/>
          <w:sz w:val="22"/>
          <w:szCs w:val="22"/>
        </w:rPr>
        <w:t>t …………………………………………………………………</w:t>
      </w:r>
    </w:p>
    <w:p w14:paraId="7068B0F9" w14:textId="77777777" w:rsidR="007F19D6" w:rsidRPr="00B82E66" w:rsidRDefault="00BC3636" w:rsidP="007F19D6">
      <w:pPr>
        <w:pStyle w:val="Zwykytekst"/>
        <w:spacing w:before="120"/>
        <w:ind w:left="357"/>
        <w:jc w:val="both"/>
        <w:rPr>
          <w:rFonts w:ascii="Arial Narrow" w:hAnsi="Arial Narrow" w:cs="Times New Roman"/>
          <w:sz w:val="22"/>
          <w:szCs w:val="22"/>
          <w:lang w:val="nb-NO"/>
        </w:rPr>
      </w:pPr>
      <w:r w:rsidRPr="00B82E66">
        <w:rPr>
          <w:rFonts w:ascii="Arial Narrow" w:hAnsi="Arial Narrow" w:cs="Times New Roman"/>
          <w:sz w:val="22"/>
          <w:szCs w:val="22"/>
          <w:lang w:val="nb-NO"/>
        </w:rPr>
        <w:t>adres e-mail: …………….....………………, telefon nr: ………………………………..</w:t>
      </w:r>
    </w:p>
    <w:p w14:paraId="7B5A4467" w14:textId="77777777" w:rsidR="007F19D6" w:rsidRDefault="007F19D6" w:rsidP="007F19D6">
      <w:pPr>
        <w:pStyle w:val="Zwykytekst"/>
        <w:spacing w:before="120"/>
        <w:ind w:left="357"/>
        <w:jc w:val="both"/>
        <w:rPr>
          <w:rFonts w:ascii="Arial Narrow" w:hAnsi="Arial Narrow" w:cs="Times New Roman"/>
          <w:sz w:val="22"/>
          <w:szCs w:val="22"/>
          <w:lang w:val="nb-NO"/>
        </w:rPr>
      </w:pPr>
    </w:p>
    <w:p w14:paraId="50FF1EAD" w14:textId="77777777" w:rsidR="007F19D6" w:rsidRPr="00B82E66" w:rsidRDefault="00BC3636" w:rsidP="007F19D6">
      <w:pPr>
        <w:spacing w:before="120"/>
        <w:outlineLvl w:val="4"/>
        <w:rPr>
          <w:rFonts w:ascii="Arial Narrow" w:hAnsi="Arial Narrow"/>
          <w:b/>
          <w:sz w:val="22"/>
          <w:szCs w:val="22"/>
        </w:rPr>
      </w:pPr>
      <w:r w:rsidRPr="00B82E66">
        <w:rPr>
          <w:rFonts w:ascii="Arial Narrow" w:hAnsi="Arial Narrow"/>
          <w:b/>
          <w:sz w:val="22"/>
          <w:szCs w:val="22"/>
        </w:rPr>
        <w:t>** niepotrzebne skreślić</w:t>
      </w:r>
    </w:p>
    <w:p w14:paraId="6648A50B" w14:textId="77777777" w:rsidR="007F19D6" w:rsidRPr="00B82E66" w:rsidRDefault="007F19D6" w:rsidP="007F19D6">
      <w:pPr>
        <w:spacing w:before="120"/>
        <w:rPr>
          <w:rFonts w:ascii="Arial Narrow" w:hAnsi="Arial Narrow"/>
          <w:b/>
          <w:color w:val="FF0000"/>
          <w:sz w:val="22"/>
          <w:szCs w:val="22"/>
        </w:rPr>
      </w:pPr>
    </w:p>
    <w:p w14:paraId="0BF07ACE" w14:textId="77777777" w:rsidR="007F19D6" w:rsidRDefault="00BC3636" w:rsidP="007F19D6">
      <w:pPr>
        <w:spacing w:before="120"/>
        <w:rPr>
          <w:rFonts w:ascii="Arial Narrow" w:hAnsi="Arial Narrow" w:cs="Tahoma"/>
          <w:sz w:val="22"/>
          <w:szCs w:val="22"/>
        </w:rPr>
      </w:pPr>
      <w:r w:rsidRPr="00B82E66">
        <w:rPr>
          <w:rFonts w:ascii="Arial Narrow" w:hAnsi="Arial Narrow" w:cs="Tahoma"/>
          <w:sz w:val="22"/>
          <w:szCs w:val="22"/>
        </w:rPr>
        <w:t>data .......................................... 20.... r.</w:t>
      </w:r>
    </w:p>
    <w:p w14:paraId="23A3E237" w14:textId="77777777" w:rsidR="007F19D6" w:rsidRPr="00CE1C1F" w:rsidRDefault="00BC3636" w:rsidP="007F19D6">
      <w:pPr>
        <w:spacing w:before="120"/>
        <w:ind w:left="6372"/>
        <w:rPr>
          <w:rFonts w:ascii="Arial Narrow" w:hAnsi="Arial Narrow" w:cs="Tahoma"/>
          <w:b/>
          <w:i/>
          <w:sz w:val="20"/>
          <w:szCs w:val="22"/>
        </w:rPr>
      </w:pPr>
      <w:r w:rsidRPr="00CE1C1F">
        <w:rPr>
          <w:rFonts w:ascii="Arial Narrow" w:hAnsi="Arial Narrow" w:cs="Tahoma"/>
          <w:b/>
          <w:i/>
          <w:sz w:val="20"/>
          <w:szCs w:val="22"/>
        </w:rPr>
        <w:t xml:space="preserve">ofertę należy podpisać </w:t>
      </w:r>
      <w:r w:rsidRPr="00CE1C1F">
        <w:rPr>
          <w:rFonts w:ascii="Arial Narrow" w:hAnsi="Arial Narrow" w:cstheme="minorHAnsi"/>
          <w:b/>
          <w:bCs/>
          <w:i/>
          <w:sz w:val="20"/>
          <w:szCs w:val="22"/>
        </w:rPr>
        <w:t>podpisem elektronicznym umożliwiającym identyfikację osoby składającej podpis</w:t>
      </w:r>
    </w:p>
    <w:p w14:paraId="612A265B" w14:textId="77777777" w:rsidR="007F19D6" w:rsidRPr="00CE1C1F" w:rsidRDefault="00BC3636" w:rsidP="007F19D6">
      <w:pPr>
        <w:spacing w:before="120"/>
        <w:ind w:left="6372"/>
        <w:rPr>
          <w:rFonts w:ascii="Arial Narrow" w:hAnsi="Arial Narrow" w:cs="Tahoma"/>
          <w:i/>
          <w:sz w:val="20"/>
          <w:szCs w:val="22"/>
        </w:rPr>
      </w:pPr>
      <w:r w:rsidRPr="00CE1C1F">
        <w:rPr>
          <w:rFonts w:ascii="Arial Narrow" w:hAnsi="Arial Narrow" w:cs="Tahoma"/>
          <w:b/>
          <w:i/>
          <w:sz w:val="20"/>
          <w:szCs w:val="22"/>
        </w:rPr>
        <w:t xml:space="preserve">lub </w:t>
      </w:r>
      <w:r w:rsidRPr="00761156">
        <w:rPr>
          <w:rFonts w:ascii="Arial Narrow" w:hAnsi="Arial Narrow" w:cs="Tahoma"/>
          <w:i/>
          <w:sz w:val="18"/>
          <w:szCs w:val="18"/>
        </w:rPr>
        <w:t>(w przypadku skanu oferty)</w:t>
      </w:r>
    </w:p>
    <w:p w14:paraId="290E4AC0" w14:textId="77777777" w:rsidR="007F19D6" w:rsidRPr="00B82E66" w:rsidRDefault="007F19D6" w:rsidP="007F19D6">
      <w:pPr>
        <w:rPr>
          <w:rFonts w:ascii="Arial Narrow" w:hAnsi="Arial Narrow" w:cs="Tahoma"/>
          <w:sz w:val="22"/>
          <w:szCs w:val="22"/>
        </w:rPr>
      </w:pPr>
    </w:p>
    <w:p w14:paraId="24566B7D" w14:textId="77777777" w:rsidR="007F19D6" w:rsidRPr="00761156" w:rsidRDefault="00BC3636" w:rsidP="007F19D6">
      <w:pPr>
        <w:spacing w:before="120"/>
        <w:ind w:left="6372"/>
        <w:jc w:val="center"/>
        <w:rPr>
          <w:rFonts w:ascii="Arial Narrow" w:hAnsi="Arial Narrow" w:cs="Tahoma"/>
          <w:i/>
          <w:sz w:val="18"/>
          <w:szCs w:val="18"/>
        </w:rPr>
      </w:pPr>
      <w:r w:rsidRPr="00726F40">
        <w:rPr>
          <w:rFonts w:ascii="Arial Narrow" w:hAnsi="Arial Narrow" w:cs="Tahoma"/>
          <w:sz w:val="20"/>
          <w:szCs w:val="22"/>
        </w:rPr>
        <w:t>......................................................................</w:t>
      </w:r>
      <w:r w:rsidRPr="00726F40">
        <w:rPr>
          <w:rFonts w:ascii="Arial Narrow" w:hAnsi="Arial Narrow" w:cs="Tahoma"/>
          <w:sz w:val="20"/>
          <w:szCs w:val="22"/>
        </w:rPr>
        <w:br/>
      </w:r>
      <w:r w:rsidRPr="00761156">
        <w:rPr>
          <w:rFonts w:ascii="Arial Narrow" w:hAnsi="Arial Narrow" w:cs="Tahoma"/>
          <w:i/>
          <w:sz w:val="18"/>
          <w:szCs w:val="18"/>
        </w:rPr>
        <w:t xml:space="preserve">  podpis i pieczęć (osoba/y uprawniona/e)</w:t>
      </w:r>
    </w:p>
    <w:p w14:paraId="226655AE" w14:textId="77777777" w:rsidR="007F19D6" w:rsidRPr="00E85711" w:rsidRDefault="007F19D6" w:rsidP="007F19D6">
      <w:pPr>
        <w:spacing w:after="200" w:line="276" w:lineRule="auto"/>
        <w:rPr>
          <w:rFonts w:ascii="Arial Narrow" w:hAnsi="Arial Narrow" w:cstheme="minorHAnsi"/>
          <w:sz w:val="22"/>
          <w:szCs w:val="22"/>
        </w:rPr>
      </w:pPr>
    </w:p>
    <w:p w14:paraId="7E580938" w14:textId="4AF1C1B0" w:rsidR="007956E1" w:rsidRDefault="007956E1">
      <w:pPr>
        <w:spacing w:after="200" w:line="276" w:lineRule="auto"/>
        <w:rPr>
          <w:rFonts w:ascii="Arial Narrow" w:hAnsi="Arial Narrow" w:cstheme="minorHAnsi"/>
          <w:sz w:val="22"/>
          <w:szCs w:val="22"/>
        </w:rPr>
      </w:pPr>
    </w:p>
    <w:sectPr w:rsidR="007956E1" w:rsidSect="007F19D6">
      <w:headerReference w:type="default" r:id="rId8"/>
      <w:footerReference w:type="default" r:id="rId9"/>
      <w:headerReference w:type="first" r:id="rId10"/>
      <w:type w:val="continuous"/>
      <w:pgSz w:w="11906" w:h="16838"/>
      <w:pgMar w:top="851" w:right="1133" w:bottom="851" w:left="851" w:header="136" w:footer="5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34C9A" w14:textId="77777777" w:rsidR="005C06BF" w:rsidRDefault="005C06BF">
      <w:r>
        <w:separator/>
      </w:r>
    </w:p>
  </w:endnote>
  <w:endnote w:type="continuationSeparator" w:id="0">
    <w:p w14:paraId="04BD9C09" w14:textId="77777777" w:rsidR="005C06BF" w:rsidRDefault="005C0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 w:cstheme="minorHAnsi"/>
        <w:sz w:val="22"/>
        <w:szCs w:val="22"/>
      </w:rPr>
      <w:id w:val="-1517920488"/>
      <w:docPartObj>
        <w:docPartGallery w:val="Page Numbers (Bottom of Page)"/>
        <w:docPartUnique/>
      </w:docPartObj>
    </w:sdtPr>
    <w:sdtEndPr/>
    <w:sdtContent>
      <w:p w14:paraId="416A3AE0" w14:textId="77777777" w:rsidR="00A106F6" w:rsidRPr="007A509D" w:rsidRDefault="00BC3636">
        <w:pPr>
          <w:pStyle w:val="Stopka"/>
          <w:jc w:val="right"/>
          <w:rPr>
            <w:rFonts w:ascii="Arial Narrow" w:hAnsi="Arial Narrow" w:cstheme="minorHAnsi"/>
            <w:sz w:val="22"/>
            <w:szCs w:val="22"/>
          </w:rPr>
        </w:pPr>
        <w:r w:rsidRPr="007A509D">
          <w:rPr>
            <w:rFonts w:ascii="Arial Narrow" w:hAnsi="Arial Narrow" w:cstheme="minorHAnsi"/>
            <w:sz w:val="22"/>
            <w:szCs w:val="22"/>
          </w:rPr>
          <w:fldChar w:fldCharType="begin"/>
        </w:r>
        <w:r w:rsidRPr="007A509D">
          <w:rPr>
            <w:rFonts w:ascii="Arial Narrow" w:hAnsi="Arial Narrow" w:cstheme="minorHAnsi"/>
            <w:sz w:val="22"/>
            <w:szCs w:val="22"/>
          </w:rPr>
          <w:instrText>PAGE   \* MERGEFORMAT</w:instrText>
        </w:r>
        <w:r w:rsidRPr="007A509D">
          <w:rPr>
            <w:rFonts w:ascii="Arial Narrow" w:hAnsi="Arial Narrow" w:cstheme="minorHAnsi"/>
            <w:sz w:val="22"/>
            <w:szCs w:val="22"/>
          </w:rPr>
          <w:fldChar w:fldCharType="separate"/>
        </w:r>
        <w:r w:rsidRPr="007A509D">
          <w:rPr>
            <w:rFonts w:ascii="Arial Narrow" w:hAnsi="Arial Narrow" w:cstheme="minorHAnsi"/>
            <w:noProof/>
            <w:sz w:val="22"/>
            <w:szCs w:val="22"/>
          </w:rPr>
          <w:t>2</w:t>
        </w:r>
        <w:r w:rsidRPr="007A509D">
          <w:rPr>
            <w:rFonts w:ascii="Arial Narrow" w:hAnsi="Arial Narrow" w:cstheme="minorHAnsi"/>
            <w:sz w:val="22"/>
            <w:szCs w:val="22"/>
          </w:rPr>
          <w:fldChar w:fldCharType="end"/>
        </w:r>
      </w:p>
    </w:sdtContent>
  </w:sdt>
  <w:p w14:paraId="2361690F" w14:textId="77777777" w:rsidR="00A106F6" w:rsidRPr="00697CF8" w:rsidRDefault="00A106F6" w:rsidP="00A106F6">
    <w:pPr>
      <w:pStyle w:val="Stopka"/>
      <w:rPr>
        <w:rFonts w:asciiTheme="minorHAnsi" w:hAnsiTheme="minorHAnsi" w:cs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FD780" w14:textId="77777777" w:rsidR="005C06BF" w:rsidRDefault="005C06BF" w:rsidP="00A106F6">
      <w:r>
        <w:separator/>
      </w:r>
    </w:p>
  </w:footnote>
  <w:footnote w:type="continuationSeparator" w:id="0">
    <w:p w14:paraId="2D76BEF4" w14:textId="77777777" w:rsidR="005C06BF" w:rsidRDefault="005C06BF" w:rsidP="00A106F6">
      <w:r>
        <w:continuationSeparator/>
      </w:r>
    </w:p>
  </w:footnote>
  <w:footnote w:id="1">
    <w:p w14:paraId="1C1FAE20" w14:textId="77777777" w:rsidR="007F19D6" w:rsidRDefault="00BC3636" w:rsidP="007F19D6">
      <w:pPr>
        <w:pStyle w:val="Tekstprzypisudolnego"/>
      </w:pPr>
      <w:r w:rsidRPr="00761156">
        <w:rPr>
          <w:rStyle w:val="Odwoanieprzypisudolnego"/>
          <w:rFonts w:ascii="Arial Narrow" w:hAnsi="Arial Narrow"/>
        </w:rPr>
        <w:footnoteRef/>
      </w:r>
      <w:r w:rsidRPr="00AC3922">
        <w:rPr>
          <w:rFonts w:ascii="Arial Narrow" w:hAnsi="Arial Narrow"/>
          <w:sz w:val="24"/>
          <w:szCs w:val="24"/>
        </w:rPr>
        <w:t xml:space="preserve"> </w:t>
      </w:r>
      <w:r w:rsidRPr="00AC3922">
        <w:rPr>
          <w:rFonts w:ascii="Arial Narrow" w:hAnsi="Arial Narrow"/>
        </w:rPr>
        <w:t>W przypadku, gdy Wykonawca nie przekazuje danych osobowych innych niż bezpośrednio jego dotyczących lub zachodzi wyłączenie stosowania obowiązku informacyjnego, stosownie do art. 13 ust. 4 lub art. 14 ust. 5 RODO Wykonawca nie składa oświadczenia (treść oświadczenia należy usunąć np. przez jego wykreślenie).</w:t>
      </w:r>
      <w:r w:rsidRPr="006D632F">
        <w:t xml:space="preserve"> </w:t>
      </w:r>
    </w:p>
    <w:p w14:paraId="0667B867" w14:textId="77777777" w:rsidR="007F19D6" w:rsidRPr="00765F98" w:rsidRDefault="00BC3636" w:rsidP="007F19D6">
      <w:pPr>
        <w:pStyle w:val="Tekstprzypisudolnego"/>
        <w:rPr>
          <w:rFonts w:ascii="Arial Narrow" w:hAnsi="Arial Narrow"/>
          <w:sz w:val="18"/>
        </w:rPr>
      </w:pPr>
      <w:r w:rsidRPr="006D632F">
        <w:rPr>
          <w:rFonts w:ascii="Arial Narrow" w:hAnsi="Arial Narrow"/>
        </w:rPr>
        <w:t>**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23F59" w14:textId="77777777" w:rsidR="00D46C09" w:rsidRDefault="00D46C09" w:rsidP="00D46C09">
    <w:pPr>
      <w:pStyle w:val="Nagwek"/>
      <w:ind w:left="4536"/>
      <w:jc w:val="both"/>
      <w:rPr>
        <w:rFonts w:ascii="Arial Narrow" w:hAnsi="Arial Narrow"/>
        <w:sz w:val="22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D3378" w14:textId="77777777" w:rsidR="00F655DF" w:rsidRDefault="00F655DF" w:rsidP="00524439">
    <w:pPr>
      <w:pStyle w:val="Nagwek"/>
      <w:ind w:left="4536"/>
      <w:jc w:val="both"/>
      <w:rPr>
        <w:rFonts w:ascii="Arial Narrow" w:hAnsi="Arial Narrow"/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BBEAA606"/>
    <w:name w:val="WWNum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upperRoman"/>
      <w:lvlText w:val="%2.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2.%3.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2.%3.%4.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2.%3.%4.%5.%6.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2.%3.%4.%5.%6.%7.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2.%3.%4.%5.%6.%7.%8.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7"/>
    <w:multiLevelType w:val="multilevel"/>
    <w:tmpl w:val="00000007"/>
    <w:name w:val="WW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00000008"/>
    <w:multiLevelType w:val="multilevel"/>
    <w:tmpl w:val="00000008"/>
    <w:name w:val="WW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0000000A"/>
    <w:multiLevelType w:val="multilevel"/>
    <w:tmpl w:val="0000000A"/>
    <w:name w:val="WW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" w15:restartNumberingAfterBreak="0">
    <w:nsid w:val="0000000B"/>
    <w:multiLevelType w:val="multilevel"/>
    <w:tmpl w:val="33D0417A"/>
    <w:name w:val="WWNum12"/>
    <w:lvl w:ilvl="0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2.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2.%3.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2.%3.%4.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righ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upperRoman"/>
      <w:lvlText w:val="%2.%3.%4.%5.%6.%7.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2.%3.%4.%5.%6.%7.%8.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C"/>
    <w:multiLevelType w:val="multilevel"/>
    <w:tmpl w:val="A4061FFE"/>
    <w:name w:val="WW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000000D"/>
    <w:multiLevelType w:val="multilevel"/>
    <w:tmpl w:val="914A6AB6"/>
    <w:name w:val="WW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i w:val="0"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000000E"/>
    <w:multiLevelType w:val="multilevel"/>
    <w:tmpl w:val="FB94EC1C"/>
    <w:name w:val="WW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000000F"/>
    <w:multiLevelType w:val="multilevel"/>
    <w:tmpl w:val="DCF40F0E"/>
    <w:name w:val="WW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0000010"/>
    <w:multiLevelType w:val="multilevel"/>
    <w:tmpl w:val="0FB843CC"/>
    <w:name w:val="WW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0000012"/>
    <w:multiLevelType w:val="multilevel"/>
    <w:tmpl w:val="F04AC6A8"/>
    <w:name w:val="WW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0000013"/>
    <w:multiLevelType w:val="multilevel"/>
    <w:tmpl w:val="00000013"/>
    <w:name w:val="WW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0000014"/>
    <w:multiLevelType w:val="multilevel"/>
    <w:tmpl w:val="00000014"/>
    <w:name w:val="WWNum21"/>
    <w:lvl w:ilvl="0">
      <w:start w:val="1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2.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2.%3.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2.%3.%4.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2.%3.%4.%5.%6.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2.%3.%4.%5.%6.%7.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2.%3.%4.%5.%6.%7.%8.%9."/>
      <w:lvlJc w:val="righ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0000015"/>
    <w:multiLevelType w:val="multilevel"/>
    <w:tmpl w:val="00000015"/>
    <w:name w:val="WW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0000016"/>
    <w:multiLevelType w:val="multilevel"/>
    <w:tmpl w:val="00000016"/>
    <w:name w:val="WW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0000017"/>
    <w:multiLevelType w:val="multilevel"/>
    <w:tmpl w:val="00000017"/>
    <w:name w:val="WW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0000018"/>
    <w:multiLevelType w:val="multilevel"/>
    <w:tmpl w:val="00000018"/>
    <w:name w:val="WW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0000019"/>
    <w:multiLevelType w:val="multilevel"/>
    <w:tmpl w:val="00000019"/>
    <w:name w:val="WW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000001A"/>
    <w:multiLevelType w:val="multilevel"/>
    <w:tmpl w:val="3CF4D174"/>
    <w:name w:val="WWNum27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0000001B"/>
    <w:multiLevelType w:val="multilevel"/>
    <w:tmpl w:val="0000001B"/>
    <w:name w:val="WWNum28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9" w:hanging="180"/>
      </w:pPr>
    </w:lvl>
  </w:abstractNum>
  <w:abstractNum w:abstractNumId="20" w15:restartNumberingAfterBreak="0">
    <w:nsid w:val="0000001C"/>
    <w:multiLevelType w:val="multilevel"/>
    <w:tmpl w:val="0000001C"/>
    <w:name w:val="WWNum29"/>
    <w:lvl w:ilvl="0">
      <w:start w:val="1"/>
      <w:numFmt w:val="decimal"/>
      <w:lvlText w:val="%1)"/>
      <w:lvlJc w:val="left"/>
      <w:pPr>
        <w:tabs>
          <w:tab w:val="num" w:pos="0"/>
        </w:tabs>
        <w:ind w:left="178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09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229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949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669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389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10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82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549" w:hanging="180"/>
      </w:pPr>
    </w:lvl>
  </w:abstractNum>
  <w:abstractNum w:abstractNumId="21" w15:restartNumberingAfterBreak="0">
    <w:nsid w:val="0000001D"/>
    <w:multiLevelType w:val="multilevel"/>
    <w:tmpl w:val="0000001D"/>
    <w:name w:val="WW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2" w15:restartNumberingAfterBreak="0">
    <w:nsid w:val="0000001E"/>
    <w:multiLevelType w:val="multilevel"/>
    <w:tmpl w:val="55A87BD6"/>
    <w:name w:val="WWNum3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0000001F"/>
    <w:multiLevelType w:val="multilevel"/>
    <w:tmpl w:val="0000001F"/>
    <w:name w:val="WWNum3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00000020"/>
    <w:multiLevelType w:val="multilevel"/>
    <w:tmpl w:val="00000020"/>
    <w:name w:val="WWNum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00000021"/>
    <w:multiLevelType w:val="multilevel"/>
    <w:tmpl w:val="00000021"/>
    <w:name w:val="WW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00000022"/>
    <w:multiLevelType w:val="multilevel"/>
    <w:tmpl w:val="00000022"/>
    <w:name w:val="WWNum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7" w15:restartNumberingAfterBreak="0">
    <w:nsid w:val="00000023"/>
    <w:multiLevelType w:val="multilevel"/>
    <w:tmpl w:val="00000023"/>
    <w:name w:val="WWNum3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2.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2.%3.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2.%3.%4.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2.%3.%4.%5.%6.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2.%3.%4.%5.%6.%7.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2.%3.%4.%5.%6.%7.%8.%9."/>
      <w:lvlJc w:val="righ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00000024"/>
    <w:multiLevelType w:val="multilevel"/>
    <w:tmpl w:val="00000024"/>
    <w:name w:val="WWNum4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00000025"/>
    <w:multiLevelType w:val="multilevel"/>
    <w:tmpl w:val="00000025"/>
    <w:name w:val="WWNum4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00000027"/>
    <w:multiLevelType w:val="multilevel"/>
    <w:tmpl w:val="D6787B50"/>
    <w:name w:val="WWNum4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00000028"/>
    <w:multiLevelType w:val="multilevel"/>
    <w:tmpl w:val="B1E409F2"/>
    <w:name w:val="WWNum4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00000029"/>
    <w:multiLevelType w:val="multilevel"/>
    <w:tmpl w:val="DAFA3E6A"/>
    <w:name w:val="WWNum4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23E832DF"/>
    <w:multiLevelType w:val="hybridMultilevel"/>
    <w:tmpl w:val="89C033AC"/>
    <w:lvl w:ilvl="0" w:tplc="990CF22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92009A8E" w:tentative="1">
      <w:start w:val="1"/>
      <w:numFmt w:val="lowerLetter"/>
      <w:lvlText w:val="%2."/>
      <w:lvlJc w:val="left"/>
      <w:pPr>
        <w:ind w:left="1222" w:hanging="360"/>
      </w:pPr>
    </w:lvl>
    <w:lvl w:ilvl="2" w:tplc="BDA6FBA4" w:tentative="1">
      <w:start w:val="1"/>
      <w:numFmt w:val="lowerRoman"/>
      <w:lvlText w:val="%3."/>
      <w:lvlJc w:val="right"/>
      <w:pPr>
        <w:ind w:left="1942" w:hanging="180"/>
      </w:pPr>
    </w:lvl>
    <w:lvl w:ilvl="3" w:tplc="7938B970" w:tentative="1">
      <w:start w:val="1"/>
      <w:numFmt w:val="decimal"/>
      <w:lvlText w:val="%4."/>
      <w:lvlJc w:val="left"/>
      <w:pPr>
        <w:ind w:left="2662" w:hanging="360"/>
      </w:pPr>
    </w:lvl>
    <w:lvl w:ilvl="4" w:tplc="6CBAA69A" w:tentative="1">
      <w:start w:val="1"/>
      <w:numFmt w:val="lowerLetter"/>
      <w:lvlText w:val="%5."/>
      <w:lvlJc w:val="left"/>
      <w:pPr>
        <w:ind w:left="3382" w:hanging="360"/>
      </w:pPr>
    </w:lvl>
    <w:lvl w:ilvl="5" w:tplc="F9BA1A28" w:tentative="1">
      <w:start w:val="1"/>
      <w:numFmt w:val="lowerRoman"/>
      <w:lvlText w:val="%6."/>
      <w:lvlJc w:val="right"/>
      <w:pPr>
        <w:ind w:left="4102" w:hanging="180"/>
      </w:pPr>
    </w:lvl>
    <w:lvl w:ilvl="6" w:tplc="D7C666B8" w:tentative="1">
      <w:start w:val="1"/>
      <w:numFmt w:val="decimal"/>
      <w:lvlText w:val="%7."/>
      <w:lvlJc w:val="left"/>
      <w:pPr>
        <w:ind w:left="4822" w:hanging="360"/>
      </w:pPr>
    </w:lvl>
    <w:lvl w:ilvl="7" w:tplc="0E8C7E6C" w:tentative="1">
      <w:start w:val="1"/>
      <w:numFmt w:val="lowerLetter"/>
      <w:lvlText w:val="%8."/>
      <w:lvlJc w:val="left"/>
      <w:pPr>
        <w:ind w:left="5542" w:hanging="360"/>
      </w:pPr>
    </w:lvl>
    <w:lvl w:ilvl="8" w:tplc="74B6FFD6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264434BB"/>
    <w:multiLevelType w:val="multilevel"/>
    <w:tmpl w:val="F1FA895C"/>
    <w:numStyleLink w:val="Styl1"/>
  </w:abstractNum>
  <w:abstractNum w:abstractNumId="35" w15:restartNumberingAfterBreak="0">
    <w:nsid w:val="2DD335EA"/>
    <w:multiLevelType w:val="multilevel"/>
    <w:tmpl w:val="25742232"/>
    <w:name w:val="WWNum442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6" w15:restartNumberingAfterBreak="0">
    <w:nsid w:val="30975A8E"/>
    <w:multiLevelType w:val="hybridMultilevel"/>
    <w:tmpl w:val="C700EFD0"/>
    <w:lvl w:ilvl="0" w:tplc="AD4A65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1A6E6C2" w:tentative="1">
      <w:start w:val="1"/>
      <w:numFmt w:val="lowerLetter"/>
      <w:lvlText w:val="%2."/>
      <w:lvlJc w:val="left"/>
      <w:pPr>
        <w:ind w:left="1440" w:hanging="360"/>
      </w:pPr>
    </w:lvl>
    <w:lvl w:ilvl="2" w:tplc="634CEB18" w:tentative="1">
      <w:start w:val="1"/>
      <w:numFmt w:val="lowerRoman"/>
      <w:lvlText w:val="%3."/>
      <w:lvlJc w:val="right"/>
      <w:pPr>
        <w:ind w:left="2160" w:hanging="180"/>
      </w:pPr>
    </w:lvl>
    <w:lvl w:ilvl="3" w:tplc="9D3A4204" w:tentative="1">
      <w:start w:val="1"/>
      <w:numFmt w:val="decimal"/>
      <w:lvlText w:val="%4."/>
      <w:lvlJc w:val="left"/>
      <w:pPr>
        <w:ind w:left="2880" w:hanging="360"/>
      </w:pPr>
    </w:lvl>
    <w:lvl w:ilvl="4" w:tplc="FF90D694" w:tentative="1">
      <w:start w:val="1"/>
      <w:numFmt w:val="lowerLetter"/>
      <w:lvlText w:val="%5."/>
      <w:lvlJc w:val="left"/>
      <w:pPr>
        <w:ind w:left="3600" w:hanging="360"/>
      </w:pPr>
    </w:lvl>
    <w:lvl w:ilvl="5" w:tplc="9A08D0EA" w:tentative="1">
      <w:start w:val="1"/>
      <w:numFmt w:val="lowerRoman"/>
      <w:lvlText w:val="%6."/>
      <w:lvlJc w:val="right"/>
      <w:pPr>
        <w:ind w:left="4320" w:hanging="180"/>
      </w:pPr>
    </w:lvl>
    <w:lvl w:ilvl="6" w:tplc="316207EA" w:tentative="1">
      <w:start w:val="1"/>
      <w:numFmt w:val="decimal"/>
      <w:lvlText w:val="%7."/>
      <w:lvlJc w:val="left"/>
      <w:pPr>
        <w:ind w:left="5040" w:hanging="360"/>
      </w:pPr>
    </w:lvl>
    <w:lvl w:ilvl="7" w:tplc="076E886E" w:tentative="1">
      <w:start w:val="1"/>
      <w:numFmt w:val="lowerLetter"/>
      <w:lvlText w:val="%8."/>
      <w:lvlJc w:val="left"/>
      <w:pPr>
        <w:ind w:left="5760" w:hanging="360"/>
      </w:pPr>
    </w:lvl>
    <w:lvl w:ilvl="8" w:tplc="49F6C7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D437023"/>
    <w:multiLevelType w:val="hybridMultilevel"/>
    <w:tmpl w:val="751411CA"/>
    <w:lvl w:ilvl="0" w:tplc="63E85018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239EBCF0" w:tentative="1">
      <w:start w:val="1"/>
      <w:numFmt w:val="lowerLetter"/>
      <w:lvlText w:val="%2."/>
      <w:lvlJc w:val="left"/>
      <w:pPr>
        <w:ind w:left="1440" w:hanging="360"/>
      </w:pPr>
    </w:lvl>
    <w:lvl w:ilvl="2" w:tplc="EA5095AA" w:tentative="1">
      <w:start w:val="1"/>
      <w:numFmt w:val="lowerRoman"/>
      <w:lvlText w:val="%3."/>
      <w:lvlJc w:val="right"/>
      <w:pPr>
        <w:ind w:left="2160" w:hanging="180"/>
      </w:pPr>
    </w:lvl>
    <w:lvl w:ilvl="3" w:tplc="1B1A1698" w:tentative="1">
      <w:start w:val="1"/>
      <w:numFmt w:val="decimal"/>
      <w:lvlText w:val="%4."/>
      <w:lvlJc w:val="left"/>
      <w:pPr>
        <w:ind w:left="2880" w:hanging="360"/>
      </w:pPr>
    </w:lvl>
    <w:lvl w:ilvl="4" w:tplc="20CC7A18" w:tentative="1">
      <w:start w:val="1"/>
      <w:numFmt w:val="lowerLetter"/>
      <w:lvlText w:val="%5."/>
      <w:lvlJc w:val="left"/>
      <w:pPr>
        <w:ind w:left="3600" w:hanging="360"/>
      </w:pPr>
    </w:lvl>
    <w:lvl w:ilvl="5" w:tplc="893AEC4A" w:tentative="1">
      <w:start w:val="1"/>
      <w:numFmt w:val="lowerRoman"/>
      <w:lvlText w:val="%6."/>
      <w:lvlJc w:val="right"/>
      <w:pPr>
        <w:ind w:left="4320" w:hanging="180"/>
      </w:pPr>
    </w:lvl>
    <w:lvl w:ilvl="6" w:tplc="79AE87E4" w:tentative="1">
      <w:start w:val="1"/>
      <w:numFmt w:val="decimal"/>
      <w:lvlText w:val="%7."/>
      <w:lvlJc w:val="left"/>
      <w:pPr>
        <w:ind w:left="5040" w:hanging="360"/>
      </w:pPr>
    </w:lvl>
    <w:lvl w:ilvl="7" w:tplc="A3961C4A" w:tentative="1">
      <w:start w:val="1"/>
      <w:numFmt w:val="lowerLetter"/>
      <w:lvlText w:val="%8."/>
      <w:lvlJc w:val="left"/>
      <w:pPr>
        <w:ind w:left="5760" w:hanging="360"/>
      </w:pPr>
    </w:lvl>
    <w:lvl w:ilvl="8" w:tplc="B742D8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F3C2315"/>
    <w:multiLevelType w:val="hybridMultilevel"/>
    <w:tmpl w:val="40FA15DC"/>
    <w:lvl w:ilvl="0" w:tplc="25E65932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5770DAB6" w:tentative="1">
      <w:start w:val="1"/>
      <w:numFmt w:val="lowerLetter"/>
      <w:lvlText w:val="%2."/>
      <w:lvlJc w:val="left"/>
      <w:pPr>
        <w:ind w:left="2073" w:hanging="360"/>
      </w:pPr>
    </w:lvl>
    <w:lvl w:ilvl="2" w:tplc="3B9EA1F8" w:tentative="1">
      <w:start w:val="1"/>
      <w:numFmt w:val="lowerRoman"/>
      <w:lvlText w:val="%3."/>
      <w:lvlJc w:val="right"/>
      <w:pPr>
        <w:ind w:left="2793" w:hanging="180"/>
      </w:pPr>
    </w:lvl>
    <w:lvl w:ilvl="3" w:tplc="1982FA9E" w:tentative="1">
      <w:start w:val="1"/>
      <w:numFmt w:val="decimal"/>
      <w:lvlText w:val="%4."/>
      <w:lvlJc w:val="left"/>
      <w:pPr>
        <w:ind w:left="3513" w:hanging="360"/>
      </w:pPr>
    </w:lvl>
    <w:lvl w:ilvl="4" w:tplc="325EAD44" w:tentative="1">
      <w:start w:val="1"/>
      <w:numFmt w:val="lowerLetter"/>
      <w:lvlText w:val="%5."/>
      <w:lvlJc w:val="left"/>
      <w:pPr>
        <w:ind w:left="4233" w:hanging="360"/>
      </w:pPr>
    </w:lvl>
    <w:lvl w:ilvl="5" w:tplc="AC8E5650" w:tentative="1">
      <w:start w:val="1"/>
      <w:numFmt w:val="lowerRoman"/>
      <w:lvlText w:val="%6."/>
      <w:lvlJc w:val="right"/>
      <w:pPr>
        <w:ind w:left="4953" w:hanging="180"/>
      </w:pPr>
    </w:lvl>
    <w:lvl w:ilvl="6" w:tplc="AE7C5438" w:tentative="1">
      <w:start w:val="1"/>
      <w:numFmt w:val="decimal"/>
      <w:lvlText w:val="%7."/>
      <w:lvlJc w:val="left"/>
      <w:pPr>
        <w:ind w:left="5673" w:hanging="360"/>
      </w:pPr>
    </w:lvl>
    <w:lvl w:ilvl="7" w:tplc="80C8F338" w:tentative="1">
      <w:start w:val="1"/>
      <w:numFmt w:val="lowerLetter"/>
      <w:lvlText w:val="%8."/>
      <w:lvlJc w:val="left"/>
      <w:pPr>
        <w:ind w:left="6393" w:hanging="360"/>
      </w:pPr>
    </w:lvl>
    <w:lvl w:ilvl="8" w:tplc="5BC87484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9" w15:restartNumberingAfterBreak="0">
    <w:nsid w:val="4DD47FB8"/>
    <w:multiLevelType w:val="hybridMultilevel"/>
    <w:tmpl w:val="9248562A"/>
    <w:lvl w:ilvl="0" w:tplc="0CAEE4B6">
      <w:start w:val="1"/>
      <w:numFmt w:val="decimal"/>
      <w:lvlText w:val="%1."/>
      <w:lvlJc w:val="left"/>
      <w:pPr>
        <w:ind w:left="720" w:hanging="360"/>
      </w:pPr>
      <w:rPr>
        <w:b w:val="0"/>
        <w:sz w:val="22"/>
      </w:rPr>
    </w:lvl>
    <w:lvl w:ilvl="1" w:tplc="BFD6296A" w:tentative="1">
      <w:start w:val="1"/>
      <w:numFmt w:val="lowerLetter"/>
      <w:lvlText w:val="%2."/>
      <w:lvlJc w:val="left"/>
      <w:pPr>
        <w:ind w:left="1440" w:hanging="360"/>
      </w:pPr>
    </w:lvl>
    <w:lvl w:ilvl="2" w:tplc="51B26C3C" w:tentative="1">
      <w:start w:val="1"/>
      <w:numFmt w:val="lowerRoman"/>
      <w:lvlText w:val="%3."/>
      <w:lvlJc w:val="right"/>
      <w:pPr>
        <w:ind w:left="2160" w:hanging="180"/>
      </w:pPr>
    </w:lvl>
    <w:lvl w:ilvl="3" w:tplc="CCB4AB3E" w:tentative="1">
      <w:start w:val="1"/>
      <w:numFmt w:val="decimal"/>
      <w:lvlText w:val="%4."/>
      <w:lvlJc w:val="left"/>
      <w:pPr>
        <w:ind w:left="2880" w:hanging="360"/>
      </w:pPr>
    </w:lvl>
    <w:lvl w:ilvl="4" w:tplc="FE664636" w:tentative="1">
      <w:start w:val="1"/>
      <w:numFmt w:val="lowerLetter"/>
      <w:lvlText w:val="%5."/>
      <w:lvlJc w:val="left"/>
      <w:pPr>
        <w:ind w:left="3600" w:hanging="360"/>
      </w:pPr>
    </w:lvl>
    <w:lvl w:ilvl="5" w:tplc="D19E2904" w:tentative="1">
      <w:start w:val="1"/>
      <w:numFmt w:val="lowerRoman"/>
      <w:lvlText w:val="%6."/>
      <w:lvlJc w:val="right"/>
      <w:pPr>
        <w:ind w:left="4320" w:hanging="180"/>
      </w:pPr>
    </w:lvl>
    <w:lvl w:ilvl="6" w:tplc="FA1CA562" w:tentative="1">
      <w:start w:val="1"/>
      <w:numFmt w:val="decimal"/>
      <w:lvlText w:val="%7."/>
      <w:lvlJc w:val="left"/>
      <w:pPr>
        <w:ind w:left="5040" w:hanging="360"/>
      </w:pPr>
    </w:lvl>
    <w:lvl w:ilvl="7" w:tplc="09E04186" w:tentative="1">
      <w:start w:val="1"/>
      <w:numFmt w:val="lowerLetter"/>
      <w:lvlText w:val="%8."/>
      <w:lvlJc w:val="left"/>
      <w:pPr>
        <w:ind w:left="5760" w:hanging="360"/>
      </w:pPr>
    </w:lvl>
    <w:lvl w:ilvl="8" w:tplc="19AACD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15C05D9"/>
    <w:multiLevelType w:val="multilevel"/>
    <w:tmpl w:val="F1FA895C"/>
    <w:styleLink w:val="Styl1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5A4D7EC8"/>
    <w:multiLevelType w:val="multilevel"/>
    <w:tmpl w:val="03CACB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2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512" w:hanging="1440"/>
      </w:pPr>
      <w:rPr>
        <w:rFonts w:hint="default"/>
      </w:rPr>
    </w:lvl>
  </w:abstractNum>
  <w:abstractNum w:abstractNumId="42" w15:restartNumberingAfterBreak="0">
    <w:nsid w:val="5A715FA2"/>
    <w:multiLevelType w:val="hybridMultilevel"/>
    <w:tmpl w:val="06B47788"/>
    <w:lvl w:ilvl="0" w:tplc="3FEA6E66">
      <w:start w:val="1"/>
      <w:numFmt w:val="bullet"/>
      <w:lvlText w:val="–"/>
      <w:lvlJc w:val="left"/>
      <w:pPr>
        <w:ind w:left="1571" w:hanging="360"/>
      </w:pPr>
      <w:rPr>
        <w:rFonts w:ascii="Arial Narrow" w:hAnsi="Arial Narrow" w:hint="default"/>
      </w:rPr>
    </w:lvl>
    <w:lvl w:ilvl="1" w:tplc="9E84A7BE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A0C6452A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D9785FB6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66DC6F18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67A24E70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A65A5114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C242EF8E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DA2A10A6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3" w15:restartNumberingAfterBreak="0">
    <w:nsid w:val="69D73BE3"/>
    <w:multiLevelType w:val="multilevel"/>
    <w:tmpl w:val="8D3477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8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648" w:hanging="1440"/>
      </w:pPr>
      <w:rPr>
        <w:rFonts w:hint="default"/>
      </w:rPr>
    </w:lvl>
  </w:abstractNum>
  <w:abstractNum w:abstractNumId="44" w15:restartNumberingAfterBreak="0">
    <w:nsid w:val="71FC1910"/>
    <w:multiLevelType w:val="hybridMultilevel"/>
    <w:tmpl w:val="DA521B96"/>
    <w:lvl w:ilvl="0" w:tplc="49F4961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 Narrow" w:hAnsi="Arial Narrow" w:hint="default"/>
        <w:b/>
        <w:i w:val="0"/>
        <w:sz w:val="22"/>
        <w:szCs w:val="22"/>
        <w:lang w:val="pl-PL"/>
      </w:rPr>
    </w:lvl>
    <w:lvl w:ilvl="1" w:tplc="480C6856">
      <w:start w:val="1"/>
      <w:numFmt w:val="lowerLetter"/>
      <w:lvlText w:val="%2)"/>
      <w:lvlJc w:val="left"/>
      <w:pPr>
        <w:tabs>
          <w:tab w:val="num" w:pos="1437"/>
        </w:tabs>
        <w:ind w:left="1437" w:hanging="357"/>
      </w:pPr>
      <w:rPr>
        <w:rFonts w:ascii="Century Gothic" w:hAnsi="Century Gothic" w:hint="default"/>
        <w:b w:val="0"/>
        <w:i w:val="0"/>
        <w:color w:val="auto"/>
        <w:sz w:val="22"/>
        <w:szCs w:val="22"/>
      </w:rPr>
    </w:lvl>
    <w:lvl w:ilvl="2" w:tplc="2BA6D6A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19C8D9E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5FF828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78A3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28858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FA48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EDADC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12"/>
  </w:num>
  <w:num w:numId="5">
    <w:abstractNumId w:val="18"/>
  </w:num>
  <w:num w:numId="6">
    <w:abstractNumId w:val="19"/>
  </w:num>
  <w:num w:numId="7">
    <w:abstractNumId w:val="20"/>
  </w:num>
  <w:num w:numId="8">
    <w:abstractNumId w:val="31"/>
  </w:num>
  <w:num w:numId="9">
    <w:abstractNumId w:val="32"/>
  </w:num>
  <w:num w:numId="10">
    <w:abstractNumId w:val="39"/>
  </w:num>
  <w:num w:numId="11">
    <w:abstractNumId w:val="44"/>
  </w:num>
  <w:num w:numId="12">
    <w:abstractNumId w:val="43"/>
  </w:num>
  <w:num w:numId="13">
    <w:abstractNumId w:val="38"/>
  </w:num>
  <w:num w:numId="14">
    <w:abstractNumId w:val="35"/>
  </w:num>
  <w:num w:numId="15">
    <w:abstractNumId w:val="33"/>
  </w:num>
  <w:num w:numId="16">
    <w:abstractNumId w:val="42"/>
  </w:num>
  <w:num w:numId="17">
    <w:abstractNumId w:val="37"/>
  </w:num>
  <w:num w:numId="18">
    <w:abstractNumId w:val="34"/>
  </w:num>
  <w:num w:numId="19">
    <w:abstractNumId w:val="36"/>
  </w:num>
  <w:num w:numId="20">
    <w:abstractNumId w:val="40"/>
  </w:num>
  <w:num w:numId="21">
    <w:abstractNumId w:val="4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6F6"/>
    <w:rsid w:val="00023D3A"/>
    <w:rsid w:val="00026530"/>
    <w:rsid w:val="000327A7"/>
    <w:rsid w:val="00033043"/>
    <w:rsid w:val="000537CE"/>
    <w:rsid w:val="00061C9C"/>
    <w:rsid w:val="00087631"/>
    <w:rsid w:val="00093D93"/>
    <w:rsid w:val="00095179"/>
    <w:rsid w:val="000A3502"/>
    <w:rsid w:val="000A36CA"/>
    <w:rsid w:val="000A6DCA"/>
    <w:rsid w:val="000B359D"/>
    <w:rsid w:val="000B5266"/>
    <w:rsid w:val="000B7885"/>
    <w:rsid w:val="00101BF7"/>
    <w:rsid w:val="00102C20"/>
    <w:rsid w:val="0011397F"/>
    <w:rsid w:val="00113C8B"/>
    <w:rsid w:val="00122DFA"/>
    <w:rsid w:val="00136C73"/>
    <w:rsid w:val="00152AC7"/>
    <w:rsid w:val="00153904"/>
    <w:rsid w:val="0016343D"/>
    <w:rsid w:val="001751FB"/>
    <w:rsid w:val="0017646B"/>
    <w:rsid w:val="001A28FC"/>
    <w:rsid w:val="001A7AF8"/>
    <w:rsid w:val="001B1711"/>
    <w:rsid w:val="001C163E"/>
    <w:rsid w:val="001C5D15"/>
    <w:rsid w:val="001C7A79"/>
    <w:rsid w:val="001E67BE"/>
    <w:rsid w:val="001F0E12"/>
    <w:rsid w:val="00200F54"/>
    <w:rsid w:val="00226BD9"/>
    <w:rsid w:val="002539E8"/>
    <w:rsid w:val="0025742B"/>
    <w:rsid w:val="00261041"/>
    <w:rsid w:val="0026251E"/>
    <w:rsid w:val="00262D44"/>
    <w:rsid w:val="002862D5"/>
    <w:rsid w:val="00297D32"/>
    <w:rsid w:val="002A4646"/>
    <w:rsid w:val="002C571A"/>
    <w:rsid w:val="002D0444"/>
    <w:rsid w:val="002D34F2"/>
    <w:rsid w:val="002E01F1"/>
    <w:rsid w:val="002E3A24"/>
    <w:rsid w:val="002E574B"/>
    <w:rsid w:val="002E765E"/>
    <w:rsid w:val="002F02F8"/>
    <w:rsid w:val="002F1E30"/>
    <w:rsid w:val="00301109"/>
    <w:rsid w:val="003155BD"/>
    <w:rsid w:val="003226ED"/>
    <w:rsid w:val="00331F57"/>
    <w:rsid w:val="0034047F"/>
    <w:rsid w:val="003417B6"/>
    <w:rsid w:val="003609A5"/>
    <w:rsid w:val="0036133D"/>
    <w:rsid w:val="00364D31"/>
    <w:rsid w:val="0037210F"/>
    <w:rsid w:val="003745CC"/>
    <w:rsid w:val="003752A0"/>
    <w:rsid w:val="003A2F7C"/>
    <w:rsid w:val="003A7026"/>
    <w:rsid w:val="003B130C"/>
    <w:rsid w:val="003C703C"/>
    <w:rsid w:val="003C7753"/>
    <w:rsid w:val="003E6C49"/>
    <w:rsid w:val="003F03F1"/>
    <w:rsid w:val="003F6461"/>
    <w:rsid w:val="004078FB"/>
    <w:rsid w:val="00420686"/>
    <w:rsid w:val="004222E6"/>
    <w:rsid w:val="00430945"/>
    <w:rsid w:val="00433539"/>
    <w:rsid w:val="004428AA"/>
    <w:rsid w:val="004570FA"/>
    <w:rsid w:val="00471E15"/>
    <w:rsid w:val="00480712"/>
    <w:rsid w:val="00481D2F"/>
    <w:rsid w:val="00482F9F"/>
    <w:rsid w:val="00485316"/>
    <w:rsid w:val="00485D33"/>
    <w:rsid w:val="004B19D1"/>
    <w:rsid w:val="004B3135"/>
    <w:rsid w:val="004C7356"/>
    <w:rsid w:val="004F5100"/>
    <w:rsid w:val="00511419"/>
    <w:rsid w:val="00513F03"/>
    <w:rsid w:val="00524439"/>
    <w:rsid w:val="00546767"/>
    <w:rsid w:val="005551EF"/>
    <w:rsid w:val="00566162"/>
    <w:rsid w:val="00570196"/>
    <w:rsid w:val="0058462D"/>
    <w:rsid w:val="00597B5D"/>
    <w:rsid w:val="005A37C9"/>
    <w:rsid w:val="005A511B"/>
    <w:rsid w:val="005B0C53"/>
    <w:rsid w:val="005B6D2F"/>
    <w:rsid w:val="005C06BF"/>
    <w:rsid w:val="005E4F12"/>
    <w:rsid w:val="005F3FA7"/>
    <w:rsid w:val="005F750B"/>
    <w:rsid w:val="006038D2"/>
    <w:rsid w:val="00605477"/>
    <w:rsid w:val="006152C3"/>
    <w:rsid w:val="00621A1E"/>
    <w:rsid w:val="00626751"/>
    <w:rsid w:val="006343CF"/>
    <w:rsid w:val="006345E2"/>
    <w:rsid w:val="00652200"/>
    <w:rsid w:val="0065395A"/>
    <w:rsid w:val="006567DD"/>
    <w:rsid w:val="00665435"/>
    <w:rsid w:val="006705AD"/>
    <w:rsid w:val="006742A3"/>
    <w:rsid w:val="0067551B"/>
    <w:rsid w:val="006900E5"/>
    <w:rsid w:val="006978AB"/>
    <w:rsid w:val="00697CF8"/>
    <w:rsid w:val="006A1F41"/>
    <w:rsid w:val="006C29D2"/>
    <w:rsid w:val="006C48B7"/>
    <w:rsid w:val="006C49DC"/>
    <w:rsid w:val="006D354D"/>
    <w:rsid w:val="006D558B"/>
    <w:rsid w:val="006D632F"/>
    <w:rsid w:val="006E4BA8"/>
    <w:rsid w:val="006E63C7"/>
    <w:rsid w:val="006E79E5"/>
    <w:rsid w:val="006F1270"/>
    <w:rsid w:val="00726992"/>
    <w:rsid w:val="00726F40"/>
    <w:rsid w:val="0073472D"/>
    <w:rsid w:val="00736C9F"/>
    <w:rsid w:val="00737907"/>
    <w:rsid w:val="0075158F"/>
    <w:rsid w:val="00753987"/>
    <w:rsid w:val="00761156"/>
    <w:rsid w:val="0076150E"/>
    <w:rsid w:val="00765F98"/>
    <w:rsid w:val="00785711"/>
    <w:rsid w:val="00787877"/>
    <w:rsid w:val="007956E1"/>
    <w:rsid w:val="007A4CD6"/>
    <w:rsid w:val="007A509D"/>
    <w:rsid w:val="007B5EF8"/>
    <w:rsid w:val="007C0A14"/>
    <w:rsid w:val="007C0CB7"/>
    <w:rsid w:val="007C336E"/>
    <w:rsid w:val="007C65C3"/>
    <w:rsid w:val="007C70B5"/>
    <w:rsid w:val="007E61E0"/>
    <w:rsid w:val="007F19D6"/>
    <w:rsid w:val="00804C9B"/>
    <w:rsid w:val="0080629E"/>
    <w:rsid w:val="00807E94"/>
    <w:rsid w:val="008244D0"/>
    <w:rsid w:val="008360CF"/>
    <w:rsid w:val="008361D0"/>
    <w:rsid w:val="0083754F"/>
    <w:rsid w:val="00840A34"/>
    <w:rsid w:val="00865D5B"/>
    <w:rsid w:val="008746CA"/>
    <w:rsid w:val="00874775"/>
    <w:rsid w:val="008809B1"/>
    <w:rsid w:val="0088288C"/>
    <w:rsid w:val="0088438F"/>
    <w:rsid w:val="00886DDA"/>
    <w:rsid w:val="00894B0E"/>
    <w:rsid w:val="00897B04"/>
    <w:rsid w:val="008A3412"/>
    <w:rsid w:val="008A40DD"/>
    <w:rsid w:val="008B1662"/>
    <w:rsid w:val="008C2605"/>
    <w:rsid w:val="008C6282"/>
    <w:rsid w:val="008D08B2"/>
    <w:rsid w:val="008D3644"/>
    <w:rsid w:val="008D3AE1"/>
    <w:rsid w:val="008D4420"/>
    <w:rsid w:val="008D55DB"/>
    <w:rsid w:val="008F07DF"/>
    <w:rsid w:val="008F4BF0"/>
    <w:rsid w:val="008F6DC3"/>
    <w:rsid w:val="008F75F9"/>
    <w:rsid w:val="00901D10"/>
    <w:rsid w:val="00920BD1"/>
    <w:rsid w:val="00925DDF"/>
    <w:rsid w:val="009340C3"/>
    <w:rsid w:val="0095409A"/>
    <w:rsid w:val="00961C25"/>
    <w:rsid w:val="00962227"/>
    <w:rsid w:val="00964C7A"/>
    <w:rsid w:val="00976A05"/>
    <w:rsid w:val="00980249"/>
    <w:rsid w:val="00982FD5"/>
    <w:rsid w:val="009A56C2"/>
    <w:rsid w:val="009B4D98"/>
    <w:rsid w:val="009B7581"/>
    <w:rsid w:val="009E6DFD"/>
    <w:rsid w:val="009F54FF"/>
    <w:rsid w:val="00A0344B"/>
    <w:rsid w:val="00A06805"/>
    <w:rsid w:val="00A07612"/>
    <w:rsid w:val="00A106F6"/>
    <w:rsid w:val="00A12137"/>
    <w:rsid w:val="00A17A66"/>
    <w:rsid w:val="00A23EFA"/>
    <w:rsid w:val="00A61B49"/>
    <w:rsid w:val="00A620FF"/>
    <w:rsid w:val="00A73C31"/>
    <w:rsid w:val="00A9016A"/>
    <w:rsid w:val="00A9435B"/>
    <w:rsid w:val="00AA0B9B"/>
    <w:rsid w:val="00AA0D89"/>
    <w:rsid w:val="00AB1F9C"/>
    <w:rsid w:val="00AC3922"/>
    <w:rsid w:val="00AC5CD6"/>
    <w:rsid w:val="00AC67AA"/>
    <w:rsid w:val="00AF1E80"/>
    <w:rsid w:val="00B022D7"/>
    <w:rsid w:val="00B0786F"/>
    <w:rsid w:val="00B13A41"/>
    <w:rsid w:val="00B22066"/>
    <w:rsid w:val="00B223A7"/>
    <w:rsid w:val="00B402BD"/>
    <w:rsid w:val="00B522E9"/>
    <w:rsid w:val="00B5630B"/>
    <w:rsid w:val="00B569EA"/>
    <w:rsid w:val="00B72333"/>
    <w:rsid w:val="00B725C2"/>
    <w:rsid w:val="00B7571C"/>
    <w:rsid w:val="00B81946"/>
    <w:rsid w:val="00B82E66"/>
    <w:rsid w:val="00B973B7"/>
    <w:rsid w:val="00BA190A"/>
    <w:rsid w:val="00BA2247"/>
    <w:rsid w:val="00BA6252"/>
    <w:rsid w:val="00BC3636"/>
    <w:rsid w:val="00BD39DD"/>
    <w:rsid w:val="00BD54E2"/>
    <w:rsid w:val="00BE2995"/>
    <w:rsid w:val="00BF4A5D"/>
    <w:rsid w:val="00C02FD4"/>
    <w:rsid w:val="00C119AA"/>
    <w:rsid w:val="00C16499"/>
    <w:rsid w:val="00C17690"/>
    <w:rsid w:val="00C35C51"/>
    <w:rsid w:val="00C40437"/>
    <w:rsid w:val="00C449B9"/>
    <w:rsid w:val="00C44AEC"/>
    <w:rsid w:val="00C47E89"/>
    <w:rsid w:val="00C50CFA"/>
    <w:rsid w:val="00C5511E"/>
    <w:rsid w:val="00C63998"/>
    <w:rsid w:val="00C82A6A"/>
    <w:rsid w:val="00C93696"/>
    <w:rsid w:val="00C96037"/>
    <w:rsid w:val="00CA7301"/>
    <w:rsid w:val="00CA76A7"/>
    <w:rsid w:val="00CB1845"/>
    <w:rsid w:val="00CC2BA5"/>
    <w:rsid w:val="00CD1EC7"/>
    <w:rsid w:val="00CD370C"/>
    <w:rsid w:val="00CE1C1F"/>
    <w:rsid w:val="00CE22BA"/>
    <w:rsid w:val="00CE5802"/>
    <w:rsid w:val="00CF6C82"/>
    <w:rsid w:val="00D04AFD"/>
    <w:rsid w:val="00D2419D"/>
    <w:rsid w:val="00D3048A"/>
    <w:rsid w:val="00D37EC6"/>
    <w:rsid w:val="00D413CF"/>
    <w:rsid w:val="00D46C09"/>
    <w:rsid w:val="00D514E6"/>
    <w:rsid w:val="00D518BD"/>
    <w:rsid w:val="00D5646F"/>
    <w:rsid w:val="00D641F9"/>
    <w:rsid w:val="00D64454"/>
    <w:rsid w:val="00D7659F"/>
    <w:rsid w:val="00D92FF9"/>
    <w:rsid w:val="00DA3C5A"/>
    <w:rsid w:val="00DA4CFC"/>
    <w:rsid w:val="00DB2355"/>
    <w:rsid w:val="00DB39E9"/>
    <w:rsid w:val="00DB3F48"/>
    <w:rsid w:val="00DB5781"/>
    <w:rsid w:val="00DC105B"/>
    <w:rsid w:val="00DC5810"/>
    <w:rsid w:val="00DC797F"/>
    <w:rsid w:val="00DD7829"/>
    <w:rsid w:val="00DE0D77"/>
    <w:rsid w:val="00DE420E"/>
    <w:rsid w:val="00DF7562"/>
    <w:rsid w:val="00E108B9"/>
    <w:rsid w:val="00E12996"/>
    <w:rsid w:val="00E16D40"/>
    <w:rsid w:val="00E22F69"/>
    <w:rsid w:val="00E3559C"/>
    <w:rsid w:val="00E440B6"/>
    <w:rsid w:val="00E47990"/>
    <w:rsid w:val="00E66010"/>
    <w:rsid w:val="00E66FDD"/>
    <w:rsid w:val="00E85711"/>
    <w:rsid w:val="00E97A4F"/>
    <w:rsid w:val="00EA4F06"/>
    <w:rsid w:val="00EB5D72"/>
    <w:rsid w:val="00EC0F7C"/>
    <w:rsid w:val="00EC1DDF"/>
    <w:rsid w:val="00EC432F"/>
    <w:rsid w:val="00ED1A8D"/>
    <w:rsid w:val="00EF335C"/>
    <w:rsid w:val="00EF5DBF"/>
    <w:rsid w:val="00F13D17"/>
    <w:rsid w:val="00F1534E"/>
    <w:rsid w:val="00F232E5"/>
    <w:rsid w:val="00F26E8E"/>
    <w:rsid w:val="00F27B2A"/>
    <w:rsid w:val="00F27DE3"/>
    <w:rsid w:val="00F424DE"/>
    <w:rsid w:val="00F57569"/>
    <w:rsid w:val="00F6003A"/>
    <w:rsid w:val="00F655DF"/>
    <w:rsid w:val="00F743EA"/>
    <w:rsid w:val="00F81E44"/>
    <w:rsid w:val="00F94559"/>
    <w:rsid w:val="00F97FB1"/>
    <w:rsid w:val="00FA6892"/>
    <w:rsid w:val="00FC5BBA"/>
    <w:rsid w:val="00FE0EBF"/>
    <w:rsid w:val="00FE2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7E973"/>
  <w15:docId w15:val="{7DF2D86E-5FCE-4A84-B41F-26ABB1D1F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A106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6222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6222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A106F6"/>
    <w:pPr>
      <w:keepNext/>
      <w:jc w:val="right"/>
      <w:outlineLvl w:val="3"/>
    </w:pPr>
    <w:rPr>
      <w:sz w:val="28"/>
    </w:rPr>
  </w:style>
  <w:style w:type="paragraph" w:styleId="Nagwek6">
    <w:name w:val="heading 6"/>
    <w:basedOn w:val="Normalny"/>
    <w:next w:val="Normalny"/>
    <w:link w:val="Nagwek6Znak"/>
    <w:qFormat/>
    <w:rsid w:val="00A106F6"/>
    <w:pPr>
      <w:keepNext/>
      <w:spacing w:line="360" w:lineRule="auto"/>
      <w:jc w:val="both"/>
      <w:outlineLvl w:val="5"/>
    </w:pPr>
    <w:rPr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A106F6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A106F6"/>
    <w:rPr>
      <w:rFonts w:ascii="Times New Roman" w:eastAsia="Times New Roman" w:hAnsi="Times New Roman" w:cs="Times New Roman"/>
      <w:b/>
      <w:bCs/>
      <w:szCs w:val="24"/>
      <w:lang w:eastAsia="pl-PL"/>
    </w:rPr>
  </w:style>
  <w:style w:type="paragraph" w:styleId="Nagwek">
    <w:name w:val="header"/>
    <w:basedOn w:val="Normalny"/>
    <w:link w:val="NagwekZnak"/>
    <w:rsid w:val="00A106F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06F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A106F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06F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A106F6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A106F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A106F6"/>
    <w:pPr>
      <w:ind w:left="708"/>
    </w:pPr>
  </w:style>
  <w:style w:type="paragraph" w:customStyle="1" w:styleId="Akapitzlist1">
    <w:name w:val="Akapit z listą1"/>
    <w:basedOn w:val="Normalny"/>
    <w:rsid w:val="00A106F6"/>
    <w:pPr>
      <w:suppressAutoHyphens/>
      <w:ind w:left="708"/>
    </w:pPr>
    <w:rPr>
      <w:kern w:val="1"/>
      <w:lang w:eastAsia="ar-SA"/>
    </w:rPr>
  </w:style>
  <w:style w:type="paragraph" w:customStyle="1" w:styleId="Normalny1">
    <w:name w:val="Normalny1"/>
    <w:rsid w:val="00A106F6"/>
    <w:pPr>
      <w:suppressAutoHyphens/>
    </w:pPr>
    <w:rPr>
      <w:rFonts w:ascii="Calibri" w:eastAsia="Calibri" w:hAnsi="Calibri" w:cs="Times New Roman"/>
      <w:lang w:eastAsia="ar-SA"/>
    </w:rPr>
  </w:style>
  <w:style w:type="character" w:customStyle="1" w:styleId="Domylnaczcionkaakapitu1">
    <w:name w:val="Domyślna czcionka akapitu1"/>
    <w:rsid w:val="00A106F6"/>
  </w:style>
  <w:style w:type="character" w:styleId="Odwoaniedokomentarza">
    <w:name w:val="annotation reference"/>
    <w:basedOn w:val="Domylnaczcionkaakapitu"/>
    <w:unhideWhenUsed/>
    <w:rsid w:val="00A106F6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A106F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106F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99"/>
    <w:qFormat/>
    <w:rsid w:val="00A106F6"/>
    <w:pPr>
      <w:spacing w:after="0" w:line="240" w:lineRule="auto"/>
    </w:pPr>
    <w:rPr>
      <w:rFonts w:ascii="Calibri" w:eastAsia="Calibri" w:hAnsi="Calibri" w:cs="Calibri"/>
    </w:rPr>
  </w:style>
  <w:style w:type="paragraph" w:customStyle="1" w:styleId="default">
    <w:name w:val="default"/>
    <w:basedOn w:val="Normalny"/>
    <w:uiPriority w:val="99"/>
    <w:rsid w:val="00A106F6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rsid w:val="00A106F6"/>
    <w:pPr>
      <w:autoSpaceDE w:val="0"/>
      <w:autoSpaceDN w:val="0"/>
      <w:jc w:val="center"/>
    </w:pPr>
    <w:rPr>
      <w:b/>
      <w:bCs/>
      <w:sz w:val="48"/>
      <w:szCs w:val="48"/>
    </w:rPr>
  </w:style>
  <w:style w:type="character" w:customStyle="1" w:styleId="TekstpodstawowyZnak">
    <w:name w:val="Tekst podstawowy Znak"/>
    <w:basedOn w:val="Domylnaczcionkaakapitu"/>
    <w:link w:val="Tekstpodstawowy"/>
    <w:rsid w:val="00A106F6"/>
    <w:rPr>
      <w:rFonts w:ascii="Times New Roman" w:eastAsia="Times New Roman" w:hAnsi="Times New Roman" w:cs="Times New Roman"/>
      <w:b/>
      <w:bCs/>
      <w:sz w:val="48"/>
      <w:szCs w:val="48"/>
      <w:lang w:eastAsia="pl-PL"/>
    </w:rPr>
  </w:style>
  <w:style w:type="paragraph" w:styleId="Tekstpodstawowy3">
    <w:name w:val="Body Text 3"/>
    <w:basedOn w:val="Normalny"/>
    <w:link w:val="Tekstpodstawowy3Znak"/>
    <w:rsid w:val="00A106F6"/>
    <w:rPr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A106F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xt">
    <w:name w:val="Text"/>
    <w:basedOn w:val="Normalny"/>
    <w:rsid w:val="00A106F6"/>
    <w:pPr>
      <w:suppressAutoHyphens/>
      <w:spacing w:after="240"/>
      <w:ind w:firstLine="1440"/>
    </w:pPr>
    <w:rPr>
      <w:szCs w:val="20"/>
      <w:lang w:val="en-US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06F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06F6"/>
    <w:rPr>
      <w:rFonts w:ascii="Tahoma" w:eastAsia="Times New Roman" w:hAnsi="Tahoma" w:cs="Tahoma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113C8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13C8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113C8B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A350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A350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0A3502"/>
    <w:pPr>
      <w:spacing w:before="60" w:after="60"/>
      <w:ind w:left="851" w:hanging="295"/>
      <w:jc w:val="both"/>
    </w:pPr>
    <w:rPr>
      <w:spacing w:val="-4"/>
      <w:sz w:val="22"/>
      <w:szCs w:val="20"/>
    </w:rPr>
  </w:style>
  <w:style w:type="paragraph" w:customStyle="1" w:styleId="XYPunkt">
    <w:name w:val="X.Y Punkt"/>
    <w:basedOn w:val="Normalny"/>
    <w:rsid w:val="000A3502"/>
    <w:pPr>
      <w:spacing w:before="120" w:after="120"/>
      <w:ind w:left="567" w:right="567" w:hanging="567"/>
      <w:jc w:val="both"/>
    </w:pPr>
    <w:rPr>
      <w:szCs w:val="20"/>
    </w:rPr>
  </w:style>
  <w:style w:type="paragraph" w:styleId="Zwykytekst">
    <w:name w:val="Plain Text"/>
    <w:basedOn w:val="Normalny"/>
    <w:link w:val="ZwykytekstZnak"/>
    <w:rsid w:val="000A3502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0A3502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wykytekst1">
    <w:name w:val="Zwykły tekst1"/>
    <w:basedOn w:val="Normalny"/>
    <w:rsid w:val="000A3502"/>
    <w:pPr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character" w:styleId="Hipercze">
    <w:name w:val="Hyperlink"/>
    <w:rsid w:val="00FE2DBE"/>
    <w:rPr>
      <w:color w:val="0000FF"/>
      <w:u w:val="single"/>
    </w:rPr>
  </w:style>
  <w:style w:type="paragraph" w:customStyle="1" w:styleId="Tekstpodstawowywcity31">
    <w:name w:val="Tekst podstawowy wcięty 31"/>
    <w:basedOn w:val="Normalny"/>
    <w:rsid w:val="000B7885"/>
    <w:pPr>
      <w:suppressAutoHyphens/>
      <w:spacing w:line="280" w:lineRule="exact"/>
      <w:ind w:left="710" w:hanging="1"/>
      <w:jc w:val="both"/>
    </w:pPr>
    <w:rPr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76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761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uiPriority w:val="59"/>
    <w:unhideWhenUsed/>
    <w:rsid w:val="005B0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80629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pytanieI">
    <w:name w:val="Zapytanie I"/>
    <w:basedOn w:val="Normalny"/>
    <w:link w:val="ZapytanieIZnak"/>
    <w:qFormat/>
    <w:rsid w:val="0080629E"/>
    <w:pPr>
      <w:tabs>
        <w:tab w:val="num" w:pos="0"/>
      </w:tabs>
      <w:suppressAutoHyphens/>
      <w:spacing w:before="240"/>
      <w:ind w:left="720" w:hanging="360"/>
      <w:jc w:val="both"/>
    </w:pPr>
    <w:rPr>
      <w:rFonts w:ascii="Arial Narrow" w:hAnsi="Arial Narrow" w:cstheme="minorHAnsi"/>
      <w:b/>
      <w:sz w:val="22"/>
      <w:szCs w:val="22"/>
    </w:rPr>
  </w:style>
  <w:style w:type="character" w:customStyle="1" w:styleId="ZapytanieIZnak">
    <w:name w:val="Zapytanie I Znak"/>
    <w:basedOn w:val="Domylnaczcionkaakapitu"/>
    <w:link w:val="ZapytanieI"/>
    <w:rsid w:val="0080629E"/>
    <w:rPr>
      <w:rFonts w:ascii="Arial Narrow" w:eastAsia="Times New Roman" w:hAnsi="Arial Narrow" w:cstheme="minorHAnsi"/>
      <w:b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6222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6222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EF5DBF"/>
    <w:rPr>
      <w:color w:val="808080"/>
    </w:rPr>
  </w:style>
  <w:style w:type="character" w:customStyle="1" w:styleId="Teksttreci2">
    <w:name w:val="Tekst treści (2)"/>
    <w:basedOn w:val="Domylnaczcionkaakapitu"/>
    <w:rsid w:val="00E440B6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pl-PL" w:eastAsia="pl-PL" w:bidi="pl-PL"/>
    </w:rPr>
  </w:style>
  <w:style w:type="numbering" w:customStyle="1" w:styleId="Styl1">
    <w:name w:val="Styl1"/>
    <w:uiPriority w:val="99"/>
    <w:rsid w:val="00804C9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7BB92-8ED6-453E-A7CD-F9ACA1DB3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1091</Words>
  <Characters>6548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NIK</Company>
  <LinksUpToDate>false</LinksUpToDate>
  <CharactersWithSpaces>7624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ASz</dc:creator>
  <cp:lastModifiedBy>Popławski Grzegorz</cp:lastModifiedBy>
  <cp:revision>3</cp:revision>
  <cp:lastPrinted>2016-10-07T08:49:00Z</cp:lastPrinted>
  <dcterms:created xsi:type="dcterms:W3CDTF">2024-08-16T14:05:00Z</dcterms:created>
  <dcterms:modified xsi:type="dcterms:W3CDTF">2024-08-16T14:06:00Z</dcterms:modified>
</cp:coreProperties>
</file>