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70D8" w14:textId="30D06529" w:rsidR="007F19D6" w:rsidRPr="00465FDB" w:rsidRDefault="00EA5E4E" w:rsidP="00465FDB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sprawy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  <w:r>
        <w:rPr>
          <w:rFonts w:ascii="Arial Narrow" w:hAnsi="Arial Narrow" w:cs="Arial"/>
          <w:b/>
          <w:bCs/>
          <w:sz w:val="22"/>
          <w:szCs w:val="22"/>
        </w:rPr>
        <w:fldChar w:fldCharType="begin"/>
      </w:r>
      <w:r>
        <w:rPr>
          <w:rFonts w:ascii="Arial Narrow" w:hAnsi="Arial Narrow" w:cs="Arial"/>
          <w:b/>
          <w:bCs/>
          <w:sz w:val="22"/>
          <w:szCs w:val="22"/>
        </w:rPr>
        <w:instrText xml:space="preserve"> GOTOBUTTON ezdAkceptujacy1Nazwa </w:instrText>
      </w:r>
      <w:r>
        <w:rPr>
          <w:rFonts w:ascii="Arial Narrow" w:hAnsi="Arial Narrow" w:cs="Arial"/>
          <w:b/>
          <w:bCs/>
          <w:sz w:val="22"/>
          <w:szCs w:val="22"/>
        </w:rPr>
        <w:fldChar w:fldCharType="end"/>
      </w:r>
      <w:sdt>
        <w:sdtPr>
          <w:rPr>
            <w:rFonts w:ascii="Arial Narrow" w:hAnsi="Arial Narrow" w:cs="Arial"/>
            <w:b/>
            <w:bCs/>
            <w:sz w:val="22"/>
            <w:szCs w:val="22"/>
          </w:rPr>
          <w:id w:val="1871578016"/>
          <w:placeholder>
            <w:docPart w:val="F141456CDB8A43C7BC1DA46531EC6C00"/>
          </w:placeholder>
          <w:docPartList>
            <w:docPartGallery w:val="Quick Parts"/>
          </w:docPartList>
        </w:sdtPr>
        <w:sdtEndPr/>
        <w:sdtContent>
          <w:r w:rsidR="005023AA" w:rsidRPr="005023AA">
            <w:rPr>
              <w:rFonts w:ascii="Arial Narrow" w:hAnsi="Arial Narrow" w:cstheme="minorHAnsi"/>
              <w:b/>
              <w:bCs/>
              <w:sz w:val="22"/>
              <w:szCs w:val="22"/>
            </w:rPr>
            <w:t>BIT-BIG.25.18.2024</w:t>
          </w:r>
        </w:sdtContent>
      </w:sdt>
      <w:r w:rsidR="00465FDB">
        <w:rPr>
          <w:rFonts w:ascii="Arial Narrow" w:hAnsi="Arial Narrow"/>
          <w:b/>
          <w:sz w:val="22"/>
          <w:szCs w:val="22"/>
        </w:rPr>
        <w:tab/>
      </w:r>
      <w:r w:rsidR="00465FDB">
        <w:rPr>
          <w:rFonts w:ascii="Arial Narrow" w:hAnsi="Arial Narrow"/>
          <w:b/>
          <w:sz w:val="22"/>
          <w:szCs w:val="22"/>
        </w:rPr>
        <w:tab/>
      </w:r>
      <w:r w:rsidR="00465FDB">
        <w:rPr>
          <w:rFonts w:ascii="Arial Narrow" w:hAnsi="Arial Narrow"/>
          <w:b/>
          <w:sz w:val="22"/>
          <w:szCs w:val="22"/>
        </w:rPr>
        <w:tab/>
      </w:r>
      <w:r w:rsidR="00465FDB">
        <w:rPr>
          <w:rFonts w:ascii="Arial Narrow" w:hAnsi="Arial Narrow"/>
          <w:b/>
          <w:sz w:val="22"/>
          <w:szCs w:val="22"/>
        </w:rPr>
        <w:tab/>
      </w:r>
      <w:r w:rsidR="00465FDB">
        <w:rPr>
          <w:rFonts w:ascii="Arial Narrow" w:hAnsi="Arial Narrow"/>
          <w:b/>
          <w:sz w:val="22"/>
          <w:szCs w:val="22"/>
        </w:rPr>
        <w:tab/>
      </w:r>
      <w:r w:rsidR="00465FDB">
        <w:rPr>
          <w:rFonts w:ascii="Arial Narrow" w:hAnsi="Arial Narrow"/>
          <w:b/>
          <w:sz w:val="22"/>
          <w:szCs w:val="22"/>
        </w:rPr>
        <w:tab/>
      </w:r>
      <w:r w:rsidR="00465FDB">
        <w:rPr>
          <w:rFonts w:ascii="Arial Narrow" w:hAnsi="Arial Narrow"/>
          <w:b/>
          <w:sz w:val="22"/>
          <w:szCs w:val="22"/>
        </w:rPr>
        <w:tab/>
        <w:t>Załącznik nr 1 do Zapytania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546505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EA5E4E" w:rsidP="00901D10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EA5E4E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EA5E4E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C42D905" w14:textId="77777777" w:rsidR="007F19D6" w:rsidRPr="00B82E66" w:rsidRDefault="00EA5E4E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EA5E4E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3B23D3CD" w14:textId="77777777" w:rsidR="007F19D6" w:rsidRPr="00B82E66" w:rsidRDefault="00EA5E4E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>
        <w:rPr>
          <w:rFonts w:ascii="Arial Narrow" w:hAnsi="Arial Narrow"/>
          <w:b/>
          <w:sz w:val="22"/>
          <w:szCs w:val="22"/>
        </w:rPr>
        <w:t>Filtrowa 57</w:t>
      </w:r>
    </w:p>
    <w:p w14:paraId="68814586" w14:textId="77777777" w:rsidR="007F19D6" w:rsidRPr="00B82E66" w:rsidRDefault="00EA5E4E" w:rsidP="007F19D6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6C00EB36" w14:textId="35FF24C9" w:rsidR="007F19D6" w:rsidRPr="00B82E66" w:rsidRDefault="00EA5E4E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465FDB">
        <w:rPr>
          <w:rFonts w:ascii="Arial Narrow" w:hAnsi="Arial Narrow"/>
          <w:b w:val="0"/>
          <w:sz w:val="22"/>
          <w:szCs w:val="22"/>
        </w:rPr>
        <w:t xml:space="preserve">Składając ofertę na </w:t>
      </w:r>
      <w:sdt>
        <w:sdtPr>
          <w:rPr>
            <w:rFonts w:ascii="Arial Narrow" w:hAnsi="Arial Narrow" w:cstheme="minorHAnsi"/>
            <w:bCs w:val="0"/>
            <w:iCs/>
            <w:sz w:val="22"/>
            <w:szCs w:val="22"/>
          </w:rPr>
          <w:id w:val="-1460795280"/>
          <w:placeholder>
            <w:docPart w:val="2641AB770E284942975C7FB6B7C2BAB7"/>
          </w:placeholder>
          <w:text/>
        </w:sdtPr>
        <w:sdtEndPr/>
        <w:sdtContent>
          <w:r w:rsidR="006D3987">
            <w:rPr>
              <w:rFonts w:ascii="Arial Narrow" w:hAnsi="Arial Narrow" w:cstheme="minorHAnsi"/>
              <w:bCs w:val="0"/>
              <w:iCs/>
              <w:sz w:val="22"/>
              <w:szCs w:val="22"/>
            </w:rPr>
            <w:t>D</w:t>
          </w:r>
          <w:r w:rsidR="006D3987" w:rsidRPr="00465FDB">
            <w:rPr>
              <w:rFonts w:ascii="Arial Narrow" w:hAnsi="Arial Narrow" w:cstheme="minorHAnsi"/>
              <w:bCs w:val="0"/>
              <w:iCs/>
              <w:sz w:val="22"/>
              <w:szCs w:val="22"/>
            </w:rPr>
            <w:t>ostaw</w:t>
          </w:r>
          <w:r w:rsidR="006D3987">
            <w:rPr>
              <w:rFonts w:ascii="Arial Narrow" w:hAnsi="Arial Narrow" w:cstheme="minorHAnsi"/>
              <w:bCs w:val="0"/>
              <w:iCs/>
              <w:sz w:val="22"/>
              <w:szCs w:val="22"/>
            </w:rPr>
            <w:t>a</w:t>
          </w:r>
          <w:r w:rsidR="006D3987" w:rsidRPr="00465FDB">
            <w:rPr>
              <w:rFonts w:ascii="Arial Narrow" w:hAnsi="Arial Narrow" w:cstheme="minorHAnsi"/>
              <w:bCs w:val="0"/>
              <w:iCs/>
              <w:sz w:val="22"/>
              <w:szCs w:val="22"/>
            </w:rPr>
            <w:t xml:space="preserve"> komponentów środowiska GIS wraz z instalacją i konfiguracją</w:t>
          </w:r>
        </w:sdtContent>
      </w:sdt>
      <w:r w:rsidRPr="00465FDB">
        <w:rPr>
          <w:rFonts w:ascii="Arial Narrow" w:hAnsi="Arial Narrow"/>
          <w:b w:val="0"/>
          <w:sz w:val="22"/>
          <w:szCs w:val="22"/>
        </w:rPr>
        <w:t xml:space="preserve"> </w:t>
      </w:r>
      <w:r w:rsidRPr="00465FDB">
        <w:rPr>
          <w:rFonts w:ascii="Arial Narrow" w:hAnsi="Arial Narrow"/>
          <w:b w:val="0"/>
          <w:bCs w:val="0"/>
          <w:sz w:val="22"/>
          <w:szCs w:val="22"/>
        </w:rPr>
        <w:t>my niżej podpisani</w:t>
      </w:r>
      <w:r w:rsidRPr="00465FDB">
        <w:rPr>
          <w:rFonts w:ascii="Arial Narrow" w:hAnsi="Arial Narrow"/>
          <w:sz w:val="22"/>
          <w:szCs w:val="22"/>
        </w:rPr>
        <w:t>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60915DF7" w14:textId="77777777" w:rsidR="007F19D6" w:rsidRDefault="00EA5E4E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EA5E4E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EA5E4E" w:rsidP="007F19D6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480AB14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>
        <w:rPr>
          <w:rFonts w:ascii="Arial Narrow" w:hAnsi="Arial Narrow"/>
          <w:sz w:val="22"/>
          <w:szCs w:val="22"/>
        </w:rPr>
        <w:t>………………………….</w:t>
      </w:r>
    </w:p>
    <w:p w14:paraId="17300140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1CD75CC3" w14:textId="77777777" w:rsidR="007F19D6" w:rsidRDefault="00EA5E4E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EA5E4E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E9D9A68" w14:textId="77777777" w:rsidR="007F19D6" w:rsidRPr="00B82E66" w:rsidRDefault="00EA5E4E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EA5E4E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EA5E4E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EA5E4E" w:rsidP="007F19D6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EA5E4E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EA5E4E" w:rsidP="007F19D6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EA5E4E" w:rsidP="00EA5E4E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EA5E4E" w:rsidP="00EA5E4E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7D553277" w:rsidR="007F19D6" w:rsidRDefault="00EA5E4E" w:rsidP="00EA5E4E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tbl>
      <w:tblPr>
        <w:tblW w:w="104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9"/>
        <w:gridCol w:w="2649"/>
        <w:gridCol w:w="851"/>
        <w:gridCol w:w="1275"/>
        <w:gridCol w:w="1276"/>
        <w:gridCol w:w="1276"/>
        <w:gridCol w:w="992"/>
        <w:gridCol w:w="1701"/>
      </w:tblGrid>
      <w:tr w:rsidR="00AE2611" w:rsidRPr="00B70906" w14:paraId="2A3D4C6C" w14:textId="77777777" w:rsidTr="00BE4D4E">
        <w:trPr>
          <w:trHeight w:val="607"/>
          <w:tblHeader/>
        </w:trPr>
        <w:tc>
          <w:tcPr>
            <w:tcW w:w="469" w:type="dxa"/>
            <w:shd w:val="clear" w:color="auto" w:fill="E7E6E6"/>
          </w:tcPr>
          <w:p w14:paraId="5645007C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649" w:type="dxa"/>
            <w:shd w:val="clear" w:color="auto" w:fill="E7E6E6"/>
            <w:vAlign w:val="center"/>
          </w:tcPr>
          <w:p w14:paraId="30307615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727DE99B" w14:textId="01C4DC99" w:rsidR="00AE2611" w:rsidRPr="00B70906" w:rsidRDefault="00AE2611" w:rsidP="00286C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Liczba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6377D17F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netto w PLN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06ACEE73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brutto w PLN</w:t>
            </w:r>
          </w:p>
          <w:p w14:paraId="3344682D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(kol. 4 + VAT)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625D5B3D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Łączna wartość netto w PLN</w:t>
            </w:r>
          </w:p>
          <w:p w14:paraId="32822BA5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(kol. 3 x kol. 4)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46D135C7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Stawka podatku VAT</w:t>
            </w:r>
          </w:p>
          <w:p w14:paraId="6308EF27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w %</w:t>
            </w:r>
          </w:p>
        </w:tc>
        <w:tc>
          <w:tcPr>
            <w:tcW w:w="1701" w:type="dxa"/>
            <w:shd w:val="clear" w:color="auto" w:fill="E7E6E6"/>
          </w:tcPr>
          <w:p w14:paraId="68CB9F88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Łączna wartość brutto w PLN</w:t>
            </w:r>
          </w:p>
          <w:p w14:paraId="66B4019D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OFERTOWA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(kol. 6 + VAT)</w:t>
            </w:r>
          </w:p>
          <w:p w14:paraId="22AEE2BE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E2611" w:rsidRPr="00B70906" w14:paraId="2839DABC" w14:textId="77777777" w:rsidTr="00BE4D4E">
        <w:trPr>
          <w:trHeight w:val="253"/>
          <w:tblHeader/>
        </w:trPr>
        <w:tc>
          <w:tcPr>
            <w:tcW w:w="469" w:type="dxa"/>
            <w:shd w:val="clear" w:color="auto" w:fill="E7E6E6"/>
          </w:tcPr>
          <w:p w14:paraId="0CA983F5" w14:textId="77777777" w:rsidR="00AE2611" w:rsidRPr="00B70906" w:rsidRDefault="00AE2611" w:rsidP="00BE4D4E">
            <w:pPr>
              <w:spacing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649" w:type="dxa"/>
            <w:shd w:val="clear" w:color="auto" w:fill="E7E6E6"/>
          </w:tcPr>
          <w:p w14:paraId="5E3814BC" w14:textId="77777777" w:rsidR="00AE2611" w:rsidRPr="00B70906" w:rsidRDefault="00AE2611" w:rsidP="00BE4D4E">
            <w:pPr>
              <w:spacing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7E6E6"/>
          </w:tcPr>
          <w:p w14:paraId="28805C1F" w14:textId="77777777" w:rsidR="00AE2611" w:rsidRPr="00B70906" w:rsidRDefault="00AE2611" w:rsidP="00BE4D4E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/>
          </w:tcPr>
          <w:p w14:paraId="5F5AD359" w14:textId="77777777" w:rsidR="00AE2611" w:rsidRPr="00B70906" w:rsidRDefault="00AE2611" w:rsidP="00BE4D4E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/>
          </w:tcPr>
          <w:p w14:paraId="3A6ADF1D" w14:textId="77777777" w:rsidR="00AE2611" w:rsidRPr="00B70906" w:rsidRDefault="00AE2611" w:rsidP="00BE4D4E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30FE36F3" w14:textId="77777777" w:rsidR="00AE2611" w:rsidRPr="00B70906" w:rsidRDefault="00AE2611" w:rsidP="00BE4D4E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14:paraId="238ED2D5" w14:textId="77777777" w:rsidR="00AE2611" w:rsidRPr="00B70906" w:rsidRDefault="00AE2611" w:rsidP="00BE4D4E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E7E6E6"/>
          </w:tcPr>
          <w:p w14:paraId="393B04F4" w14:textId="77777777" w:rsidR="00AE2611" w:rsidRPr="00B70906" w:rsidRDefault="00AE2611" w:rsidP="00BE4D4E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</w:tr>
      <w:tr w:rsidR="00AE2611" w:rsidRPr="00B70906" w14:paraId="59A60963" w14:textId="77777777" w:rsidTr="00BE4D4E">
        <w:trPr>
          <w:trHeight w:val="1205"/>
          <w:tblHeader/>
        </w:trPr>
        <w:tc>
          <w:tcPr>
            <w:tcW w:w="469" w:type="dxa"/>
            <w:shd w:val="clear" w:color="auto" w:fill="FFFFFF"/>
            <w:vAlign w:val="center"/>
          </w:tcPr>
          <w:p w14:paraId="4E892CD2" w14:textId="77777777" w:rsidR="00AE2611" w:rsidRPr="00B70906" w:rsidRDefault="00AE2611" w:rsidP="00BE4D4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F895BE9" w14:textId="722987C9" w:rsidR="00AE2611" w:rsidRPr="00B70906" w:rsidRDefault="00286C9F" w:rsidP="00BE4D4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6C9F">
              <w:rPr>
                <w:rFonts w:ascii="Arial Narrow" w:hAnsi="Arial Narrow" w:cs="Calibri"/>
                <w:sz w:val="18"/>
                <w:szCs w:val="18"/>
              </w:rPr>
              <w:t>Dostarczenie  Kart graficznych Nvidia Geforce L4   wraz z instalacją i konfiguracją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9801DD" w14:textId="201F7BE6" w:rsidR="00AE2611" w:rsidRPr="00B70906" w:rsidRDefault="00286C9F" w:rsidP="00BE4D4E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2</w:t>
            </w:r>
          </w:p>
        </w:tc>
        <w:tc>
          <w:tcPr>
            <w:tcW w:w="1275" w:type="dxa"/>
            <w:vAlign w:val="center"/>
          </w:tcPr>
          <w:p w14:paraId="098C5DD2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1EB86A4A" w14:textId="0CC83B85" w:rsidR="00AE2611" w:rsidRPr="00B70906" w:rsidRDefault="00AE2611" w:rsidP="00286C9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="00286C9F">
              <w:rPr>
                <w:rFonts w:ascii="Arial Narrow" w:hAnsi="Arial Narrow"/>
                <w:sz w:val="17"/>
                <w:szCs w:val="17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23D2641D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60490F84" w14:textId="3BC9BDB1" w:rsidR="00AE2611" w:rsidRPr="00B70906" w:rsidRDefault="00AE2611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="00286C9F">
              <w:rPr>
                <w:rFonts w:ascii="Arial Narrow" w:hAnsi="Arial Narrow"/>
                <w:sz w:val="17"/>
                <w:szCs w:val="17"/>
              </w:rPr>
              <w:t xml:space="preserve">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52E31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6566327F" w14:textId="4E528EAE" w:rsidR="00AE2611" w:rsidRPr="00B70906" w:rsidRDefault="00AE2611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="00286C9F">
              <w:rPr>
                <w:rFonts w:ascii="Arial Narrow" w:hAnsi="Arial Narrow"/>
                <w:sz w:val="17"/>
                <w:szCs w:val="17"/>
              </w:rPr>
              <w:t xml:space="preserve"> zł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1CAC2BAC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1430CA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1286D500" w14:textId="0A4AD283" w:rsidR="00AE2611" w:rsidRPr="00B70906" w:rsidRDefault="00AE2611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 w:rsidR="00286C9F">
              <w:rPr>
                <w:rFonts w:ascii="Arial Narrow" w:hAnsi="Arial Narrow"/>
                <w:sz w:val="17"/>
                <w:szCs w:val="17"/>
              </w:rPr>
              <w:t xml:space="preserve"> zł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łączna wartość wynagrodzenia</w:t>
            </w:r>
          </w:p>
        </w:tc>
      </w:tr>
      <w:tr w:rsidR="00AE2611" w:rsidRPr="00B70906" w14:paraId="1B62C482" w14:textId="77777777" w:rsidTr="00286C9F">
        <w:trPr>
          <w:trHeight w:val="1674"/>
          <w:tblHeader/>
        </w:trPr>
        <w:tc>
          <w:tcPr>
            <w:tcW w:w="469" w:type="dxa"/>
            <w:shd w:val="clear" w:color="auto" w:fill="FFFFFF"/>
            <w:vAlign w:val="center"/>
          </w:tcPr>
          <w:p w14:paraId="51C2FF80" w14:textId="77777777" w:rsidR="00AE2611" w:rsidRPr="00B70906" w:rsidRDefault="00AE2611" w:rsidP="00BE4D4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0D0AA11" w14:textId="31B26588" w:rsidR="00AE2611" w:rsidRPr="00B70906" w:rsidRDefault="00286C9F" w:rsidP="00BE4D4E">
            <w:pPr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  <w:r w:rsidRPr="00286C9F">
              <w:rPr>
                <w:rFonts w:ascii="Arial Narrow" w:hAnsi="Arial Narrow" w:cs="Calibri"/>
                <w:sz w:val="18"/>
                <w:szCs w:val="18"/>
              </w:rPr>
              <w:t>Dostarczenie licencji wieczystych oprogramowania NVIDIA RTX Virtual Workstation z</w:t>
            </w:r>
            <w:r w:rsidR="00C2056F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286C9F">
              <w:rPr>
                <w:rFonts w:ascii="Arial Narrow" w:hAnsi="Arial Narrow" w:cs="Calibri"/>
                <w:sz w:val="18"/>
                <w:szCs w:val="18"/>
              </w:rPr>
              <w:t xml:space="preserve"> wsparciem technicznym producenta na 5 lat wraz z instalacją i konfiguracją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66470A" w14:textId="3B8B835E" w:rsidR="00AE2611" w:rsidRPr="00B70906" w:rsidRDefault="00286C9F" w:rsidP="00BE4D4E">
            <w:pPr>
              <w:jc w:val="center"/>
              <w:rPr>
                <w:rFonts w:ascii="Arial Narrow" w:hAnsi="Arial Narrow"/>
                <w:b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vAlign w:val="center"/>
          </w:tcPr>
          <w:p w14:paraId="34C038DA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25831B02" w14:textId="46F803E8" w:rsidR="00AE2611" w:rsidRPr="00286C9F" w:rsidRDefault="00AE2611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vAlign w:val="center"/>
          </w:tcPr>
          <w:p w14:paraId="31AFE90E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5230FD92" w14:textId="24DCE651" w:rsidR="00AE2611" w:rsidRPr="00286C9F" w:rsidRDefault="00AE2611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CA274" w14:textId="77777777" w:rsidR="00AE2611" w:rsidRPr="00B70906" w:rsidRDefault="00AE2611" w:rsidP="00BE4D4E">
            <w:pPr>
              <w:spacing w:before="240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147122DF" w14:textId="2F4C71F2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5353799C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14:paraId="446D4324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2EB5A461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096FF116" w14:textId="77777777" w:rsidR="00AE2611" w:rsidRPr="00B70906" w:rsidRDefault="00AE2611" w:rsidP="00BE4D4E">
            <w:pPr>
              <w:rPr>
                <w:rFonts w:ascii="Arial Narrow" w:hAnsi="Arial Narrow"/>
                <w:sz w:val="17"/>
                <w:szCs w:val="17"/>
              </w:rPr>
            </w:pPr>
          </w:p>
          <w:p w14:paraId="26809649" w14:textId="77777777" w:rsidR="00AE2611" w:rsidRPr="00B70906" w:rsidRDefault="00AE2611" w:rsidP="00BE4D4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0C079EC6" w14:textId="2C51DAD5" w:rsidR="00AE2611" w:rsidRPr="00286C9F" w:rsidRDefault="00AE2611" w:rsidP="00286C9F">
            <w:pPr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łączna wartość wynagrodzenia</w:t>
            </w:r>
          </w:p>
        </w:tc>
      </w:tr>
      <w:tr w:rsidR="00286C9F" w:rsidRPr="00B70906" w14:paraId="3EA177B9" w14:textId="77777777" w:rsidTr="00D33E80">
        <w:trPr>
          <w:trHeight w:val="1461"/>
          <w:tblHeader/>
        </w:trPr>
        <w:tc>
          <w:tcPr>
            <w:tcW w:w="469" w:type="dxa"/>
            <w:shd w:val="clear" w:color="auto" w:fill="FFFFFF"/>
            <w:vAlign w:val="center"/>
          </w:tcPr>
          <w:p w14:paraId="545C929A" w14:textId="2AB52338" w:rsidR="00286C9F" w:rsidRPr="00B70906" w:rsidRDefault="00286C9F" w:rsidP="00286C9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E70F7DB" w14:textId="23EDEAAC" w:rsidR="00286C9F" w:rsidRPr="00411848" w:rsidRDefault="00286C9F" w:rsidP="00286C9F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286C9F">
              <w:rPr>
                <w:rFonts w:ascii="Arial Narrow" w:hAnsi="Arial Narrow" w:cs="Calibri"/>
                <w:sz w:val="18"/>
                <w:szCs w:val="18"/>
              </w:rPr>
              <w:t>Dostarczenie licencji wieczystych oprogramowania  ArcGis Pro Basic z</w:t>
            </w:r>
            <w:r w:rsidR="00C2056F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286C9F">
              <w:rPr>
                <w:rFonts w:ascii="Arial Narrow" w:hAnsi="Arial Narrow" w:cs="Calibri"/>
                <w:sz w:val="18"/>
                <w:szCs w:val="18"/>
              </w:rPr>
              <w:t xml:space="preserve"> wsparciem technicznym producenta na 1  rok  wraz z instalacją i konfiguracją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E18B90" w14:textId="723B7201" w:rsidR="00286C9F" w:rsidRDefault="00286C9F" w:rsidP="00286C9F">
            <w:pPr>
              <w:jc w:val="center"/>
              <w:rPr>
                <w:rFonts w:ascii="Arial Narrow" w:hAnsi="Arial Narrow"/>
                <w:b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vAlign w:val="center"/>
          </w:tcPr>
          <w:p w14:paraId="41FF2B91" w14:textId="77777777" w:rsidR="00286C9F" w:rsidRPr="00B70906" w:rsidRDefault="00286C9F" w:rsidP="00286C9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3DB3E8A8" w14:textId="753732D6" w:rsidR="00286C9F" w:rsidRPr="00B70906" w:rsidRDefault="00286C9F" w:rsidP="00286C9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vAlign w:val="center"/>
          </w:tcPr>
          <w:p w14:paraId="61A641CA" w14:textId="77777777" w:rsidR="00286C9F" w:rsidRPr="00B70906" w:rsidRDefault="00286C9F" w:rsidP="00286C9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39F14A9A" w14:textId="4236BA93" w:rsidR="00286C9F" w:rsidRPr="00B70906" w:rsidRDefault="00286C9F" w:rsidP="00286C9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</w:tcPr>
          <w:p w14:paraId="5CD0D34D" w14:textId="77777777" w:rsidR="00286C9F" w:rsidRPr="00B70906" w:rsidRDefault="00286C9F" w:rsidP="00C2056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5247287C" w14:textId="77777777" w:rsidR="00286C9F" w:rsidRPr="00B70906" w:rsidRDefault="00286C9F" w:rsidP="00C2056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0EE8EC06" w14:textId="77777777" w:rsidR="00286C9F" w:rsidRPr="00B70906" w:rsidRDefault="00286C9F" w:rsidP="00C2056F">
            <w:pPr>
              <w:rPr>
                <w:rFonts w:ascii="Arial Narrow" w:hAnsi="Arial Narrow"/>
                <w:sz w:val="17"/>
                <w:szCs w:val="17"/>
              </w:rPr>
            </w:pPr>
          </w:p>
          <w:p w14:paraId="18B366E4" w14:textId="77777777" w:rsidR="00286C9F" w:rsidRPr="00B70906" w:rsidRDefault="00286C9F" w:rsidP="00C2056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78C7BA0D" w14:textId="357F01F6" w:rsidR="00286C9F" w:rsidRPr="00B70906" w:rsidRDefault="00286C9F" w:rsidP="00C2056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21398933" w14:textId="77777777" w:rsidR="00286C9F" w:rsidRPr="00B70906" w:rsidRDefault="00286C9F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14:paraId="6AB78C40" w14:textId="77777777" w:rsidR="00286C9F" w:rsidRPr="00B70906" w:rsidRDefault="00286C9F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1E8C661E" w14:textId="77777777" w:rsidR="00286C9F" w:rsidRPr="00B70906" w:rsidRDefault="00286C9F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0B3651D6" w14:textId="77777777" w:rsidR="00286C9F" w:rsidRPr="00B70906" w:rsidRDefault="00286C9F" w:rsidP="00286C9F">
            <w:pPr>
              <w:rPr>
                <w:rFonts w:ascii="Arial Narrow" w:hAnsi="Arial Narrow"/>
                <w:sz w:val="17"/>
                <w:szCs w:val="17"/>
              </w:rPr>
            </w:pPr>
          </w:p>
          <w:p w14:paraId="3DEE366A" w14:textId="77777777" w:rsidR="00286C9F" w:rsidRPr="00B70906" w:rsidRDefault="00286C9F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37512266" w14:textId="76AA58C5" w:rsidR="00286C9F" w:rsidRPr="00B70906" w:rsidRDefault="00286C9F" w:rsidP="00286C9F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łączna wartość wynagrodzenia</w:t>
            </w:r>
          </w:p>
        </w:tc>
      </w:tr>
      <w:tr w:rsidR="00AE2611" w:rsidRPr="00F9718C" w14:paraId="15D7F534" w14:textId="77777777" w:rsidTr="00BE4D4E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70"/>
          <w:tblHeader/>
        </w:trPr>
        <w:tc>
          <w:tcPr>
            <w:tcW w:w="6520" w:type="dxa"/>
            <w:gridSpan w:val="5"/>
            <w:shd w:val="clear" w:color="auto" w:fill="E7E6E6"/>
          </w:tcPr>
          <w:p w14:paraId="37197A02" w14:textId="77777777" w:rsidR="00AE2611" w:rsidRPr="00B70906" w:rsidRDefault="00AE2611" w:rsidP="00BE4D4E">
            <w:pPr>
              <w:tabs>
                <w:tab w:val="left" w:pos="851"/>
              </w:tabs>
              <w:spacing w:before="240"/>
              <w:jc w:val="both"/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</w:pPr>
            <w:r w:rsidRPr="00B70906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CENA OFERTOWA  </w:t>
            </w: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 xml:space="preserve">Łączna kwota wynagrodzenia za wykonanie całości zakresu przedmiotu zamówienia </w:t>
            </w:r>
          </w:p>
          <w:p w14:paraId="676A5CD7" w14:textId="2547DDA3" w:rsidR="00AE2611" w:rsidRPr="00B70906" w:rsidRDefault="00AE2611" w:rsidP="00BE4D4E">
            <w:pPr>
              <w:spacing w:before="120" w:after="120"/>
              <w:rPr>
                <w:b/>
                <w:sz w:val="17"/>
                <w:szCs w:val="17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 xml:space="preserve">(suma wartości w kolumnie 6 i 8, wiersze 1 – </w:t>
            </w:r>
            <w:r w:rsidR="00C2056F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3</w:t>
            </w: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):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76789432" w14:textId="77777777" w:rsidR="00AE2611" w:rsidRPr="00B70906" w:rsidRDefault="00AE2611" w:rsidP="00BE4D4E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  <w:p w14:paraId="0ADA382E" w14:textId="77777777" w:rsidR="00AE2611" w:rsidRPr="00B70906" w:rsidRDefault="00AE2611" w:rsidP="00BE4D4E">
            <w:pPr>
              <w:spacing w:before="120" w:after="120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  <w:p w14:paraId="70A9F37B" w14:textId="77777777" w:rsidR="00AE2611" w:rsidRPr="00B70906" w:rsidRDefault="00AE2611" w:rsidP="00BE4D4E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……… zł netto</w:t>
            </w:r>
          </w:p>
        </w:tc>
        <w:tc>
          <w:tcPr>
            <w:tcW w:w="992" w:type="dxa"/>
            <w:shd w:val="clear" w:color="auto" w:fill="E7E6E6"/>
          </w:tcPr>
          <w:p w14:paraId="42EEAD6B" w14:textId="77777777" w:rsidR="00AE2611" w:rsidRPr="00B70906" w:rsidRDefault="00AE2611" w:rsidP="00BE4D4E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/>
            <w:vAlign w:val="bottom"/>
          </w:tcPr>
          <w:p w14:paraId="597FC5E6" w14:textId="77777777" w:rsidR="00AE2611" w:rsidRPr="00F9718C" w:rsidRDefault="00AE2611" w:rsidP="00BE4D4E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……… zł brutto</w:t>
            </w:r>
          </w:p>
        </w:tc>
      </w:tr>
    </w:tbl>
    <w:p w14:paraId="31270606" w14:textId="77777777" w:rsidR="007F19D6" w:rsidRPr="00B82E66" w:rsidRDefault="00EA5E4E" w:rsidP="00EA5E4E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5E211390" w:rsidR="007F19D6" w:rsidRPr="00B82E66" w:rsidRDefault="00EA5E4E" w:rsidP="00EA5E4E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nie będzie podlegała zmianie w czasie trwania umowy</w:t>
      </w:r>
      <w:r w:rsidR="00FD43E7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1E51F268" w14:textId="594E3AB8" w:rsidR="00FD43E7" w:rsidRPr="00647EC8" w:rsidRDefault="00FD43E7" w:rsidP="00EA5E4E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647EC8">
        <w:rPr>
          <w:rFonts w:ascii="Arial Narrow" w:hAnsi="Arial Narrow" w:cs="Times New Roman"/>
          <w:b/>
          <w:sz w:val="22"/>
          <w:szCs w:val="22"/>
        </w:rPr>
        <w:t xml:space="preserve">OŚWIADCZAMY, że Zamówienie publiczne zostanie wykonane przez autoryzowanego przedstawiciela producenta </w:t>
      </w:r>
      <w:r w:rsidR="007F6439" w:rsidRPr="00647EC8">
        <w:rPr>
          <w:rFonts w:ascii="Arial Narrow" w:hAnsi="Arial Narrow" w:cs="Times New Roman"/>
          <w:b/>
          <w:sz w:val="22"/>
          <w:szCs w:val="22"/>
        </w:rPr>
        <w:t xml:space="preserve">NVIDIA </w:t>
      </w:r>
      <w:r w:rsidRPr="00647EC8">
        <w:rPr>
          <w:rFonts w:ascii="Arial Narrow" w:hAnsi="Arial Narrow" w:cs="Times New Roman"/>
          <w:b/>
          <w:sz w:val="22"/>
          <w:szCs w:val="22"/>
        </w:rPr>
        <w:t>posiadającego st</w:t>
      </w:r>
      <w:r w:rsidR="00863412" w:rsidRPr="00647EC8">
        <w:rPr>
          <w:rFonts w:ascii="Arial Narrow" w:hAnsi="Arial Narrow" w:cs="Times New Roman"/>
          <w:b/>
          <w:sz w:val="22"/>
          <w:szCs w:val="22"/>
        </w:rPr>
        <w:t>a</w:t>
      </w:r>
      <w:r w:rsidRPr="00647EC8">
        <w:rPr>
          <w:rFonts w:ascii="Arial Narrow" w:hAnsi="Arial Narrow" w:cs="Times New Roman"/>
          <w:b/>
          <w:sz w:val="22"/>
          <w:szCs w:val="22"/>
        </w:rPr>
        <w:t xml:space="preserve">tus </w:t>
      </w:r>
      <w:r w:rsidR="00863412" w:rsidRPr="00647EC8">
        <w:rPr>
          <w:rFonts w:ascii="Arial Narrow" w:hAnsi="Arial Narrow" w:cs="Times New Roman"/>
          <w:b/>
          <w:sz w:val="22"/>
          <w:szCs w:val="22"/>
        </w:rPr>
        <w:t xml:space="preserve">na poziomie </w:t>
      </w:r>
      <w:r w:rsidR="007F6439" w:rsidRPr="00647EC8">
        <w:rPr>
          <w:rFonts w:ascii="Arial Narrow" w:hAnsi="Arial Narrow" w:cs="Times New Roman"/>
          <w:b/>
          <w:sz w:val="22"/>
          <w:szCs w:val="22"/>
        </w:rPr>
        <w:t xml:space="preserve">minimum </w:t>
      </w:r>
      <w:r w:rsidR="00863412" w:rsidRPr="00647EC8">
        <w:rPr>
          <w:rFonts w:ascii="Arial Narrow" w:hAnsi="Arial Narrow" w:cs="Times New Roman"/>
          <w:b/>
          <w:sz w:val="22"/>
          <w:szCs w:val="22"/>
        </w:rPr>
        <w:t>Solution Provider (VAR).</w:t>
      </w:r>
    </w:p>
    <w:p w14:paraId="5AAF46B6" w14:textId="37A70AB1" w:rsidR="007F19D6" w:rsidRPr="00B82E66" w:rsidRDefault="00EA5E4E" w:rsidP="00EA5E4E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26EBD527" w:rsidR="007F19D6" w:rsidRPr="00B82E66" w:rsidRDefault="00863412" w:rsidP="00863412">
      <w:pPr>
        <w:pStyle w:val="Zwykytekst"/>
        <w:tabs>
          <w:tab w:val="left" w:leader="dot" w:pos="9072"/>
        </w:tabs>
        <w:spacing w:before="120" w:line="360" w:lineRule="auto"/>
        <w:ind w:left="360"/>
        <w:jc w:val="both"/>
        <w:rPr>
          <w:rFonts w:ascii="Arial Narrow" w:hAnsi="Arial Narrow" w:cs="Times New Roman"/>
          <w:sz w:val="22"/>
          <w:szCs w:val="22"/>
        </w:rPr>
      </w:pPr>
      <w:r w:rsidRPr="00863412">
        <w:rPr>
          <w:rFonts w:ascii="Arial Narrow" w:hAnsi="Arial Narrow" w:cs="Times New Roman"/>
          <w:b/>
          <w:bCs/>
          <w:sz w:val="22"/>
          <w:szCs w:val="22"/>
        </w:rPr>
        <w:t>7.1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EA5E4E"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EA5E4E">
        <w:rPr>
          <w:rFonts w:ascii="Arial Narrow" w:hAnsi="Arial Narrow" w:cs="Times New Roman"/>
          <w:sz w:val="22"/>
          <w:szCs w:val="22"/>
        </w:rPr>
        <w:t>.</w:t>
      </w:r>
      <w:r w:rsidR="00EA5E4E"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="00EA5E4E"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EA5E4E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="00EA5E4E"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="00EA5E4E"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25B4DF6B" w:rsidR="007F19D6" w:rsidRPr="00B82E66" w:rsidRDefault="00863412" w:rsidP="00863412">
      <w:pPr>
        <w:pStyle w:val="Zwykytekst"/>
        <w:tabs>
          <w:tab w:val="left" w:leader="dot" w:pos="9072"/>
        </w:tabs>
        <w:spacing w:before="120" w:line="360" w:lineRule="auto"/>
        <w:ind w:left="360"/>
        <w:jc w:val="both"/>
        <w:rPr>
          <w:rFonts w:ascii="Arial Narrow" w:hAnsi="Arial Narrow" w:cs="Times New Roman"/>
          <w:b/>
          <w:sz w:val="22"/>
          <w:szCs w:val="22"/>
        </w:rPr>
      </w:pPr>
      <w:r w:rsidRPr="00863412">
        <w:rPr>
          <w:rFonts w:ascii="Arial Narrow" w:hAnsi="Arial Narrow" w:cs="Times New Roman"/>
          <w:b/>
          <w:bCs/>
          <w:sz w:val="22"/>
          <w:szCs w:val="22"/>
        </w:rPr>
        <w:t>7.2</w:t>
      </w:r>
      <w:r w:rsidR="00EA5E4E"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="00EA5E4E"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EA5E4E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="00EA5E4E"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="00EA5E4E" w:rsidRPr="00B82E66">
        <w:rPr>
          <w:rFonts w:ascii="Arial Narrow" w:hAnsi="Arial Narrow" w:cs="Times New Roman"/>
          <w:sz w:val="22"/>
          <w:szCs w:val="22"/>
        </w:rPr>
        <w:t>.</w:t>
      </w:r>
    </w:p>
    <w:p w14:paraId="1F3DAFFF" w14:textId="33CDDC62" w:rsidR="007F19D6" w:rsidRPr="00B82E66" w:rsidRDefault="00EA5E4E" w:rsidP="00EA5E4E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C2056F">
        <w:rPr>
          <w:rFonts w:ascii="Arial Narrow" w:hAnsi="Arial Narrow" w:cs="Times New Roman"/>
          <w:sz w:val="22"/>
          <w:szCs w:val="22"/>
        </w:rPr>
        <w:t>2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1C958D13" w14:textId="77777777" w:rsidR="007F19D6" w:rsidRPr="002F1E30" w:rsidRDefault="00EA5E4E" w:rsidP="00EA5E4E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77777777" w:rsidR="007F19D6" w:rsidRPr="00B82E66" w:rsidRDefault="00EA5E4E" w:rsidP="00EA5E4E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EA5E4E" w:rsidP="00EA5E4E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EA5E4E" w:rsidP="00EA5E4E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77777777" w:rsidR="007F19D6" w:rsidRPr="00B82E66" w:rsidRDefault="00EA5E4E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3F6DBFED" w14:textId="77777777" w:rsidR="007F19D6" w:rsidRPr="00B82E66" w:rsidRDefault="00EA5E4E" w:rsidP="00EA5E4E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068B0F9" w14:textId="77777777" w:rsidR="007F19D6" w:rsidRPr="00B82E66" w:rsidRDefault="00EA5E4E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B5A4467" w14:textId="77777777" w:rsidR="007F19D6" w:rsidRDefault="007F19D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EA5E4E" w:rsidP="007F19D6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7F19D6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0BF07ACE" w14:textId="01B2A81C" w:rsidR="007F19D6" w:rsidRDefault="00EA5E4E" w:rsidP="007F19D6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</w:t>
      </w:r>
      <w:r w:rsidR="00E700E5">
        <w:rPr>
          <w:rFonts w:ascii="Arial Narrow" w:hAnsi="Arial Narrow" w:cs="Tahoma"/>
          <w:sz w:val="22"/>
          <w:szCs w:val="22"/>
        </w:rPr>
        <w:t>24</w:t>
      </w:r>
      <w:r w:rsidRPr="00B82E66">
        <w:rPr>
          <w:rFonts w:ascii="Arial Narrow" w:hAnsi="Arial Narrow" w:cs="Tahoma"/>
          <w:sz w:val="22"/>
          <w:szCs w:val="22"/>
        </w:rPr>
        <w:t>r.</w:t>
      </w:r>
    </w:p>
    <w:p w14:paraId="23A3E237" w14:textId="77777777" w:rsidR="007F19D6" w:rsidRPr="00CE1C1F" w:rsidRDefault="00EA5E4E" w:rsidP="007F19D6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EA5E4E" w:rsidP="007F19D6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ascii="Arial Narrow" w:hAnsi="Arial Narrow" w:cs="Tahoma"/>
          <w:sz w:val="22"/>
          <w:szCs w:val="22"/>
        </w:rPr>
      </w:pPr>
    </w:p>
    <w:p w14:paraId="24566B7D" w14:textId="77777777" w:rsidR="007F19D6" w:rsidRPr="00761156" w:rsidRDefault="00EA5E4E" w:rsidP="007F19D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226655AE" w14:textId="77777777" w:rsidR="007F19D6" w:rsidRPr="00E85711" w:rsidRDefault="007F19D6" w:rsidP="007F19D6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p w14:paraId="7E580938" w14:textId="4AF1C1B0" w:rsidR="007956E1" w:rsidRDefault="007956E1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sectPr w:rsidR="007956E1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8971" w14:textId="77777777" w:rsidR="002A0EA6" w:rsidRDefault="002A0EA6">
      <w:r>
        <w:separator/>
      </w:r>
    </w:p>
  </w:endnote>
  <w:endnote w:type="continuationSeparator" w:id="0">
    <w:p w14:paraId="1310345B" w14:textId="77777777" w:rsidR="002A0EA6" w:rsidRDefault="002A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EA5E4E">
        <w:pPr>
          <w:pStyle w:val="Stopka"/>
          <w:jc w:val="right"/>
          <w:rPr>
            <w:rFonts w:ascii="Arial Narrow" w:hAnsi="Arial Narrow" w:cstheme="minorHAnsi"/>
            <w:sz w:val="22"/>
            <w:szCs w:val="22"/>
          </w:rPr>
        </w:pPr>
        <w:r w:rsidRPr="007A509D">
          <w:rPr>
            <w:rFonts w:ascii="Arial Narrow" w:hAnsi="Arial Narrow" w:cstheme="minorHAnsi"/>
            <w:sz w:val="22"/>
            <w:szCs w:val="22"/>
          </w:rPr>
          <w:fldChar w:fldCharType="begin"/>
        </w:r>
        <w:r w:rsidRPr="007A509D">
          <w:rPr>
            <w:rFonts w:ascii="Arial Narrow" w:hAnsi="Arial Narrow" w:cstheme="minorHAnsi"/>
            <w:sz w:val="22"/>
            <w:szCs w:val="22"/>
          </w:rPr>
          <w:instrText>PAGE   \* MERGEFORMAT</w:instrTex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separate"/>
        </w:r>
        <w:r w:rsidRPr="007A509D">
          <w:rPr>
            <w:rFonts w:ascii="Arial Narrow" w:hAnsi="Arial Narrow" w:cstheme="minorHAnsi"/>
            <w:noProof/>
            <w:sz w:val="22"/>
            <w:szCs w:val="22"/>
          </w:rPr>
          <w:t>2</w: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5BAD" w14:textId="77777777" w:rsidR="002A0EA6" w:rsidRDefault="002A0EA6" w:rsidP="00A106F6">
      <w:r>
        <w:separator/>
      </w:r>
    </w:p>
  </w:footnote>
  <w:footnote w:type="continuationSeparator" w:id="0">
    <w:p w14:paraId="0CA624A9" w14:textId="77777777" w:rsidR="002A0EA6" w:rsidRDefault="002A0EA6" w:rsidP="00A106F6">
      <w:r>
        <w:continuationSeparator/>
      </w:r>
    </w:p>
  </w:footnote>
  <w:footnote w:id="1">
    <w:p w14:paraId="1C1FAE20" w14:textId="77777777" w:rsidR="007F19D6" w:rsidRDefault="00EA5E4E" w:rsidP="007F19D6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EA5E4E" w:rsidP="007F19D6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2536DD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FC1B10" w:tentative="1">
      <w:start w:val="1"/>
      <w:numFmt w:val="lowerLetter"/>
      <w:lvlText w:val="%2."/>
      <w:lvlJc w:val="left"/>
      <w:pPr>
        <w:ind w:left="1222" w:hanging="360"/>
      </w:pPr>
    </w:lvl>
    <w:lvl w:ilvl="2" w:tplc="8D66F5C2" w:tentative="1">
      <w:start w:val="1"/>
      <w:numFmt w:val="lowerRoman"/>
      <w:lvlText w:val="%3."/>
      <w:lvlJc w:val="right"/>
      <w:pPr>
        <w:ind w:left="1942" w:hanging="180"/>
      </w:pPr>
    </w:lvl>
    <w:lvl w:ilvl="3" w:tplc="D45431EE" w:tentative="1">
      <w:start w:val="1"/>
      <w:numFmt w:val="decimal"/>
      <w:lvlText w:val="%4."/>
      <w:lvlJc w:val="left"/>
      <w:pPr>
        <w:ind w:left="2662" w:hanging="360"/>
      </w:pPr>
    </w:lvl>
    <w:lvl w:ilvl="4" w:tplc="DD44261A" w:tentative="1">
      <w:start w:val="1"/>
      <w:numFmt w:val="lowerLetter"/>
      <w:lvlText w:val="%5."/>
      <w:lvlJc w:val="left"/>
      <w:pPr>
        <w:ind w:left="3382" w:hanging="360"/>
      </w:pPr>
    </w:lvl>
    <w:lvl w:ilvl="5" w:tplc="1B5CDF82" w:tentative="1">
      <w:start w:val="1"/>
      <w:numFmt w:val="lowerRoman"/>
      <w:lvlText w:val="%6."/>
      <w:lvlJc w:val="right"/>
      <w:pPr>
        <w:ind w:left="4102" w:hanging="180"/>
      </w:pPr>
    </w:lvl>
    <w:lvl w:ilvl="6" w:tplc="2A0EB982" w:tentative="1">
      <w:start w:val="1"/>
      <w:numFmt w:val="decimal"/>
      <w:lvlText w:val="%7."/>
      <w:lvlJc w:val="left"/>
      <w:pPr>
        <w:ind w:left="4822" w:hanging="360"/>
      </w:pPr>
    </w:lvl>
    <w:lvl w:ilvl="7" w:tplc="67689E3C" w:tentative="1">
      <w:start w:val="1"/>
      <w:numFmt w:val="lowerLetter"/>
      <w:lvlText w:val="%8."/>
      <w:lvlJc w:val="left"/>
      <w:pPr>
        <w:ind w:left="5542" w:hanging="360"/>
      </w:pPr>
    </w:lvl>
    <w:lvl w:ilvl="8" w:tplc="0E5EB2D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0975A8E"/>
    <w:multiLevelType w:val="hybridMultilevel"/>
    <w:tmpl w:val="C700EFD0"/>
    <w:lvl w:ilvl="0" w:tplc="3BC66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85A90" w:tentative="1">
      <w:start w:val="1"/>
      <w:numFmt w:val="lowerLetter"/>
      <w:lvlText w:val="%2."/>
      <w:lvlJc w:val="left"/>
      <w:pPr>
        <w:ind w:left="1440" w:hanging="360"/>
      </w:pPr>
    </w:lvl>
    <w:lvl w:ilvl="2" w:tplc="D3C6F308" w:tentative="1">
      <w:start w:val="1"/>
      <w:numFmt w:val="lowerRoman"/>
      <w:lvlText w:val="%3."/>
      <w:lvlJc w:val="right"/>
      <w:pPr>
        <w:ind w:left="2160" w:hanging="180"/>
      </w:pPr>
    </w:lvl>
    <w:lvl w:ilvl="3" w:tplc="11B81196" w:tentative="1">
      <w:start w:val="1"/>
      <w:numFmt w:val="decimal"/>
      <w:lvlText w:val="%4."/>
      <w:lvlJc w:val="left"/>
      <w:pPr>
        <w:ind w:left="2880" w:hanging="360"/>
      </w:pPr>
    </w:lvl>
    <w:lvl w:ilvl="4" w:tplc="1E3C46F4" w:tentative="1">
      <w:start w:val="1"/>
      <w:numFmt w:val="lowerLetter"/>
      <w:lvlText w:val="%5."/>
      <w:lvlJc w:val="left"/>
      <w:pPr>
        <w:ind w:left="3600" w:hanging="360"/>
      </w:pPr>
    </w:lvl>
    <w:lvl w:ilvl="5" w:tplc="4EC09BB4" w:tentative="1">
      <w:start w:val="1"/>
      <w:numFmt w:val="lowerRoman"/>
      <w:lvlText w:val="%6."/>
      <w:lvlJc w:val="right"/>
      <w:pPr>
        <w:ind w:left="4320" w:hanging="180"/>
      </w:pPr>
    </w:lvl>
    <w:lvl w:ilvl="6" w:tplc="F0A47CF4" w:tentative="1">
      <w:start w:val="1"/>
      <w:numFmt w:val="decimal"/>
      <w:lvlText w:val="%7."/>
      <w:lvlJc w:val="left"/>
      <w:pPr>
        <w:ind w:left="5040" w:hanging="360"/>
      </w:pPr>
    </w:lvl>
    <w:lvl w:ilvl="7" w:tplc="33F48958" w:tentative="1">
      <w:start w:val="1"/>
      <w:numFmt w:val="lowerLetter"/>
      <w:lvlText w:val="%8."/>
      <w:lvlJc w:val="left"/>
      <w:pPr>
        <w:ind w:left="5760" w:hanging="360"/>
      </w:pPr>
    </w:lvl>
    <w:lvl w:ilvl="8" w:tplc="9B405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17646A"/>
    <w:multiLevelType w:val="hybridMultilevel"/>
    <w:tmpl w:val="BF48D742"/>
    <w:lvl w:ilvl="0" w:tplc="5DEA45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D437023"/>
    <w:multiLevelType w:val="hybridMultilevel"/>
    <w:tmpl w:val="751411CA"/>
    <w:lvl w:ilvl="0" w:tplc="33BC28F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A106DECA" w:tentative="1">
      <w:start w:val="1"/>
      <w:numFmt w:val="lowerLetter"/>
      <w:lvlText w:val="%2."/>
      <w:lvlJc w:val="left"/>
      <w:pPr>
        <w:ind w:left="1440" w:hanging="360"/>
      </w:pPr>
    </w:lvl>
    <w:lvl w:ilvl="2" w:tplc="90DE41CC" w:tentative="1">
      <w:start w:val="1"/>
      <w:numFmt w:val="lowerRoman"/>
      <w:lvlText w:val="%3."/>
      <w:lvlJc w:val="right"/>
      <w:pPr>
        <w:ind w:left="2160" w:hanging="180"/>
      </w:pPr>
    </w:lvl>
    <w:lvl w:ilvl="3" w:tplc="BEF4233A" w:tentative="1">
      <w:start w:val="1"/>
      <w:numFmt w:val="decimal"/>
      <w:lvlText w:val="%4."/>
      <w:lvlJc w:val="left"/>
      <w:pPr>
        <w:ind w:left="2880" w:hanging="360"/>
      </w:pPr>
    </w:lvl>
    <w:lvl w:ilvl="4" w:tplc="ED80CEEC" w:tentative="1">
      <w:start w:val="1"/>
      <w:numFmt w:val="lowerLetter"/>
      <w:lvlText w:val="%5."/>
      <w:lvlJc w:val="left"/>
      <w:pPr>
        <w:ind w:left="3600" w:hanging="360"/>
      </w:pPr>
    </w:lvl>
    <w:lvl w:ilvl="5" w:tplc="E8908F3C" w:tentative="1">
      <w:start w:val="1"/>
      <w:numFmt w:val="lowerRoman"/>
      <w:lvlText w:val="%6."/>
      <w:lvlJc w:val="right"/>
      <w:pPr>
        <w:ind w:left="4320" w:hanging="180"/>
      </w:pPr>
    </w:lvl>
    <w:lvl w:ilvl="6" w:tplc="5B70608C" w:tentative="1">
      <w:start w:val="1"/>
      <w:numFmt w:val="decimal"/>
      <w:lvlText w:val="%7."/>
      <w:lvlJc w:val="left"/>
      <w:pPr>
        <w:ind w:left="5040" w:hanging="360"/>
      </w:pPr>
    </w:lvl>
    <w:lvl w:ilvl="7" w:tplc="32266060" w:tentative="1">
      <w:start w:val="1"/>
      <w:numFmt w:val="lowerLetter"/>
      <w:lvlText w:val="%8."/>
      <w:lvlJc w:val="left"/>
      <w:pPr>
        <w:ind w:left="5760" w:hanging="360"/>
      </w:pPr>
    </w:lvl>
    <w:lvl w:ilvl="8" w:tplc="A4AA9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27543E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C390DF22" w:tentative="1">
      <w:start w:val="1"/>
      <w:numFmt w:val="lowerLetter"/>
      <w:lvlText w:val="%2."/>
      <w:lvlJc w:val="left"/>
      <w:pPr>
        <w:ind w:left="2073" w:hanging="360"/>
      </w:pPr>
    </w:lvl>
    <w:lvl w:ilvl="2" w:tplc="C84244AA" w:tentative="1">
      <w:start w:val="1"/>
      <w:numFmt w:val="lowerRoman"/>
      <w:lvlText w:val="%3."/>
      <w:lvlJc w:val="right"/>
      <w:pPr>
        <w:ind w:left="2793" w:hanging="180"/>
      </w:pPr>
    </w:lvl>
    <w:lvl w:ilvl="3" w:tplc="9AB0DDC8" w:tentative="1">
      <w:start w:val="1"/>
      <w:numFmt w:val="decimal"/>
      <w:lvlText w:val="%4."/>
      <w:lvlJc w:val="left"/>
      <w:pPr>
        <w:ind w:left="3513" w:hanging="360"/>
      </w:pPr>
    </w:lvl>
    <w:lvl w:ilvl="4" w:tplc="C64CFE6A" w:tentative="1">
      <w:start w:val="1"/>
      <w:numFmt w:val="lowerLetter"/>
      <w:lvlText w:val="%5."/>
      <w:lvlJc w:val="left"/>
      <w:pPr>
        <w:ind w:left="4233" w:hanging="360"/>
      </w:pPr>
    </w:lvl>
    <w:lvl w:ilvl="5" w:tplc="DC343AD6" w:tentative="1">
      <w:start w:val="1"/>
      <w:numFmt w:val="lowerRoman"/>
      <w:lvlText w:val="%6."/>
      <w:lvlJc w:val="right"/>
      <w:pPr>
        <w:ind w:left="4953" w:hanging="180"/>
      </w:pPr>
    </w:lvl>
    <w:lvl w:ilvl="6" w:tplc="7780CFD2" w:tentative="1">
      <w:start w:val="1"/>
      <w:numFmt w:val="decimal"/>
      <w:lvlText w:val="%7."/>
      <w:lvlJc w:val="left"/>
      <w:pPr>
        <w:ind w:left="5673" w:hanging="360"/>
      </w:pPr>
    </w:lvl>
    <w:lvl w:ilvl="7" w:tplc="5FF6C076" w:tentative="1">
      <w:start w:val="1"/>
      <w:numFmt w:val="lowerLetter"/>
      <w:lvlText w:val="%8."/>
      <w:lvlJc w:val="left"/>
      <w:pPr>
        <w:ind w:left="6393" w:hanging="360"/>
      </w:pPr>
    </w:lvl>
    <w:lvl w:ilvl="8" w:tplc="1D42F42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DD47FB8"/>
    <w:multiLevelType w:val="hybridMultilevel"/>
    <w:tmpl w:val="9248562A"/>
    <w:lvl w:ilvl="0" w:tplc="131EAA4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DDE64CB2" w:tentative="1">
      <w:start w:val="1"/>
      <w:numFmt w:val="lowerLetter"/>
      <w:lvlText w:val="%2."/>
      <w:lvlJc w:val="left"/>
      <w:pPr>
        <w:ind w:left="1440" w:hanging="360"/>
      </w:pPr>
    </w:lvl>
    <w:lvl w:ilvl="2" w:tplc="CA025A84" w:tentative="1">
      <w:start w:val="1"/>
      <w:numFmt w:val="lowerRoman"/>
      <w:lvlText w:val="%3."/>
      <w:lvlJc w:val="right"/>
      <w:pPr>
        <w:ind w:left="2160" w:hanging="180"/>
      </w:pPr>
    </w:lvl>
    <w:lvl w:ilvl="3" w:tplc="CF14E6AC" w:tentative="1">
      <w:start w:val="1"/>
      <w:numFmt w:val="decimal"/>
      <w:lvlText w:val="%4."/>
      <w:lvlJc w:val="left"/>
      <w:pPr>
        <w:ind w:left="2880" w:hanging="360"/>
      </w:pPr>
    </w:lvl>
    <w:lvl w:ilvl="4" w:tplc="DE841206" w:tentative="1">
      <w:start w:val="1"/>
      <w:numFmt w:val="lowerLetter"/>
      <w:lvlText w:val="%5."/>
      <w:lvlJc w:val="left"/>
      <w:pPr>
        <w:ind w:left="3600" w:hanging="360"/>
      </w:pPr>
    </w:lvl>
    <w:lvl w:ilvl="5" w:tplc="E1786EEE" w:tentative="1">
      <w:start w:val="1"/>
      <w:numFmt w:val="lowerRoman"/>
      <w:lvlText w:val="%6."/>
      <w:lvlJc w:val="right"/>
      <w:pPr>
        <w:ind w:left="4320" w:hanging="180"/>
      </w:pPr>
    </w:lvl>
    <w:lvl w:ilvl="6" w:tplc="03A4193C" w:tentative="1">
      <w:start w:val="1"/>
      <w:numFmt w:val="decimal"/>
      <w:lvlText w:val="%7."/>
      <w:lvlJc w:val="left"/>
      <w:pPr>
        <w:ind w:left="5040" w:hanging="360"/>
      </w:pPr>
    </w:lvl>
    <w:lvl w:ilvl="7" w:tplc="89EC95D2" w:tentative="1">
      <w:start w:val="1"/>
      <w:numFmt w:val="lowerLetter"/>
      <w:lvlText w:val="%8."/>
      <w:lvlJc w:val="left"/>
      <w:pPr>
        <w:ind w:left="5760" w:hanging="360"/>
      </w:pPr>
    </w:lvl>
    <w:lvl w:ilvl="8" w:tplc="2572F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45E0069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D1403DD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9C697F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5587E7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7CA8F0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4AAA11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FBA9E6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D2A00D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DA76F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3" w15:restartNumberingAfterBreak="0">
    <w:nsid w:val="71FC1910"/>
    <w:multiLevelType w:val="hybridMultilevel"/>
    <w:tmpl w:val="DA521B96"/>
    <w:lvl w:ilvl="0" w:tplc="C76288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A178F1A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D33EA4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24C2A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87740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43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4F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1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65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E13DF2"/>
    <w:multiLevelType w:val="hybridMultilevel"/>
    <w:tmpl w:val="48A65C14"/>
    <w:lvl w:ilvl="0" w:tplc="1E7E34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D1EE2D50" w:tentative="1">
      <w:start w:val="1"/>
      <w:numFmt w:val="lowerLetter"/>
      <w:lvlText w:val="%2."/>
      <w:lvlJc w:val="left"/>
      <w:pPr>
        <w:ind w:left="1800" w:hanging="360"/>
      </w:pPr>
    </w:lvl>
    <w:lvl w:ilvl="2" w:tplc="B87AD840" w:tentative="1">
      <w:start w:val="1"/>
      <w:numFmt w:val="lowerRoman"/>
      <w:lvlText w:val="%3."/>
      <w:lvlJc w:val="right"/>
      <w:pPr>
        <w:ind w:left="2520" w:hanging="180"/>
      </w:pPr>
    </w:lvl>
    <w:lvl w:ilvl="3" w:tplc="86503C2C" w:tentative="1">
      <w:start w:val="1"/>
      <w:numFmt w:val="decimal"/>
      <w:lvlText w:val="%4."/>
      <w:lvlJc w:val="left"/>
      <w:pPr>
        <w:ind w:left="3240" w:hanging="360"/>
      </w:pPr>
    </w:lvl>
    <w:lvl w:ilvl="4" w:tplc="CD1428D4" w:tentative="1">
      <w:start w:val="1"/>
      <w:numFmt w:val="lowerLetter"/>
      <w:lvlText w:val="%5."/>
      <w:lvlJc w:val="left"/>
      <w:pPr>
        <w:ind w:left="3960" w:hanging="360"/>
      </w:pPr>
    </w:lvl>
    <w:lvl w:ilvl="5" w:tplc="8F820C78" w:tentative="1">
      <w:start w:val="1"/>
      <w:numFmt w:val="lowerRoman"/>
      <w:lvlText w:val="%6."/>
      <w:lvlJc w:val="right"/>
      <w:pPr>
        <w:ind w:left="4680" w:hanging="180"/>
      </w:pPr>
    </w:lvl>
    <w:lvl w:ilvl="6" w:tplc="B17C67F2" w:tentative="1">
      <w:start w:val="1"/>
      <w:numFmt w:val="decimal"/>
      <w:lvlText w:val="%7."/>
      <w:lvlJc w:val="left"/>
      <w:pPr>
        <w:ind w:left="5400" w:hanging="360"/>
      </w:pPr>
    </w:lvl>
    <w:lvl w:ilvl="7" w:tplc="04569468" w:tentative="1">
      <w:start w:val="1"/>
      <w:numFmt w:val="lowerLetter"/>
      <w:lvlText w:val="%8."/>
      <w:lvlJc w:val="left"/>
      <w:pPr>
        <w:ind w:left="6120" w:hanging="360"/>
      </w:pPr>
    </w:lvl>
    <w:lvl w:ilvl="8" w:tplc="E17ABFF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0"/>
  </w:num>
  <w:num w:numId="11">
    <w:abstractNumId w:val="43"/>
  </w:num>
  <w:num w:numId="12">
    <w:abstractNumId w:val="42"/>
  </w:num>
  <w:num w:numId="13">
    <w:abstractNumId w:val="44"/>
  </w:num>
  <w:num w:numId="14">
    <w:abstractNumId w:val="39"/>
  </w:num>
  <w:num w:numId="15">
    <w:abstractNumId w:val="35"/>
  </w:num>
  <w:num w:numId="16">
    <w:abstractNumId w:val="33"/>
  </w:num>
  <w:num w:numId="17">
    <w:abstractNumId w:val="41"/>
  </w:num>
  <w:num w:numId="18">
    <w:abstractNumId w:val="38"/>
  </w:num>
  <w:num w:numId="19">
    <w:abstractNumId w:val="34"/>
  </w:num>
  <w:num w:numId="20">
    <w:abstractNumId w:val="36"/>
  </w:num>
  <w:num w:numId="21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3D3A"/>
    <w:rsid w:val="00026530"/>
    <w:rsid w:val="00033043"/>
    <w:rsid w:val="000537CE"/>
    <w:rsid w:val="00061C9C"/>
    <w:rsid w:val="00070A89"/>
    <w:rsid w:val="00087631"/>
    <w:rsid w:val="00093D93"/>
    <w:rsid w:val="0009475A"/>
    <w:rsid w:val="00095179"/>
    <w:rsid w:val="000A3502"/>
    <w:rsid w:val="000A6DCA"/>
    <w:rsid w:val="000B359D"/>
    <w:rsid w:val="000B5266"/>
    <w:rsid w:val="000B7885"/>
    <w:rsid w:val="00102C20"/>
    <w:rsid w:val="00113C8B"/>
    <w:rsid w:val="00122DFA"/>
    <w:rsid w:val="00152AC7"/>
    <w:rsid w:val="00153904"/>
    <w:rsid w:val="0016343D"/>
    <w:rsid w:val="001751FB"/>
    <w:rsid w:val="0017646B"/>
    <w:rsid w:val="001A7AF8"/>
    <w:rsid w:val="001B1711"/>
    <w:rsid w:val="001C3D24"/>
    <w:rsid w:val="001C7A79"/>
    <w:rsid w:val="001D7EEF"/>
    <w:rsid w:val="001E67BE"/>
    <w:rsid w:val="001F0E12"/>
    <w:rsid w:val="00200F54"/>
    <w:rsid w:val="00226BD9"/>
    <w:rsid w:val="0025742B"/>
    <w:rsid w:val="00262D44"/>
    <w:rsid w:val="00284472"/>
    <w:rsid w:val="002862D5"/>
    <w:rsid w:val="00286C9F"/>
    <w:rsid w:val="00297D32"/>
    <w:rsid w:val="002A0EA6"/>
    <w:rsid w:val="002A4646"/>
    <w:rsid w:val="002C571A"/>
    <w:rsid w:val="002D34F2"/>
    <w:rsid w:val="002E01F1"/>
    <w:rsid w:val="002E3A24"/>
    <w:rsid w:val="002E574B"/>
    <w:rsid w:val="002E765E"/>
    <w:rsid w:val="002F02F8"/>
    <w:rsid w:val="002F1E30"/>
    <w:rsid w:val="00301109"/>
    <w:rsid w:val="003051FF"/>
    <w:rsid w:val="003155BD"/>
    <w:rsid w:val="003226ED"/>
    <w:rsid w:val="00331F57"/>
    <w:rsid w:val="0034047F"/>
    <w:rsid w:val="003417B6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F03F1"/>
    <w:rsid w:val="003F6461"/>
    <w:rsid w:val="004078FB"/>
    <w:rsid w:val="00420686"/>
    <w:rsid w:val="004222E6"/>
    <w:rsid w:val="00430945"/>
    <w:rsid w:val="00433539"/>
    <w:rsid w:val="004428AA"/>
    <w:rsid w:val="004570FA"/>
    <w:rsid w:val="00465C97"/>
    <w:rsid w:val="00465FDB"/>
    <w:rsid w:val="00471E15"/>
    <w:rsid w:val="00480712"/>
    <w:rsid w:val="00481D2F"/>
    <w:rsid w:val="00482F9F"/>
    <w:rsid w:val="00485316"/>
    <w:rsid w:val="004B19D1"/>
    <w:rsid w:val="004B3135"/>
    <w:rsid w:val="004C6A94"/>
    <w:rsid w:val="004C7356"/>
    <w:rsid w:val="004F5100"/>
    <w:rsid w:val="005023AA"/>
    <w:rsid w:val="00511419"/>
    <w:rsid w:val="005126A6"/>
    <w:rsid w:val="00513F03"/>
    <w:rsid w:val="00524439"/>
    <w:rsid w:val="00546505"/>
    <w:rsid w:val="005551EF"/>
    <w:rsid w:val="00566162"/>
    <w:rsid w:val="00570196"/>
    <w:rsid w:val="00582231"/>
    <w:rsid w:val="0058462D"/>
    <w:rsid w:val="00597B5D"/>
    <w:rsid w:val="005A37C9"/>
    <w:rsid w:val="005A511B"/>
    <w:rsid w:val="005B0C53"/>
    <w:rsid w:val="005B6D2F"/>
    <w:rsid w:val="005C42FD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47EC8"/>
    <w:rsid w:val="00652200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3987"/>
    <w:rsid w:val="006D558B"/>
    <w:rsid w:val="006D632F"/>
    <w:rsid w:val="006E4BA8"/>
    <w:rsid w:val="006E63C7"/>
    <w:rsid w:val="006E79E5"/>
    <w:rsid w:val="006F1270"/>
    <w:rsid w:val="00702452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5F98"/>
    <w:rsid w:val="00787877"/>
    <w:rsid w:val="007956E1"/>
    <w:rsid w:val="007A4CD6"/>
    <w:rsid w:val="007A509D"/>
    <w:rsid w:val="007B5EF8"/>
    <w:rsid w:val="007C0A14"/>
    <w:rsid w:val="007C2E4A"/>
    <w:rsid w:val="007C336E"/>
    <w:rsid w:val="007C65C3"/>
    <w:rsid w:val="007C70B5"/>
    <w:rsid w:val="007F19D6"/>
    <w:rsid w:val="007F6439"/>
    <w:rsid w:val="0080629E"/>
    <w:rsid w:val="00807E94"/>
    <w:rsid w:val="008244D0"/>
    <w:rsid w:val="008360CF"/>
    <w:rsid w:val="0083754F"/>
    <w:rsid w:val="00840A34"/>
    <w:rsid w:val="0084584B"/>
    <w:rsid w:val="00863412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5DDF"/>
    <w:rsid w:val="0095409A"/>
    <w:rsid w:val="00961C25"/>
    <w:rsid w:val="00962227"/>
    <w:rsid w:val="00964C7A"/>
    <w:rsid w:val="00982FD5"/>
    <w:rsid w:val="009A56C2"/>
    <w:rsid w:val="009B4D98"/>
    <w:rsid w:val="009B7581"/>
    <w:rsid w:val="009E6DFD"/>
    <w:rsid w:val="009F54FF"/>
    <w:rsid w:val="00A0344B"/>
    <w:rsid w:val="00A06805"/>
    <w:rsid w:val="00A07612"/>
    <w:rsid w:val="00A106F6"/>
    <w:rsid w:val="00A12137"/>
    <w:rsid w:val="00A17A66"/>
    <w:rsid w:val="00A23EFA"/>
    <w:rsid w:val="00A61B49"/>
    <w:rsid w:val="00A620FF"/>
    <w:rsid w:val="00A73C31"/>
    <w:rsid w:val="00A9016A"/>
    <w:rsid w:val="00A9435B"/>
    <w:rsid w:val="00AA0B9B"/>
    <w:rsid w:val="00AA0D89"/>
    <w:rsid w:val="00AB1F9C"/>
    <w:rsid w:val="00AB3102"/>
    <w:rsid w:val="00AC3922"/>
    <w:rsid w:val="00AC5CD6"/>
    <w:rsid w:val="00AC67AA"/>
    <w:rsid w:val="00AE2611"/>
    <w:rsid w:val="00AE3A94"/>
    <w:rsid w:val="00B022D7"/>
    <w:rsid w:val="00B022E7"/>
    <w:rsid w:val="00B13A41"/>
    <w:rsid w:val="00B22066"/>
    <w:rsid w:val="00B5630B"/>
    <w:rsid w:val="00B569EA"/>
    <w:rsid w:val="00B72333"/>
    <w:rsid w:val="00B725C2"/>
    <w:rsid w:val="00B7571C"/>
    <w:rsid w:val="00B75741"/>
    <w:rsid w:val="00B81946"/>
    <w:rsid w:val="00B82E66"/>
    <w:rsid w:val="00B87A42"/>
    <w:rsid w:val="00B92005"/>
    <w:rsid w:val="00B973B7"/>
    <w:rsid w:val="00BA190A"/>
    <w:rsid w:val="00BA6E8B"/>
    <w:rsid w:val="00BB31D4"/>
    <w:rsid w:val="00BB6358"/>
    <w:rsid w:val="00BD39DD"/>
    <w:rsid w:val="00BD54E2"/>
    <w:rsid w:val="00BE2995"/>
    <w:rsid w:val="00BF4A5D"/>
    <w:rsid w:val="00C02FD4"/>
    <w:rsid w:val="00C119AA"/>
    <w:rsid w:val="00C16499"/>
    <w:rsid w:val="00C17690"/>
    <w:rsid w:val="00C2056F"/>
    <w:rsid w:val="00C35C51"/>
    <w:rsid w:val="00C40437"/>
    <w:rsid w:val="00C449B9"/>
    <w:rsid w:val="00C44AEC"/>
    <w:rsid w:val="00C47E89"/>
    <w:rsid w:val="00C50CFA"/>
    <w:rsid w:val="00C5511E"/>
    <w:rsid w:val="00C63998"/>
    <w:rsid w:val="00C82A6A"/>
    <w:rsid w:val="00C93696"/>
    <w:rsid w:val="00C96037"/>
    <w:rsid w:val="00CA7301"/>
    <w:rsid w:val="00CA76A7"/>
    <w:rsid w:val="00CA7B8C"/>
    <w:rsid w:val="00CB1219"/>
    <w:rsid w:val="00CB1845"/>
    <w:rsid w:val="00CC2BA5"/>
    <w:rsid w:val="00CD370C"/>
    <w:rsid w:val="00CE1C1F"/>
    <w:rsid w:val="00CE22BA"/>
    <w:rsid w:val="00CE5802"/>
    <w:rsid w:val="00CF6C82"/>
    <w:rsid w:val="00D04AFD"/>
    <w:rsid w:val="00D04B77"/>
    <w:rsid w:val="00D3048A"/>
    <w:rsid w:val="00D37EC6"/>
    <w:rsid w:val="00D413CF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B2355"/>
    <w:rsid w:val="00DB39E9"/>
    <w:rsid w:val="00DB3F48"/>
    <w:rsid w:val="00DB5781"/>
    <w:rsid w:val="00DC105B"/>
    <w:rsid w:val="00DC4223"/>
    <w:rsid w:val="00DC67B2"/>
    <w:rsid w:val="00DC797F"/>
    <w:rsid w:val="00DD7829"/>
    <w:rsid w:val="00DE0D77"/>
    <w:rsid w:val="00DE3373"/>
    <w:rsid w:val="00DE420E"/>
    <w:rsid w:val="00DF7562"/>
    <w:rsid w:val="00E0093D"/>
    <w:rsid w:val="00E108B9"/>
    <w:rsid w:val="00E16D40"/>
    <w:rsid w:val="00E171EE"/>
    <w:rsid w:val="00E22F69"/>
    <w:rsid w:val="00E3559C"/>
    <w:rsid w:val="00E440B6"/>
    <w:rsid w:val="00E47990"/>
    <w:rsid w:val="00E66010"/>
    <w:rsid w:val="00E66FDD"/>
    <w:rsid w:val="00E700E5"/>
    <w:rsid w:val="00E75829"/>
    <w:rsid w:val="00E85711"/>
    <w:rsid w:val="00E97A4F"/>
    <w:rsid w:val="00EA4F06"/>
    <w:rsid w:val="00EA5E4E"/>
    <w:rsid w:val="00EB5D72"/>
    <w:rsid w:val="00EC0F7C"/>
    <w:rsid w:val="00ED1A8D"/>
    <w:rsid w:val="00EE7706"/>
    <w:rsid w:val="00EF335C"/>
    <w:rsid w:val="00EF5DBF"/>
    <w:rsid w:val="00F232E5"/>
    <w:rsid w:val="00F26E8E"/>
    <w:rsid w:val="00F27B2A"/>
    <w:rsid w:val="00F27DE3"/>
    <w:rsid w:val="00F424DE"/>
    <w:rsid w:val="00F57569"/>
    <w:rsid w:val="00F655DF"/>
    <w:rsid w:val="00F743EA"/>
    <w:rsid w:val="00F94559"/>
    <w:rsid w:val="00F97FB1"/>
    <w:rsid w:val="00FA6892"/>
    <w:rsid w:val="00FB1691"/>
    <w:rsid w:val="00FB2BFC"/>
    <w:rsid w:val="00FC5BBA"/>
    <w:rsid w:val="00FD392A"/>
    <w:rsid w:val="00FD43E7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106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ascii="Arial Narrow" w:hAnsi="Arial Narrow"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1456CDB8A43C7BC1DA46531EC6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1349-8E0C-4EDD-9CC3-172CD6977AB3}"/>
      </w:docPartPr>
      <w:docPartBody>
        <w:p w:rsidR="00EC049E" w:rsidRDefault="00794C56" w:rsidP="0037210F">
          <w:pPr>
            <w:pStyle w:val="F141456CDB8A43C7BC1DA46531EC6C00"/>
          </w:pPr>
          <w:r w:rsidRPr="00087631">
            <w:rPr>
              <w:rStyle w:val="Tekstzastpczy"/>
            </w:rPr>
            <w:t>Wybierz blok konstrukcyjny.</w:t>
          </w:r>
        </w:p>
      </w:docPartBody>
    </w:docPart>
    <w:docPart>
      <w:docPartPr>
        <w:name w:val="2641AB770E284942975C7FB6B7C2B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75F006-BDDD-458A-BEEE-A0D3013DE517}"/>
      </w:docPartPr>
      <w:docPartBody>
        <w:p w:rsidR="00CE18E9" w:rsidRDefault="00E900A2" w:rsidP="00E900A2">
          <w:pPr>
            <w:pStyle w:val="2641AB770E284942975C7FB6B7C2BAB7"/>
          </w:pPr>
          <w:r w:rsidRPr="00E16D40">
            <w:rPr>
              <w:rStyle w:val="Tekstzastpczy"/>
              <w:rFonts w:ascii="Arial Narrow" w:eastAsiaTheme="minorHAnsi" w:hAnsi="Arial Narrow"/>
            </w:rPr>
            <w:t>nazwa zamówienia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440E" w:rsidRDefault="00B2440E">
      <w:pPr>
        <w:spacing w:after="0" w:line="240" w:lineRule="auto"/>
      </w:pPr>
      <w:r>
        <w:separator/>
      </w:r>
    </w:p>
  </w:endnote>
  <w:endnote w:type="continuationSeparator" w:id="0">
    <w:p w:rsidR="00B2440E" w:rsidRDefault="00B2440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440E" w:rsidRDefault="00B2440E">
      <w:pPr>
        <w:spacing w:after="0" w:line="240" w:lineRule="auto"/>
      </w:pPr>
      <w:r>
        <w:separator/>
      </w:r>
    </w:p>
  </w:footnote>
  <w:footnote w:type="continuationSeparator" w:id="0">
    <w:p w:rsidR="00B2440E" w:rsidRDefault="00B2440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43"/>
    <w:rsid w:val="003700B6"/>
    <w:rsid w:val="0037210F"/>
    <w:rsid w:val="005669AD"/>
    <w:rsid w:val="00771EF3"/>
    <w:rsid w:val="00794C56"/>
    <w:rsid w:val="007E5C43"/>
    <w:rsid w:val="00833593"/>
    <w:rsid w:val="00856DAB"/>
    <w:rsid w:val="00A41C5E"/>
    <w:rsid w:val="00AB4B1C"/>
    <w:rsid w:val="00B2440E"/>
    <w:rsid w:val="00C65CC5"/>
    <w:rsid w:val="00CA2269"/>
    <w:rsid w:val="00CE18E9"/>
    <w:rsid w:val="00D22334"/>
    <w:rsid w:val="00D5646F"/>
    <w:rsid w:val="00E33A13"/>
    <w:rsid w:val="00E900A2"/>
    <w:rsid w:val="00EC049E"/>
    <w:rsid w:val="00F27B2A"/>
    <w:rsid w:val="00F7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00A2"/>
    <w:rPr>
      <w:color w:val="808080"/>
    </w:rPr>
  </w:style>
  <w:style w:type="paragraph" w:customStyle="1" w:styleId="F141456CDB8A43C7BC1DA46531EC6C00">
    <w:name w:val="F141456CDB8A43C7BC1DA46531EC6C00"/>
    <w:rsid w:val="0037210F"/>
  </w:style>
  <w:style w:type="paragraph" w:customStyle="1" w:styleId="2641AB770E284942975C7FB6B7C2BAB7">
    <w:name w:val="2641AB770E284942975C7FB6B7C2BAB7"/>
    <w:rsid w:val="00E9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Tymiński Adam</cp:lastModifiedBy>
  <cp:revision>3</cp:revision>
  <cp:lastPrinted>2016-10-07T08:49:00Z</cp:lastPrinted>
  <dcterms:created xsi:type="dcterms:W3CDTF">2024-07-04T11:15:00Z</dcterms:created>
  <dcterms:modified xsi:type="dcterms:W3CDTF">2024-07-04T11:40:00Z</dcterms:modified>
</cp:coreProperties>
</file>