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9D84" w14:textId="0BB442F5" w:rsidR="00D31FB6" w:rsidRDefault="00D31FB6" w:rsidP="00D31FB6">
      <w:pPr>
        <w:pStyle w:val="Nagwek3"/>
        <w:shd w:val="clear" w:color="auto" w:fill="FFFFFF"/>
        <w:rPr>
          <w:rFonts w:ascii="Nunito Sans" w:hAnsi="Nunito Sans"/>
          <w:color w:val="333333"/>
          <w:sz w:val="27"/>
          <w:szCs w:val="27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sprawy</w:t>
      </w:r>
      <w:r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Pr="00735AB7">
        <w:rPr>
          <w:rFonts w:ascii="Nunito Sans" w:hAnsi="Nunito Sans"/>
          <w:b/>
          <w:bCs/>
          <w:color w:val="333333"/>
        </w:rPr>
        <w:t>BIT-BIG.25.1</w:t>
      </w:r>
      <w:r w:rsidR="001365A7">
        <w:rPr>
          <w:rFonts w:ascii="Nunito Sans" w:hAnsi="Nunito Sans"/>
          <w:b/>
          <w:bCs/>
          <w:color w:val="333333"/>
        </w:rPr>
        <w:t>5</w:t>
      </w:r>
      <w:r w:rsidRPr="00735AB7">
        <w:rPr>
          <w:rFonts w:ascii="Nunito Sans" w:hAnsi="Nunito Sans"/>
          <w:b/>
          <w:bCs/>
          <w:color w:val="333333"/>
        </w:rPr>
        <w:t>.2024</w:t>
      </w:r>
    </w:p>
    <w:p w14:paraId="36DE70D8" w14:textId="77777777" w:rsidR="007F19D6" w:rsidRPr="00B82E66" w:rsidRDefault="007F19D6" w:rsidP="007F19D6">
      <w:pPr>
        <w:spacing w:before="120"/>
        <w:rPr>
          <w:rFonts w:ascii="Arial Narrow" w:hAnsi="Arial Narrow" w:cs="Tahoma"/>
          <w:b/>
          <w:sz w:val="22"/>
          <w:szCs w:val="22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F919FA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77777777" w:rsidR="007F19D6" w:rsidRPr="00761156" w:rsidRDefault="001365A7" w:rsidP="00901D10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 lub firma 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77777777" w:rsidR="007F19D6" w:rsidRPr="00B82E66" w:rsidRDefault="001365A7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1C2BDCA" w14:textId="77777777" w:rsidR="007F19D6" w:rsidRPr="00B82E66" w:rsidRDefault="001365A7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17A9E856" w14:textId="77777777" w:rsidR="007F19D6" w:rsidRPr="00B82E66" w:rsidRDefault="007F19D6" w:rsidP="007F19D6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6C42D905" w14:textId="77777777" w:rsidR="007F19D6" w:rsidRPr="00B82E66" w:rsidRDefault="001365A7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5B8C9458" w14:textId="77777777" w:rsidR="007F19D6" w:rsidRPr="00B82E66" w:rsidRDefault="001365A7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3B23D3CD" w14:textId="77777777" w:rsidR="007F19D6" w:rsidRPr="00B82E66" w:rsidRDefault="001365A7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>
        <w:rPr>
          <w:rFonts w:ascii="Arial Narrow" w:hAnsi="Arial Narrow"/>
          <w:b/>
          <w:sz w:val="22"/>
          <w:szCs w:val="22"/>
        </w:rPr>
        <w:t>Filtrowa 57</w:t>
      </w:r>
    </w:p>
    <w:p w14:paraId="68814586" w14:textId="77777777" w:rsidR="007F19D6" w:rsidRPr="00B82E66" w:rsidRDefault="001365A7" w:rsidP="007F19D6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2550EA8" w14:textId="77777777" w:rsidR="007F19D6" w:rsidRPr="00B82E66" w:rsidRDefault="007F19D6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542008DD" w14:textId="77777777" w:rsidR="007F19D6" w:rsidRPr="00B82E66" w:rsidRDefault="007F19D6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6C00EB36" w14:textId="449A4399" w:rsidR="007F19D6" w:rsidRPr="00B82E66" w:rsidRDefault="001365A7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565EAA">
        <w:rPr>
          <w:rFonts w:ascii="Arial Narrow" w:hAnsi="Arial Narrow"/>
          <w:b w:val="0"/>
          <w:sz w:val="22"/>
          <w:szCs w:val="22"/>
        </w:rPr>
        <w:t>„</w:t>
      </w:r>
      <w:r w:rsidR="00565EAA" w:rsidRPr="00565EAA">
        <w:rPr>
          <w:rFonts w:ascii="Arial Narrow" w:hAnsi="Arial Narrow"/>
          <w:bCs w:val="0"/>
          <w:sz w:val="22"/>
          <w:szCs w:val="22"/>
        </w:rPr>
        <w:t xml:space="preserve">Subskrypcja wsparcia producenta dla Systemu </w:t>
      </w:r>
      <w:proofErr w:type="spellStart"/>
      <w:r w:rsidR="00565EAA" w:rsidRPr="00565EAA">
        <w:rPr>
          <w:rFonts w:ascii="Arial Narrow" w:hAnsi="Arial Narrow"/>
          <w:bCs w:val="0"/>
          <w:sz w:val="22"/>
          <w:szCs w:val="22"/>
        </w:rPr>
        <w:t>BeyondTrust</w:t>
      </w:r>
      <w:proofErr w:type="spellEnd"/>
      <w:r w:rsidR="00565EAA" w:rsidRPr="00565EAA">
        <w:rPr>
          <w:rFonts w:ascii="Arial Narrow" w:hAnsi="Arial Narrow"/>
          <w:bCs w:val="0"/>
          <w:sz w:val="22"/>
          <w:szCs w:val="22"/>
        </w:rPr>
        <w:t xml:space="preserve"> Remote </w:t>
      </w:r>
      <w:proofErr w:type="spellStart"/>
      <w:r w:rsidR="00565EAA" w:rsidRPr="00565EAA">
        <w:rPr>
          <w:rFonts w:ascii="Arial Narrow" w:hAnsi="Arial Narrow"/>
          <w:bCs w:val="0"/>
          <w:sz w:val="22"/>
          <w:szCs w:val="22"/>
        </w:rPr>
        <w:t>Support</w:t>
      </w:r>
      <w:proofErr w:type="spellEnd"/>
      <w:r w:rsidR="00565EAA">
        <w:rPr>
          <w:rFonts w:ascii="Arial Narrow" w:hAnsi="Arial Narrow"/>
          <w:b w:val="0"/>
          <w:sz w:val="22"/>
          <w:szCs w:val="22"/>
        </w:rPr>
        <w:t>”</w:t>
      </w:r>
      <w:r w:rsidR="00565EAA" w:rsidRPr="00565EAA">
        <w:rPr>
          <w:rFonts w:ascii="Arial Narrow" w:hAnsi="Arial Narrow"/>
          <w:b w:val="0"/>
          <w:sz w:val="22"/>
          <w:szCs w:val="22"/>
        </w:rPr>
        <w:t xml:space="preserve"> </w:t>
      </w:r>
      <w:r w:rsidRPr="00565EAA">
        <w:rPr>
          <w:rFonts w:ascii="Arial Narrow" w:hAnsi="Arial Narrow"/>
          <w:b w:val="0"/>
          <w:bCs w:val="0"/>
          <w:sz w:val="22"/>
          <w:szCs w:val="22"/>
        </w:rPr>
        <w:t>my niżej podpisani</w:t>
      </w:r>
      <w:r w:rsidRPr="00B82E66">
        <w:rPr>
          <w:rFonts w:ascii="Arial Narrow" w:hAnsi="Arial Narrow"/>
          <w:sz w:val="22"/>
          <w:szCs w:val="22"/>
        </w:rPr>
        <w:t>:</w:t>
      </w:r>
    </w:p>
    <w:p w14:paraId="7A4C6A27" w14:textId="77777777" w:rsidR="007F19D6" w:rsidRPr="00B82E66" w:rsidRDefault="007F19D6" w:rsidP="007F19D6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60915DF7" w14:textId="77777777" w:rsidR="007F19D6" w:rsidRDefault="001365A7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43CEBA0D" w14:textId="77777777" w:rsidR="007F19D6" w:rsidRPr="00761156" w:rsidRDefault="001365A7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6CC45F15" w14:textId="77777777" w:rsidR="007F19D6" w:rsidRPr="00B82E66" w:rsidRDefault="001365A7" w:rsidP="007F19D6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4480AB14" w14:textId="77777777" w:rsidR="007F19D6" w:rsidRPr="00B82E6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>
        <w:rPr>
          <w:rFonts w:ascii="Arial Narrow" w:hAnsi="Arial Narrow"/>
          <w:sz w:val="22"/>
          <w:szCs w:val="22"/>
        </w:rPr>
        <w:t>………………………….</w:t>
      </w:r>
    </w:p>
    <w:p w14:paraId="17300140" w14:textId="77777777" w:rsidR="007F19D6" w:rsidRPr="00B82E6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7ACA5B4" w14:textId="77777777" w:rsidR="007F19D6" w:rsidRPr="00B82E6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255DBFBC" w14:textId="77777777" w:rsidR="007F19D6" w:rsidRPr="00B82E6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189164DE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1CD75CC3" w14:textId="77777777" w:rsidR="007F19D6" w:rsidRDefault="001365A7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0D0E5C97" w14:textId="77777777" w:rsidR="007F19D6" w:rsidRPr="00761156" w:rsidRDefault="001365A7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7B02C5B9" w14:textId="77777777" w:rsidR="007F19D6" w:rsidRPr="00B82E6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3468453E" w14:textId="77777777" w:rsidR="007F19D6" w:rsidRPr="00B82E6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F3518E4" w14:textId="77777777" w:rsidR="007F19D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308B39A" w14:textId="77777777" w:rsidR="007F19D6" w:rsidRPr="00B82E6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FDEED72" w14:textId="77777777" w:rsidR="007F19D6" w:rsidRPr="00B82E6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7647E15D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3E9D9A68" w14:textId="77777777" w:rsidR="007F19D6" w:rsidRPr="00B82E66" w:rsidRDefault="001365A7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3F3957BB" w14:textId="77777777" w:rsidR="007F19D6" w:rsidRPr="00B82E66" w:rsidRDefault="001365A7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15E77382" w14:textId="77777777" w:rsidR="007F19D6" w:rsidRPr="00B82E6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6B46FC25" w14:textId="77777777" w:rsidR="007F19D6" w:rsidRPr="00B82E6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D4400F1" w14:textId="77777777" w:rsidR="007F19D6" w:rsidRPr="00B82E6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4E4EDCC" w14:textId="77777777" w:rsidR="007F19D6" w:rsidRPr="00B82E66" w:rsidRDefault="001365A7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D83998D" w14:textId="77777777" w:rsidR="007F19D6" w:rsidRDefault="001365A7" w:rsidP="007F19D6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6CA6AC62" w14:textId="77777777" w:rsidR="007F19D6" w:rsidRPr="00B82E66" w:rsidRDefault="001365A7" w:rsidP="007F19D6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513016AC" w14:textId="77777777" w:rsidR="007F19D6" w:rsidRDefault="001365A7" w:rsidP="007F19D6">
      <w:pPr>
        <w:spacing w:after="200"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3CE2B40E" w14:textId="77777777" w:rsidR="007F19D6" w:rsidRPr="00B82E66" w:rsidRDefault="001365A7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60224251" w14:textId="77777777" w:rsidR="007F19D6" w:rsidRPr="00B82E66" w:rsidRDefault="001365A7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1D571756" w14:textId="77777777" w:rsidR="007F19D6" w:rsidRPr="00B82E66" w:rsidRDefault="001365A7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 </w:t>
      </w:r>
      <w:r>
        <w:rPr>
          <w:rFonts w:ascii="Arial Narrow" w:hAnsi="Arial Narrow" w:cs="Times New Roman"/>
          <w:sz w:val="22"/>
          <w:szCs w:val="22"/>
        </w:rPr>
        <w:t xml:space="preserve">……………….. zł netto + …..….. zł podatku VAT, tj. </w:t>
      </w:r>
      <w:r w:rsidRPr="00B82E66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31270606" w14:textId="77777777" w:rsidR="007F19D6" w:rsidRPr="00B82E66" w:rsidRDefault="001365A7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411EEE78" w14:textId="5253D97F" w:rsidR="007F19D6" w:rsidRPr="00B82E66" w:rsidRDefault="001365A7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nie będzie podlegała zmianie w czasie </w:t>
      </w:r>
      <w:r>
        <w:rPr>
          <w:rFonts w:ascii="Arial Narrow" w:hAnsi="Arial Narrow"/>
          <w:sz w:val="22"/>
          <w:szCs w:val="22"/>
        </w:rPr>
        <w:t>wykonania zlecenia zamówienia</w:t>
      </w:r>
      <w:r w:rsidRPr="00B82E66">
        <w:rPr>
          <w:rFonts w:ascii="Arial Narrow" w:hAnsi="Arial Narrow"/>
          <w:sz w:val="22"/>
          <w:szCs w:val="22"/>
        </w:rPr>
        <w:t xml:space="preserve"> i obejmuje wszelkie koszty Wykonawcy związane z realizacją przedmiotu zamówienia w terminie </w:t>
      </w:r>
      <w:r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5AAF46B6" w14:textId="77777777" w:rsidR="007F19D6" w:rsidRPr="00B82E66" w:rsidRDefault="001365A7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11389B26" w14:textId="77777777" w:rsidR="007F19D6" w:rsidRPr="00B82E66" w:rsidRDefault="001365A7" w:rsidP="007F19D6">
      <w:pPr>
        <w:pStyle w:val="Zwykyteks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43A4AAEA" w14:textId="77777777" w:rsidR="007F19D6" w:rsidRPr="00B82E66" w:rsidRDefault="001365A7" w:rsidP="007F19D6">
      <w:pPr>
        <w:pStyle w:val="Zwykyteks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1C958D13" w14:textId="77777777" w:rsidR="007F19D6" w:rsidRPr="002F1E30" w:rsidRDefault="001365A7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Pr="0075158F">
        <w:rPr>
          <w:rFonts w:ascii="Arial Narrow" w:hAnsi="Arial Narrow"/>
          <w:sz w:val="22"/>
          <w:szCs w:val="22"/>
        </w:rPr>
        <w:t>wraz z dniem 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3051D7A9" w14:textId="77777777" w:rsidR="007F19D6" w:rsidRPr="00B82E66" w:rsidRDefault="001365A7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</w:t>
      </w:r>
      <w:r w:rsidRPr="00F57569">
        <w:rPr>
          <w:rFonts w:ascii="Arial Narrow" w:hAnsi="Arial Narrow" w:cs="Times New Roman"/>
          <w:sz w:val="22"/>
          <w:szCs w:val="22"/>
        </w:rPr>
        <w:t>(Dz.U. z 2023 r. poz. 1497, ze zm.).</w:t>
      </w:r>
    </w:p>
    <w:p w14:paraId="4ECB4C5B" w14:textId="77777777" w:rsidR="007F19D6" w:rsidRDefault="001365A7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683D105B" w14:textId="77777777" w:rsidR="007F19D6" w:rsidRPr="00B82E66" w:rsidRDefault="001365A7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09A94FF9" w14:textId="77777777" w:rsidR="007F19D6" w:rsidRPr="00B82E66" w:rsidRDefault="001365A7" w:rsidP="007F19D6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3F6DBFED" w14:textId="77777777" w:rsidR="007F19D6" w:rsidRPr="00B82E66" w:rsidRDefault="001365A7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>
        <w:rPr>
          <w:rFonts w:ascii="Arial Narrow" w:hAnsi="Arial Narrow" w:cs="Times New Roman"/>
          <w:sz w:val="22"/>
          <w:szCs w:val="22"/>
        </w:rPr>
        <w:t>t …………………………………………………………………</w:t>
      </w:r>
    </w:p>
    <w:p w14:paraId="7B5A4467" w14:textId="45BDD14F" w:rsidR="007F19D6" w:rsidRDefault="001365A7" w:rsidP="00CD7D0A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6648A50B" w14:textId="76AA2110" w:rsidR="007F19D6" w:rsidRDefault="001365A7" w:rsidP="00CD7D0A">
      <w:pPr>
        <w:spacing w:before="120"/>
        <w:outlineLvl w:val="4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** niepotrzebne skreślić</w:t>
      </w:r>
    </w:p>
    <w:p w14:paraId="77C35154" w14:textId="77777777" w:rsidR="00096A2C" w:rsidRPr="00CD7D0A" w:rsidRDefault="00096A2C" w:rsidP="00CD7D0A">
      <w:pPr>
        <w:spacing w:before="120"/>
        <w:outlineLvl w:val="4"/>
        <w:rPr>
          <w:rFonts w:ascii="Arial Narrow" w:hAnsi="Arial Narrow"/>
          <w:b/>
          <w:sz w:val="22"/>
          <w:szCs w:val="22"/>
        </w:rPr>
      </w:pPr>
    </w:p>
    <w:p w14:paraId="0BF07ACE" w14:textId="77777777" w:rsidR="007F19D6" w:rsidRDefault="001365A7" w:rsidP="007F19D6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20.... r.</w:t>
      </w:r>
    </w:p>
    <w:p w14:paraId="23A3E237" w14:textId="77777777" w:rsidR="007F19D6" w:rsidRPr="00CE1C1F" w:rsidRDefault="001365A7" w:rsidP="007F19D6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612A265B" w14:textId="77777777" w:rsidR="007F19D6" w:rsidRPr="00CE1C1F" w:rsidRDefault="001365A7" w:rsidP="007F19D6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290E4AC0" w14:textId="77777777" w:rsidR="007F19D6" w:rsidRPr="00B82E66" w:rsidRDefault="007F19D6" w:rsidP="007F19D6">
      <w:pPr>
        <w:rPr>
          <w:rFonts w:ascii="Arial Narrow" w:hAnsi="Arial Narrow" w:cs="Tahoma"/>
          <w:sz w:val="22"/>
          <w:szCs w:val="22"/>
        </w:rPr>
      </w:pPr>
    </w:p>
    <w:p w14:paraId="7E580938" w14:textId="71FFA3C2" w:rsidR="007956E1" w:rsidRPr="00CD7D0A" w:rsidRDefault="001365A7" w:rsidP="00CD7D0A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sectPr w:rsidR="007956E1" w:rsidRPr="00CD7D0A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E6DD" w14:textId="77777777" w:rsidR="00E575DD" w:rsidRDefault="001365A7">
      <w:r>
        <w:separator/>
      </w:r>
    </w:p>
  </w:endnote>
  <w:endnote w:type="continuationSeparator" w:id="0">
    <w:p w14:paraId="25BAA9E6" w14:textId="77777777" w:rsidR="00E575DD" w:rsidRDefault="0013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1365A7">
        <w:pPr>
          <w:pStyle w:val="Stopka"/>
          <w:jc w:val="right"/>
          <w:rPr>
            <w:rFonts w:ascii="Arial Narrow" w:hAnsi="Arial Narrow" w:cstheme="minorHAnsi"/>
            <w:sz w:val="22"/>
            <w:szCs w:val="22"/>
          </w:rPr>
        </w:pPr>
        <w:r w:rsidRPr="007A509D">
          <w:rPr>
            <w:rFonts w:ascii="Arial Narrow" w:hAnsi="Arial Narrow" w:cstheme="minorHAnsi"/>
            <w:sz w:val="22"/>
            <w:szCs w:val="22"/>
          </w:rPr>
          <w:fldChar w:fldCharType="begin"/>
        </w:r>
        <w:r w:rsidRPr="007A509D">
          <w:rPr>
            <w:rFonts w:ascii="Arial Narrow" w:hAnsi="Arial Narrow" w:cstheme="minorHAnsi"/>
            <w:sz w:val="22"/>
            <w:szCs w:val="22"/>
          </w:rPr>
          <w:instrText>PAGE   \* MERGEFORMAT</w:instrTex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separate"/>
        </w:r>
        <w:r w:rsidRPr="007A509D">
          <w:rPr>
            <w:rFonts w:ascii="Arial Narrow" w:hAnsi="Arial Narrow" w:cstheme="minorHAnsi"/>
            <w:noProof/>
            <w:sz w:val="22"/>
            <w:szCs w:val="22"/>
          </w:rPr>
          <w:t>2</w: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9A3E" w14:textId="77777777" w:rsidR="00541754" w:rsidRDefault="001365A7" w:rsidP="00A106F6">
      <w:r>
        <w:separator/>
      </w:r>
    </w:p>
  </w:footnote>
  <w:footnote w:type="continuationSeparator" w:id="0">
    <w:p w14:paraId="5CCC4E67" w14:textId="77777777" w:rsidR="00541754" w:rsidRDefault="001365A7" w:rsidP="00A106F6">
      <w:r>
        <w:continuationSeparator/>
      </w:r>
    </w:p>
  </w:footnote>
  <w:footnote w:id="1">
    <w:p w14:paraId="1C1FAE20" w14:textId="77777777" w:rsidR="007F19D6" w:rsidRDefault="001365A7" w:rsidP="007F19D6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0667B867" w14:textId="77777777" w:rsidR="007F19D6" w:rsidRPr="00765F98" w:rsidRDefault="001365A7" w:rsidP="007F19D6">
      <w:pPr>
        <w:pStyle w:val="Tekstprzypisudolnego"/>
        <w:rPr>
          <w:rFonts w:ascii="Arial Narrow" w:hAnsi="Arial Narrow"/>
          <w:sz w:val="18"/>
        </w:rPr>
      </w:pPr>
      <w:r w:rsidRPr="006D632F">
        <w:rPr>
          <w:rFonts w:ascii="Arial Narrow" w:hAnsi="Arial Narrow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B1C53E0"/>
    <w:multiLevelType w:val="multilevel"/>
    <w:tmpl w:val="17E87FF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010" w:hanging="720"/>
      </w:pPr>
      <w:rPr>
        <w:rFonts w:ascii="Arial Narrow" w:eastAsia="Times New Roman" w:hAnsi="Arial Narrow" w:cs="Times New Roman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9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hint="default"/>
        <w:b/>
      </w:rPr>
    </w:lvl>
  </w:abstractNum>
  <w:abstractNum w:abstractNumId="34" w15:restartNumberingAfterBreak="0">
    <w:nsid w:val="11DB32C0"/>
    <w:multiLevelType w:val="hybridMultilevel"/>
    <w:tmpl w:val="B3065948"/>
    <w:lvl w:ilvl="0" w:tplc="62E0AD52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A34AFED8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6FD47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8E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87F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69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C0F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746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2C9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1E363E4"/>
    <w:multiLevelType w:val="multilevel"/>
    <w:tmpl w:val="29BA33A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36" w15:restartNumberingAfterBreak="0">
    <w:nsid w:val="124C334A"/>
    <w:multiLevelType w:val="hybridMultilevel"/>
    <w:tmpl w:val="6C103CD4"/>
    <w:lvl w:ilvl="0" w:tplc="BA1EA09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9F3C55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1AC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C1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A4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28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427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4B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46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7C06F0"/>
    <w:multiLevelType w:val="hybridMultilevel"/>
    <w:tmpl w:val="0C02FDB0"/>
    <w:lvl w:ilvl="0" w:tplc="6966C43E">
      <w:start w:val="12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35BA808C" w:tentative="1">
      <w:start w:val="1"/>
      <w:numFmt w:val="lowerLetter"/>
      <w:lvlText w:val="%2."/>
      <w:lvlJc w:val="left"/>
      <w:pPr>
        <w:ind w:left="1380" w:hanging="360"/>
      </w:pPr>
    </w:lvl>
    <w:lvl w:ilvl="2" w:tplc="E870A8FA" w:tentative="1">
      <w:start w:val="1"/>
      <w:numFmt w:val="lowerRoman"/>
      <w:lvlText w:val="%3."/>
      <w:lvlJc w:val="right"/>
      <w:pPr>
        <w:ind w:left="2100" w:hanging="180"/>
      </w:pPr>
    </w:lvl>
    <w:lvl w:ilvl="3" w:tplc="0096DEC2" w:tentative="1">
      <w:start w:val="1"/>
      <w:numFmt w:val="decimal"/>
      <w:lvlText w:val="%4."/>
      <w:lvlJc w:val="left"/>
      <w:pPr>
        <w:ind w:left="2820" w:hanging="360"/>
      </w:pPr>
    </w:lvl>
    <w:lvl w:ilvl="4" w:tplc="7968F73A" w:tentative="1">
      <w:start w:val="1"/>
      <w:numFmt w:val="lowerLetter"/>
      <w:lvlText w:val="%5."/>
      <w:lvlJc w:val="left"/>
      <w:pPr>
        <w:ind w:left="3540" w:hanging="360"/>
      </w:pPr>
    </w:lvl>
    <w:lvl w:ilvl="5" w:tplc="2932B06E" w:tentative="1">
      <w:start w:val="1"/>
      <w:numFmt w:val="lowerRoman"/>
      <w:lvlText w:val="%6."/>
      <w:lvlJc w:val="right"/>
      <w:pPr>
        <w:ind w:left="4260" w:hanging="180"/>
      </w:pPr>
    </w:lvl>
    <w:lvl w:ilvl="6" w:tplc="F5A69678" w:tentative="1">
      <w:start w:val="1"/>
      <w:numFmt w:val="decimal"/>
      <w:lvlText w:val="%7."/>
      <w:lvlJc w:val="left"/>
      <w:pPr>
        <w:ind w:left="4980" w:hanging="360"/>
      </w:pPr>
    </w:lvl>
    <w:lvl w:ilvl="7" w:tplc="1F5C7D14" w:tentative="1">
      <w:start w:val="1"/>
      <w:numFmt w:val="lowerLetter"/>
      <w:lvlText w:val="%8."/>
      <w:lvlJc w:val="left"/>
      <w:pPr>
        <w:ind w:left="5700" w:hanging="360"/>
      </w:pPr>
    </w:lvl>
    <w:lvl w:ilvl="8" w:tplc="095A0AB0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23E832DF"/>
    <w:multiLevelType w:val="hybridMultilevel"/>
    <w:tmpl w:val="89C033AC"/>
    <w:lvl w:ilvl="0" w:tplc="EA041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8E640F8" w:tentative="1">
      <w:start w:val="1"/>
      <w:numFmt w:val="lowerLetter"/>
      <w:lvlText w:val="%2."/>
      <w:lvlJc w:val="left"/>
      <w:pPr>
        <w:ind w:left="1222" w:hanging="360"/>
      </w:pPr>
    </w:lvl>
    <w:lvl w:ilvl="2" w:tplc="D0D2B41A" w:tentative="1">
      <w:start w:val="1"/>
      <w:numFmt w:val="lowerRoman"/>
      <w:lvlText w:val="%3."/>
      <w:lvlJc w:val="right"/>
      <w:pPr>
        <w:ind w:left="1942" w:hanging="180"/>
      </w:pPr>
    </w:lvl>
    <w:lvl w:ilvl="3" w:tplc="E8A47594" w:tentative="1">
      <w:start w:val="1"/>
      <w:numFmt w:val="decimal"/>
      <w:lvlText w:val="%4."/>
      <w:lvlJc w:val="left"/>
      <w:pPr>
        <w:ind w:left="2662" w:hanging="360"/>
      </w:pPr>
    </w:lvl>
    <w:lvl w:ilvl="4" w:tplc="339EB0A0" w:tentative="1">
      <w:start w:val="1"/>
      <w:numFmt w:val="lowerLetter"/>
      <w:lvlText w:val="%5."/>
      <w:lvlJc w:val="left"/>
      <w:pPr>
        <w:ind w:left="3382" w:hanging="360"/>
      </w:pPr>
    </w:lvl>
    <w:lvl w:ilvl="5" w:tplc="937EADBC" w:tentative="1">
      <w:start w:val="1"/>
      <w:numFmt w:val="lowerRoman"/>
      <w:lvlText w:val="%6."/>
      <w:lvlJc w:val="right"/>
      <w:pPr>
        <w:ind w:left="4102" w:hanging="180"/>
      </w:pPr>
    </w:lvl>
    <w:lvl w:ilvl="6" w:tplc="AC748188" w:tentative="1">
      <w:start w:val="1"/>
      <w:numFmt w:val="decimal"/>
      <w:lvlText w:val="%7."/>
      <w:lvlJc w:val="left"/>
      <w:pPr>
        <w:ind w:left="4822" w:hanging="360"/>
      </w:pPr>
    </w:lvl>
    <w:lvl w:ilvl="7" w:tplc="D6669090" w:tentative="1">
      <w:start w:val="1"/>
      <w:numFmt w:val="lowerLetter"/>
      <w:lvlText w:val="%8."/>
      <w:lvlJc w:val="left"/>
      <w:pPr>
        <w:ind w:left="5542" w:hanging="360"/>
      </w:pPr>
    </w:lvl>
    <w:lvl w:ilvl="8" w:tplc="551EDE3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2B4F343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1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30975A8E"/>
    <w:multiLevelType w:val="hybridMultilevel"/>
    <w:tmpl w:val="C700EFD0"/>
    <w:lvl w:ilvl="0" w:tplc="B0AC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8E4A06" w:tentative="1">
      <w:start w:val="1"/>
      <w:numFmt w:val="lowerLetter"/>
      <w:lvlText w:val="%2."/>
      <w:lvlJc w:val="left"/>
      <w:pPr>
        <w:ind w:left="1440" w:hanging="360"/>
      </w:pPr>
    </w:lvl>
    <w:lvl w:ilvl="2" w:tplc="5E9E6C7A" w:tentative="1">
      <w:start w:val="1"/>
      <w:numFmt w:val="lowerRoman"/>
      <w:lvlText w:val="%3."/>
      <w:lvlJc w:val="right"/>
      <w:pPr>
        <w:ind w:left="2160" w:hanging="180"/>
      </w:pPr>
    </w:lvl>
    <w:lvl w:ilvl="3" w:tplc="11BA73B4" w:tentative="1">
      <w:start w:val="1"/>
      <w:numFmt w:val="decimal"/>
      <w:lvlText w:val="%4."/>
      <w:lvlJc w:val="left"/>
      <w:pPr>
        <w:ind w:left="2880" w:hanging="360"/>
      </w:pPr>
    </w:lvl>
    <w:lvl w:ilvl="4" w:tplc="57523E6A" w:tentative="1">
      <w:start w:val="1"/>
      <w:numFmt w:val="lowerLetter"/>
      <w:lvlText w:val="%5."/>
      <w:lvlJc w:val="left"/>
      <w:pPr>
        <w:ind w:left="3600" w:hanging="360"/>
      </w:pPr>
    </w:lvl>
    <w:lvl w:ilvl="5" w:tplc="B7C0C90C" w:tentative="1">
      <w:start w:val="1"/>
      <w:numFmt w:val="lowerRoman"/>
      <w:lvlText w:val="%6."/>
      <w:lvlJc w:val="right"/>
      <w:pPr>
        <w:ind w:left="4320" w:hanging="180"/>
      </w:pPr>
    </w:lvl>
    <w:lvl w:ilvl="6" w:tplc="8E8ADA50" w:tentative="1">
      <w:start w:val="1"/>
      <w:numFmt w:val="decimal"/>
      <w:lvlText w:val="%7."/>
      <w:lvlJc w:val="left"/>
      <w:pPr>
        <w:ind w:left="5040" w:hanging="360"/>
      </w:pPr>
    </w:lvl>
    <w:lvl w:ilvl="7" w:tplc="B14C4570" w:tentative="1">
      <w:start w:val="1"/>
      <w:numFmt w:val="lowerLetter"/>
      <w:lvlText w:val="%8."/>
      <w:lvlJc w:val="left"/>
      <w:pPr>
        <w:ind w:left="5760" w:hanging="360"/>
      </w:pPr>
    </w:lvl>
    <w:lvl w:ilvl="8" w:tplc="2F146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33590A"/>
    <w:multiLevelType w:val="hybridMultilevel"/>
    <w:tmpl w:val="044E6B6A"/>
    <w:lvl w:ilvl="0" w:tplc="36ACE2BE">
      <w:start w:val="1"/>
      <w:numFmt w:val="ordinal"/>
      <w:lvlText w:val="10.%1"/>
      <w:lvlJc w:val="left"/>
      <w:pPr>
        <w:ind w:left="1080" w:hanging="360"/>
      </w:pPr>
      <w:rPr>
        <w:rFonts w:hint="default"/>
        <w:b/>
        <w:i w:val="0"/>
      </w:rPr>
    </w:lvl>
    <w:lvl w:ilvl="1" w:tplc="1DDE49DA">
      <w:start w:val="1"/>
      <w:numFmt w:val="lowerLetter"/>
      <w:lvlText w:val="%2."/>
      <w:lvlJc w:val="left"/>
      <w:pPr>
        <w:ind w:left="1440" w:hanging="360"/>
      </w:pPr>
    </w:lvl>
    <w:lvl w:ilvl="2" w:tplc="7C901068">
      <w:start w:val="1"/>
      <w:numFmt w:val="lowerRoman"/>
      <w:lvlText w:val="%3."/>
      <w:lvlJc w:val="right"/>
      <w:pPr>
        <w:ind w:left="2160" w:hanging="180"/>
      </w:pPr>
    </w:lvl>
    <w:lvl w:ilvl="3" w:tplc="DCD22774">
      <w:start w:val="1"/>
      <w:numFmt w:val="decimal"/>
      <w:lvlText w:val="%4."/>
      <w:lvlJc w:val="left"/>
      <w:pPr>
        <w:ind w:left="2880" w:hanging="360"/>
      </w:pPr>
    </w:lvl>
    <w:lvl w:ilvl="4" w:tplc="DD7090DA" w:tentative="1">
      <w:start w:val="1"/>
      <w:numFmt w:val="lowerLetter"/>
      <w:lvlText w:val="%5."/>
      <w:lvlJc w:val="left"/>
      <w:pPr>
        <w:ind w:left="3600" w:hanging="360"/>
      </w:pPr>
    </w:lvl>
    <w:lvl w:ilvl="5" w:tplc="678829A6" w:tentative="1">
      <w:start w:val="1"/>
      <w:numFmt w:val="lowerRoman"/>
      <w:lvlText w:val="%6."/>
      <w:lvlJc w:val="right"/>
      <w:pPr>
        <w:ind w:left="4320" w:hanging="180"/>
      </w:pPr>
    </w:lvl>
    <w:lvl w:ilvl="6" w:tplc="18027CA4" w:tentative="1">
      <w:start w:val="1"/>
      <w:numFmt w:val="decimal"/>
      <w:lvlText w:val="%7."/>
      <w:lvlJc w:val="left"/>
      <w:pPr>
        <w:ind w:left="5040" w:hanging="360"/>
      </w:pPr>
    </w:lvl>
    <w:lvl w:ilvl="7" w:tplc="FD101054" w:tentative="1">
      <w:start w:val="1"/>
      <w:numFmt w:val="lowerLetter"/>
      <w:lvlText w:val="%8."/>
      <w:lvlJc w:val="left"/>
      <w:pPr>
        <w:ind w:left="5760" w:hanging="360"/>
      </w:pPr>
    </w:lvl>
    <w:lvl w:ilvl="8" w:tplc="D4F0A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437023"/>
    <w:multiLevelType w:val="hybridMultilevel"/>
    <w:tmpl w:val="751411CA"/>
    <w:lvl w:ilvl="0" w:tplc="4CD4F65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70E46C78" w:tentative="1">
      <w:start w:val="1"/>
      <w:numFmt w:val="lowerLetter"/>
      <w:lvlText w:val="%2."/>
      <w:lvlJc w:val="left"/>
      <w:pPr>
        <w:ind w:left="1440" w:hanging="360"/>
      </w:pPr>
    </w:lvl>
    <w:lvl w:ilvl="2" w:tplc="98C4393A" w:tentative="1">
      <w:start w:val="1"/>
      <w:numFmt w:val="lowerRoman"/>
      <w:lvlText w:val="%3."/>
      <w:lvlJc w:val="right"/>
      <w:pPr>
        <w:ind w:left="2160" w:hanging="180"/>
      </w:pPr>
    </w:lvl>
    <w:lvl w:ilvl="3" w:tplc="CDDE6E26" w:tentative="1">
      <w:start w:val="1"/>
      <w:numFmt w:val="decimal"/>
      <w:lvlText w:val="%4."/>
      <w:lvlJc w:val="left"/>
      <w:pPr>
        <w:ind w:left="2880" w:hanging="360"/>
      </w:pPr>
    </w:lvl>
    <w:lvl w:ilvl="4" w:tplc="4B78A8A8" w:tentative="1">
      <w:start w:val="1"/>
      <w:numFmt w:val="lowerLetter"/>
      <w:lvlText w:val="%5."/>
      <w:lvlJc w:val="left"/>
      <w:pPr>
        <w:ind w:left="3600" w:hanging="360"/>
      </w:pPr>
    </w:lvl>
    <w:lvl w:ilvl="5" w:tplc="D446263E" w:tentative="1">
      <w:start w:val="1"/>
      <w:numFmt w:val="lowerRoman"/>
      <w:lvlText w:val="%6."/>
      <w:lvlJc w:val="right"/>
      <w:pPr>
        <w:ind w:left="4320" w:hanging="180"/>
      </w:pPr>
    </w:lvl>
    <w:lvl w:ilvl="6" w:tplc="8C2C1562" w:tentative="1">
      <w:start w:val="1"/>
      <w:numFmt w:val="decimal"/>
      <w:lvlText w:val="%7."/>
      <w:lvlJc w:val="left"/>
      <w:pPr>
        <w:ind w:left="5040" w:hanging="360"/>
      </w:pPr>
    </w:lvl>
    <w:lvl w:ilvl="7" w:tplc="BB1839AE" w:tentative="1">
      <w:start w:val="1"/>
      <w:numFmt w:val="lowerLetter"/>
      <w:lvlText w:val="%8."/>
      <w:lvlJc w:val="left"/>
      <w:pPr>
        <w:ind w:left="5760" w:hanging="360"/>
      </w:pPr>
    </w:lvl>
    <w:lvl w:ilvl="8" w:tplc="456CB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31993"/>
    <w:multiLevelType w:val="multilevel"/>
    <w:tmpl w:val="ABB0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3C2315"/>
    <w:multiLevelType w:val="hybridMultilevel"/>
    <w:tmpl w:val="40FA15DC"/>
    <w:lvl w:ilvl="0" w:tplc="3AA677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94A2A6A" w:tentative="1">
      <w:start w:val="1"/>
      <w:numFmt w:val="lowerLetter"/>
      <w:lvlText w:val="%2."/>
      <w:lvlJc w:val="left"/>
      <w:pPr>
        <w:ind w:left="2073" w:hanging="360"/>
      </w:pPr>
    </w:lvl>
    <w:lvl w:ilvl="2" w:tplc="9D50B782" w:tentative="1">
      <w:start w:val="1"/>
      <w:numFmt w:val="lowerRoman"/>
      <w:lvlText w:val="%3."/>
      <w:lvlJc w:val="right"/>
      <w:pPr>
        <w:ind w:left="2793" w:hanging="180"/>
      </w:pPr>
    </w:lvl>
    <w:lvl w:ilvl="3" w:tplc="8F4CD938" w:tentative="1">
      <w:start w:val="1"/>
      <w:numFmt w:val="decimal"/>
      <w:lvlText w:val="%4."/>
      <w:lvlJc w:val="left"/>
      <w:pPr>
        <w:ind w:left="3513" w:hanging="360"/>
      </w:pPr>
    </w:lvl>
    <w:lvl w:ilvl="4" w:tplc="F4643C14" w:tentative="1">
      <w:start w:val="1"/>
      <w:numFmt w:val="lowerLetter"/>
      <w:lvlText w:val="%5."/>
      <w:lvlJc w:val="left"/>
      <w:pPr>
        <w:ind w:left="4233" w:hanging="360"/>
      </w:pPr>
    </w:lvl>
    <w:lvl w:ilvl="5" w:tplc="2CA64936" w:tentative="1">
      <w:start w:val="1"/>
      <w:numFmt w:val="lowerRoman"/>
      <w:lvlText w:val="%6."/>
      <w:lvlJc w:val="right"/>
      <w:pPr>
        <w:ind w:left="4953" w:hanging="180"/>
      </w:pPr>
    </w:lvl>
    <w:lvl w:ilvl="6" w:tplc="1526A68A" w:tentative="1">
      <w:start w:val="1"/>
      <w:numFmt w:val="decimal"/>
      <w:lvlText w:val="%7."/>
      <w:lvlJc w:val="left"/>
      <w:pPr>
        <w:ind w:left="5673" w:hanging="360"/>
      </w:pPr>
    </w:lvl>
    <w:lvl w:ilvl="7" w:tplc="83665FF0" w:tentative="1">
      <w:start w:val="1"/>
      <w:numFmt w:val="lowerLetter"/>
      <w:lvlText w:val="%8."/>
      <w:lvlJc w:val="left"/>
      <w:pPr>
        <w:ind w:left="6393" w:hanging="360"/>
      </w:pPr>
    </w:lvl>
    <w:lvl w:ilvl="8" w:tplc="DD6028D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415D3F8E"/>
    <w:multiLevelType w:val="multilevel"/>
    <w:tmpl w:val="AAA87BF8"/>
    <w:lvl w:ilvl="0">
      <w:start w:val="4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 Narrow" w:hAnsi="Arial Narrow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ascii="Arial Narrow" w:hAnsi="Arial Narrow" w:hint="default"/>
        <w:sz w:val="22"/>
      </w:rPr>
    </w:lvl>
  </w:abstractNum>
  <w:abstractNum w:abstractNumId="48" w15:restartNumberingAfterBreak="0">
    <w:nsid w:val="47D32171"/>
    <w:multiLevelType w:val="hybridMultilevel"/>
    <w:tmpl w:val="1D5E2536"/>
    <w:lvl w:ilvl="0" w:tplc="84728F3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 Narrow" w:hAnsi="Arial Narrow" w:hint="default"/>
        <w:b/>
        <w:sz w:val="22"/>
      </w:rPr>
    </w:lvl>
    <w:lvl w:ilvl="1" w:tplc="B3E4DD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25C2C622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9B9E6FB0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105AA7DC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21922FB0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D15C40A0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A88A3972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28EC3DC2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9" w15:restartNumberingAfterBreak="0">
    <w:nsid w:val="4DD47FB8"/>
    <w:multiLevelType w:val="hybridMultilevel"/>
    <w:tmpl w:val="9248562A"/>
    <w:lvl w:ilvl="0" w:tplc="1ADA61D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D3D07D1C" w:tentative="1">
      <w:start w:val="1"/>
      <w:numFmt w:val="lowerLetter"/>
      <w:lvlText w:val="%2."/>
      <w:lvlJc w:val="left"/>
      <w:pPr>
        <w:ind w:left="1440" w:hanging="360"/>
      </w:pPr>
    </w:lvl>
    <w:lvl w:ilvl="2" w:tplc="04D81B2E" w:tentative="1">
      <w:start w:val="1"/>
      <w:numFmt w:val="lowerRoman"/>
      <w:lvlText w:val="%3."/>
      <w:lvlJc w:val="right"/>
      <w:pPr>
        <w:ind w:left="2160" w:hanging="180"/>
      </w:pPr>
    </w:lvl>
    <w:lvl w:ilvl="3" w:tplc="FED6F306" w:tentative="1">
      <w:start w:val="1"/>
      <w:numFmt w:val="decimal"/>
      <w:lvlText w:val="%4."/>
      <w:lvlJc w:val="left"/>
      <w:pPr>
        <w:ind w:left="2880" w:hanging="360"/>
      </w:pPr>
    </w:lvl>
    <w:lvl w:ilvl="4" w:tplc="F4E4929C" w:tentative="1">
      <w:start w:val="1"/>
      <w:numFmt w:val="lowerLetter"/>
      <w:lvlText w:val="%5."/>
      <w:lvlJc w:val="left"/>
      <w:pPr>
        <w:ind w:left="3600" w:hanging="360"/>
      </w:pPr>
    </w:lvl>
    <w:lvl w:ilvl="5" w:tplc="067071EA" w:tentative="1">
      <w:start w:val="1"/>
      <w:numFmt w:val="lowerRoman"/>
      <w:lvlText w:val="%6."/>
      <w:lvlJc w:val="right"/>
      <w:pPr>
        <w:ind w:left="4320" w:hanging="180"/>
      </w:pPr>
    </w:lvl>
    <w:lvl w:ilvl="6" w:tplc="8854A45A" w:tentative="1">
      <w:start w:val="1"/>
      <w:numFmt w:val="decimal"/>
      <w:lvlText w:val="%7."/>
      <w:lvlJc w:val="left"/>
      <w:pPr>
        <w:ind w:left="5040" w:hanging="360"/>
      </w:pPr>
    </w:lvl>
    <w:lvl w:ilvl="7" w:tplc="B128D10A" w:tentative="1">
      <w:start w:val="1"/>
      <w:numFmt w:val="lowerLetter"/>
      <w:lvlText w:val="%8."/>
      <w:lvlJc w:val="left"/>
      <w:pPr>
        <w:ind w:left="5760" w:hanging="360"/>
      </w:pPr>
    </w:lvl>
    <w:lvl w:ilvl="8" w:tplc="29167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15FA2"/>
    <w:multiLevelType w:val="hybridMultilevel"/>
    <w:tmpl w:val="06B47788"/>
    <w:lvl w:ilvl="0" w:tplc="043A86F4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E584A9A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79AFC9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83AAB0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C9C42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3027E9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1840FF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1BC6AF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EC272B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52" w15:restartNumberingAfterBreak="0">
    <w:nsid w:val="6B072AAD"/>
    <w:multiLevelType w:val="hybridMultilevel"/>
    <w:tmpl w:val="EF08C57A"/>
    <w:lvl w:ilvl="0" w:tplc="BC98B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6B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E0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E4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86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88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EB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EC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AC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C73BC7"/>
    <w:multiLevelType w:val="multilevel"/>
    <w:tmpl w:val="9E74707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54" w15:restartNumberingAfterBreak="0">
    <w:nsid w:val="71FC1910"/>
    <w:multiLevelType w:val="hybridMultilevel"/>
    <w:tmpl w:val="DA521B96"/>
    <w:lvl w:ilvl="0" w:tplc="F188A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7BB083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ABE9B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D8621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F8906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9EA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204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AB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628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E13DF2"/>
    <w:multiLevelType w:val="hybridMultilevel"/>
    <w:tmpl w:val="48A65C14"/>
    <w:lvl w:ilvl="0" w:tplc="C6F8D3B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83888FC" w:tentative="1">
      <w:start w:val="1"/>
      <w:numFmt w:val="lowerLetter"/>
      <w:lvlText w:val="%2."/>
      <w:lvlJc w:val="left"/>
      <w:pPr>
        <w:ind w:left="1800" w:hanging="360"/>
      </w:pPr>
    </w:lvl>
    <w:lvl w:ilvl="2" w:tplc="9B9A0E1E" w:tentative="1">
      <w:start w:val="1"/>
      <w:numFmt w:val="lowerRoman"/>
      <w:lvlText w:val="%3."/>
      <w:lvlJc w:val="right"/>
      <w:pPr>
        <w:ind w:left="2520" w:hanging="180"/>
      </w:pPr>
    </w:lvl>
    <w:lvl w:ilvl="3" w:tplc="F4E2188C" w:tentative="1">
      <w:start w:val="1"/>
      <w:numFmt w:val="decimal"/>
      <w:lvlText w:val="%4."/>
      <w:lvlJc w:val="left"/>
      <w:pPr>
        <w:ind w:left="3240" w:hanging="360"/>
      </w:pPr>
    </w:lvl>
    <w:lvl w:ilvl="4" w:tplc="F348CFEA" w:tentative="1">
      <w:start w:val="1"/>
      <w:numFmt w:val="lowerLetter"/>
      <w:lvlText w:val="%5."/>
      <w:lvlJc w:val="left"/>
      <w:pPr>
        <w:ind w:left="3960" w:hanging="360"/>
      </w:pPr>
    </w:lvl>
    <w:lvl w:ilvl="5" w:tplc="C6BC95CA" w:tentative="1">
      <w:start w:val="1"/>
      <w:numFmt w:val="lowerRoman"/>
      <w:lvlText w:val="%6."/>
      <w:lvlJc w:val="right"/>
      <w:pPr>
        <w:ind w:left="4680" w:hanging="180"/>
      </w:pPr>
    </w:lvl>
    <w:lvl w:ilvl="6" w:tplc="0EC614EA" w:tentative="1">
      <w:start w:val="1"/>
      <w:numFmt w:val="decimal"/>
      <w:lvlText w:val="%7."/>
      <w:lvlJc w:val="left"/>
      <w:pPr>
        <w:ind w:left="5400" w:hanging="360"/>
      </w:pPr>
    </w:lvl>
    <w:lvl w:ilvl="7" w:tplc="94E6AC2E" w:tentative="1">
      <w:start w:val="1"/>
      <w:numFmt w:val="lowerLetter"/>
      <w:lvlText w:val="%8."/>
      <w:lvlJc w:val="left"/>
      <w:pPr>
        <w:ind w:left="6120" w:hanging="360"/>
      </w:pPr>
    </w:lvl>
    <w:lvl w:ilvl="8" w:tplc="ED0C84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56879B8"/>
    <w:multiLevelType w:val="hybridMultilevel"/>
    <w:tmpl w:val="EBC20C0E"/>
    <w:lvl w:ilvl="0" w:tplc="1C4C0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5EE98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9B407E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  <w:color w:val="auto"/>
        <w:sz w:val="22"/>
        <w:szCs w:val="22"/>
      </w:rPr>
    </w:lvl>
    <w:lvl w:ilvl="3" w:tplc="9094F38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7E26E8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26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2E3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AA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641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5740C9"/>
    <w:multiLevelType w:val="multilevel"/>
    <w:tmpl w:val="29F636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AFE229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8"/>
  </w:num>
  <w:num w:numId="13">
    <w:abstractNumId w:val="19"/>
  </w:num>
  <w:num w:numId="14">
    <w:abstractNumId w:val="20"/>
  </w:num>
  <w:num w:numId="15">
    <w:abstractNumId w:val="22"/>
  </w:num>
  <w:num w:numId="16">
    <w:abstractNumId w:val="24"/>
  </w:num>
  <w:num w:numId="17">
    <w:abstractNumId w:val="25"/>
  </w:num>
  <w:num w:numId="18">
    <w:abstractNumId w:val="26"/>
  </w:num>
  <w:num w:numId="19">
    <w:abstractNumId w:val="28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45"/>
  </w:num>
  <w:num w:numId="25">
    <w:abstractNumId w:val="49"/>
  </w:num>
  <w:num w:numId="26">
    <w:abstractNumId w:val="54"/>
  </w:num>
  <w:num w:numId="27">
    <w:abstractNumId w:val="34"/>
  </w:num>
  <w:num w:numId="28">
    <w:abstractNumId w:val="47"/>
  </w:num>
  <w:num w:numId="29">
    <w:abstractNumId w:val="56"/>
  </w:num>
  <w:num w:numId="30">
    <w:abstractNumId w:val="35"/>
  </w:num>
  <w:num w:numId="31">
    <w:abstractNumId w:val="53"/>
  </w:num>
  <w:num w:numId="32">
    <w:abstractNumId w:val="51"/>
  </w:num>
  <w:num w:numId="33">
    <w:abstractNumId w:val="40"/>
  </w:num>
  <w:num w:numId="34">
    <w:abstractNumId w:val="58"/>
  </w:num>
  <w:num w:numId="35">
    <w:abstractNumId w:val="36"/>
  </w:num>
  <w:num w:numId="36">
    <w:abstractNumId w:val="52"/>
  </w:num>
  <w:num w:numId="37">
    <w:abstractNumId w:val="43"/>
  </w:num>
  <w:num w:numId="38">
    <w:abstractNumId w:val="33"/>
  </w:num>
  <w:num w:numId="39">
    <w:abstractNumId w:val="55"/>
  </w:num>
  <w:num w:numId="40">
    <w:abstractNumId w:val="57"/>
  </w:num>
  <w:num w:numId="41">
    <w:abstractNumId w:val="48"/>
  </w:num>
  <w:num w:numId="42">
    <w:abstractNumId w:val="46"/>
  </w:num>
  <w:num w:numId="43">
    <w:abstractNumId w:val="41"/>
  </w:num>
  <w:num w:numId="44">
    <w:abstractNumId w:val="37"/>
  </w:num>
  <w:num w:numId="45">
    <w:abstractNumId w:val="38"/>
  </w:num>
  <w:num w:numId="46">
    <w:abstractNumId w:val="50"/>
  </w:num>
  <w:num w:numId="47">
    <w:abstractNumId w:val="44"/>
  </w:num>
  <w:num w:numId="48">
    <w:abstractNumId w:val="39"/>
  </w:num>
  <w:num w:numId="49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039BB"/>
    <w:rsid w:val="00023D3A"/>
    <w:rsid w:val="00026530"/>
    <w:rsid w:val="00033043"/>
    <w:rsid w:val="0005124D"/>
    <w:rsid w:val="000537CE"/>
    <w:rsid w:val="00061C9C"/>
    <w:rsid w:val="00087631"/>
    <w:rsid w:val="00093D93"/>
    <w:rsid w:val="00095179"/>
    <w:rsid w:val="00096A2C"/>
    <w:rsid w:val="000A3502"/>
    <w:rsid w:val="000A6DCA"/>
    <w:rsid w:val="000B359D"/>
    <w:rsid w:val="000B5266"/>
    <w:rsid w:val="000B7885"/>
    <w:rsid w:val="00102C20"/>
    <w:rsid w:val="00113C8B"/>
    <w:rsid w:val="00122DFA"/>
    <w:rsid w:val="001365A7"/>
    <w:rsid w:val="00152AC7"/>
    <w:rsid w:val="00153904"/>
    <w:rsid w:val="0016244E"/>
    <w:rsid w:val="0016343D"/>
    <w:rsid w:val="001751FB"/>
    <w:rsid w:val="0017646B"/>
    <w:rsid w:val="001A7AF8"/>
    <w:rsid w:val="001B1711"/>
    <w:rsid w:val="001C7A79"/>
    <w:rsid w:val="001E67BE"/>
    <w:rsid w:val="001F0E12"/>
    <w:rsid w:val="00200F54"/>
    <w:rsid w:val="00226BD9"/>
    <w:rsid w:val="00244A39"/>
    <w:rsid w:val="0025742B"/>
    <w:rsid w:val="00262D44"/>
    <w:rsid w:val="002862D5"/>
    <w:rsid w:val="00297D32"/>
    <w:rsid w:val="002A4646"/>
    <w:rsid w:val="002B0B1B"/>
    <w:rsid w:val="002C571A"/>
    <w:rsid w:val="002D34F2"/>
    <w:rsid w:val="002E01F1"/>
    <w:rsid w:val="002E3A24"/>
    <w:rsid w:val="002E574B"/>
    <w:rsid w:val="002E765E"/>
    <w:rsid w:val="002F02F8"/>
    <w:rsid w:val="002F1E30"/>
    <w:rsid w:val="00301109"/>
    <w:rsid w:val="003155BD"/>
    <w:rsid w:val="003226ED"/>
    <w:rsid w:val="00331F57"/>
    <w:rsid w:val="0034047F"/>
    <w:rsid w:val="003417B6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11D5"/>
    <w:rsid w:val="003C703C"/>
    <w:rsid w:val="003C7753"/>
    <w:rsid w:val="003F03F1"/>
    <w:rsid w:val="003F6461"/>
    <w:rsid w:val="004078FB"/>
    <w:rsid w:val="00420686"/>
    <w:rsid w:val="004222E6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85FFC"/>
    <w:rsid w:val="00487734"/>
    <w:rsid w:val="004B19D1"/>
    <w:rsid w:val="004B3135"/>
    <w:rsid w:val="004C7356"/>
    <w:rsid w:val="004F16F0"/>
    <w:rsid w:val="004F5100"/>
    <w:rsid w:val="00511419"/>
    <w:rsid w:val="00513F03"/>
    <w:rsid w:val="00524439"/>
    <w:rsid w:val="00541754"/>
    <w:rsid w:val="005551EF"/>
    <w:rsid w:val="00556D17"/>
    <w:rsid w:val="00565EAA"/>
    <w:rsid w:val="00566162"/>
    <w:rsid w:val="00570196"/>
    <w:rsid w:val="0058462D"/>
    <w:rsid w:val="00597B5D"/>
    <w:rsid w:val="005A37C9"/>
    <w:rsid w:val="005A511B"/>
    <w:rsid w:val="005B0C53"/>
    <w:rsid w:val="005B6D2F"/>
    <w:rsid w:val="005C31C7"/>
    <w:rsid w:val="005D0C2D"/>
    <w:rsid w:val="005E4F12"/>
    <w:rsid w:val="005F3FA7"/>
    <w:rsid w:val="005F750B"/>
    <w:rsid w:val="006038D2"/>
    <w:rsid w:val="00605477"/>
    <w:rsid w:val="00621A1E"/>
    <w:rsid w:val="00626751"/>
    <w:rsid w:val="006327A6"/>
    <w:rsid w:val="006343CF"/>
    <w:rsid w:val="006345E2"/>
    <w:rsid w:val="00652200"/>
    <w:rsid w:val="0065395A"/>
    <w:rsid w:val="006567DD"/>
    <w:rsid w:val="00665435"/>
    <w:rsid w:val="006705AD"/>
    <w:rsid w:val="00672FA7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558B"/>
    <w:rsid w:val="006D632F"/>
    <w:rsid w:val="006E4BA8"/>
    <w:rsid w:val="006E63C7"/>
    <w:rsid w:val="006E79E5"/>
    <w:rsid w:val="006F1270"/>
    <w:rsid w:val="00726992"/>
    <w:rsid w:val="00726F40"/>
    <w:rsid w:val="0073472D"/>
    <w:rsid w:val="00736C9F"/>
    <w:rsid w:val="00737907"/>
    <w:rsid w:val="00741493"/>
    <w:rsid w:val="0075158F"/>
    <w:rsid w:val="00753987"/>
    <w:rsid w:val="00761156"/>
    <w:rsid w:val="0076150E"/>
    <w:rsid w:val="00765F98"/>
    <w:rsid w:val="00787877"/>
    <w:rsid w:val="00790019"/>
    <w:rsid w:val="00790B17"/>
    <w:rsid w:val="007956E1"/>
    <w:rsid w:val="007A4CD6"/>
    <w:rsid w:val="007A509D"/>
    <w:rsid w:val="007B5EF8"/>
    <w:rsid w:val="007C0A14"/>
    <w:rsid w:val="007C0D90"/>
    <w:rsid w:val="007C336E"/>
    <w:rsid w:val="007C65C3"/>
    <w:rsid w:val="007C70B5"/>
    <w:rsid w:val="007F19D6"/>
    <w:rsid w:val="0080629E"/>
    <w:rsid w:val="00807E94"/>
    <w:rsid w:val="008244D0"/>
    <w:rsid w:val="008312C1"/>
    <w:rsid w:val="008360CF"/>
    <w:rsid w:val="0083754F"/>
    <w:rsid w:val="00840A34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5DDF"/>
    <w:rsid w:val="0095409A"/>
    <w:rsid w:val="00961C25"/>
    <w:rsid w:val="00962227"/>
    <w:rsid w:val="00964C7A"/>
    <w:rsid w:val="00975086"/>
    <w:rsid w:val="00982FD5"/>
    <w:rsid w:val="009A56C2"/>
    <w:rsid w:val="009B4D98"/>
    <w:rsid w:val="009B7581"/>
    <w:rsid w:val="009E6DFD"/>
    <w:rsid w:val="009F42D0"/>
    <w:rsid w:val="009F54FF"/>
    <w:rsid w:val="00A0344B"/>
    <w:rsid w:val="00A06805"/>
    <w:rsid w:val="00A07612"/>
    <w:rsid w:val="00A106F6"/>
    <w:rsid w:val="00A12137"/>
    <w:rsid w:val="00A17A66"/>
    <w:rsid w:val="00A20B1C"/>
    <w:rsid w:val="00A23EFA"/>
    <w:rsid w:val="00A2471F"/>
    <w:rsid w:val="00A61B49"/>
    <w:rsid w:val="00A620FF"/>
    <w:rsid w:val="00A64987"/>
    <w:rsid w:val="00A73C31"/>
    <w:rsid w:val="00A8072E"/>
    <w:rsid w:val="00A815F0"/>
    <w:rsid w:val="00A9016A"/>
    <w:rsid w:val="00A9435B"/>
    <w:rsid w:val="00A95546"/>
    <w:rsid w:val="00AA0B9B"/>
    <w:rsid w:val="00AA0D89"/>
    <w:rsid w:val="00AB1F9C"/>
    <w:rsid w:val="00AC3922"/>
    <w:rsid w:val="00AC5CD6"/>
    <w:rsid w:val="00AC67AA"/>
    <w:rsid w:val="00B022D7"/>
    <w:rsid w:val="00B13A41"/>
    <w:rsid w:val="00B22066"/>
    <w:rsid w:val="00B5630B"/>
    <w:rsid w:val="00B569EA"/>
    <w:rsid w:val="00B72333"/>
    <w:rsid w:val="00B725C2"/>
    <w:rsid w:val="00B7571C"/>
    <w:rsid w:val="00B81946"/>
    <w:rsid w:val="00B82E66"/>
    <w:rsid w:val="00B973B7"/>
    <w:rsid w:val="00BA190A"/>
    <w:rsid w:val="00BD39DD"/>
    <w:rsid w:val="00BD54E2"/>
    <w:rsid w:val="00BE2995"/>
    <w:rsid w:val="00BF4A5D"/>
    <w:rsid w:val="00C02FD4"/>
    <w:rsid w:val="00C119AA"/>
    <w:rsid w:val="00C16499"/>
    <w:rsid w:val="00C17690"/>
    <w:rsid w:val="00C35C51"/>
    <w:rsid w:val="00C40271"/>
    <w:rsid w:val="00C40437"/>
    <w:rsid w:val="00C449B9"/>
    <w:rsid w:val="00C44AEC"/>
    <w:rsid w:val="00C47E89"/>
    <w:rsid w:val="00C50CFA"/>
    <w:rsid w:val="00C5511E"/>
    <w:rsid w:val="00C63998"/>
    <w:rsid w:val="00C82A6A"/>
    <w:rsid w:val="00C93696"/>
    <w:rsid w:val="00C96037"/>
    <w:rsid w:val="00CA1B72"/>
    <w:rsid w:val="00CA7301"/>
    <w:rsid w:val="00CA76A7"/>
    <w:rsid w:val="00CB1845"/>
    <w:rsid w:val="00CC2BA5"/>
    <w:rsid w:val="00CD370C"/>
    <w:rsid w:val="00CD7D0A"/>
    <w:rsid w:val="00CE1C1F"/>
    <w:rsid w:val="00CE22BA"/>
    <w:rsid w:val="00CE5802"/>
    <w:rsid w:val="00CF6C82"/>
    <w:rsid w:val="00D04AFD"/>
    <w:rsid w:val="00D3048A"/>
    <w:rsid w:val="00D31FB6"/>
    <w:rsid w:val="00D37EC6"/>
    <w:rsid w:val="00D413CF"/>
    <w:rsid w:val="00D46C09"/>
    <w:rsid w:val="00D514E6"/>
    <w:rsid w:val="00D518BD"/>
    <w:rsid w:val="00D5646F"/>
    <w:rsid w:val="00D641F9"/>
    <w:rsid w:val="00D64454"/>
    <w:rsid w:val="00D7659F"/>
    <w:rsid w:val="00D85D2A"/>
    <w:rsid w:val="00D92FF9"/>
    <w:rsid w:val="00D93A43"/>
    <w:rsid w:val="00D94A67"/>
    <w:rsid w:val="00DA3C5A"/>
    <w:rsid w:val="00DA4CFC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7562"/>
    <w:rsid w:val="00E0222A"/>
    <w:rsid w:val="00E108B9"/>
    <w:rsid w:val="00E14FE0"/>
    <w:rsid w:val="00E16D40"/>
    <w:rsid w:val="00E22F69"/>
    <w:rsid w:val="00E3559C"/>
    <w:rsid w:val="00E440B6"/>
    <w:rsid w:val="00E47990"/>
    <w:rsid w:val="00E575DD"/>
    <w:rsid w:val="00E62A9E"/>
    <w:rsid w:val="00E66010"/>
    <w:rsid w:val="00E66FDD"/>
    <w:rsid w:val="00E85711"/>
    <w:rsid w:val="00E97A4F"/>
    <w:rsid w:val="00EA4F06"/>
    <w:rsid w:val="00EB5D72"/>
    <w:rsid w:val="00EC0F7C"/>
    <w:rsid w:val="00ED1A8D"/>
    <w:rsid w:val="00EF335C"/>
    <w:rsid w:val="00EF5DBF"/>
    <w:rsid w:val="00F1036C"/>
    <w:rsid w:val="00F232E5"/>
    <w:rsid w:val="00F26E8E"/>
    <w:rsid w:val="00F27B2A"/>
    <w:rsid w:val="00F27DE3"/>
    <w:rsid w:val="00F41019"/>
    <w:rsid w:val="00F424DE"/>
    <w:rsid w:val="00F57569"/>
    <w:rsid w:val="00F655DF"/>
    <w:rsid w:val="00F743EA"/>
    <w:rsid w:val="00F85CE3"/>
    <w:rsid w:val="00F919FA"/>
    <w:rsid w:val="00F94559"/>
    <w:rsid w:val="00F97FB1"/>
    <w:rsid w:val="00FA6892"/>
    <w:rsid w:val="00FC5BBA"/>
    <w:rsid w:val="00FC5D93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10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2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F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106F6"/>
    <w:pPr>
      <w:keepNext/>
      <w:jc w:val="right"/>
      <w:outlineLvl w:val="3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106F6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qFormat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ascii="Arial Narrow" w:hAnsi="Arial Narrow"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2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paragraph" w:customStyle="1" w:styleId="Default0">
    <w:name w:val="Default"/>
    <w:rsid w:val="00A815F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F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Tymiński Adam</cp:lastModifiedBy>
  <cp:revision>2</cp:revision>
  <cp:lastPrinted>2024-06-18T08:12:00Z</cp:lastPrinted>
  <dcterms:created xsi:type="dcterms:W3CDTF">2024-06-18T08:16:00Z</dcterms:created>
  <dcterms:modified xsi:type="dcterms:W3CDTF">2024-06-18T08:16:00Z</dcterms:modified>
</cp:coreProperties>
</file>