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0680DCE6" w:rsidR="007F19D6" w:rsidRPr="00B82E66" w:rsidRDefault="0025755F" w:rsidP="007F19D6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  <w:r>
        <w:rPr>
          <w:rFonts w:ascii="Arial Narrow" w:hAnsi="Arial Narrow" w:cs="Arial"/>
          <w:b/>
          <w:bCs/>
          <w:sz w:val="22"/>
          <w:szCs w:val="22"/>
        </w:rPr>
        <w:fldChar w:fldCharType="begin"/>
      </w:r>
      <w:r>
        <w:rPr>
          <w:rFonts w:ascii="Arial Narrow" w:hAnsi="Arial Narrow" w:cs="Arial"/>
          <w:b/>
          <w:bCs/>
          <w:sz w:val="22"/>
          <w:szCs w:val="22"/>
        </w:rPr>
        <w:instrText xml:space="preserve"> GOTOBUTTON ezdAkceptujacy1Nazwa </w:instrText>
      </w:r>
      <w:r>
        <w:rPr>
          <w:rFonts w:ascii="Arial Narrow" w:hAnsi="Arial Narrow" w:cs="Arial"/>
          <w:b/>
          <w:bCs/>
          <w:sz w:val="22"/>
          <w:szCs w:val="22"/>
        </w:rPr>
        <w:fldChar w:fldCharType="end"/>
      </w:r>
      <w:sdt>
        <w:sdtPr>
          <w:rPr>
            <w:rFonts w:ascii="Arial Narrow" w:hAnsi="Arial Narrow" w:cs="Arial"/>
            <w:b/>
            <w:bCs/>
            <w:sz w:val="22"/>
            <w:szCs w:val="22"/>
          </w:rPr>
          <w:id w:val="1871578016"/>
          <w:placeholder>
            <w:docPart w:val="F141456CDB8A43C7BC1DA46531EC6C00"/>
          </w:placeholder>
          <w:docPartList>
            <w:docPartGallery w:val="Quick Parts"/>
          </w:docPartList>
        </w:sdtPr>
        <w:sdtEndPr/>
        <w:sdtContent>
          <w:r w:rsidR="00F36ABA">
            <w:rPr>
              <w:rFonts w:ascii="Arial Narrow" w:hAnsi="Arial Narrow" w:cstheme="minorHAnsi"/>
              <w:sz w:val="22"/>
              <w:szCs w:val="22"/>
            </w:rPr>
            <w:t>BIT-BIG.25.9.2024</w:t>
          </w:r>
          <w:r w:rsidR="004C7127">
            <w:rPr>
              <w:rFonts w:ascii="Arial Narrow" w:hAnsi="Arial Narrow" w:cstheme="minorHAnsi"/>
              <w:sz w:val="22"/>
              <w:szCs w:val="22"/>
            </w:rPr>
            <w:tab/>
          </w:r>
          <w:r w:rsidR="004C7127">
            <w:rPr>
              <w:rFonts w:ascii="Arial Narrow" w:hAnsi="Arial Narrow" w:cstheme="minorHAnsi"/>
              <w:sz w:val="22"/>
              <w:szCs w:val="22"/>
            </w:rPr>
            <w:tab/>
          </w:r>
          <w:r w:rsidR="004C7127">
            <w:rPr>
              <w:rFonts w:ascii="Arial Narrow" w:hAnsi="Arial Narrow" w:cstheme="minorHAnsi"/>
              <w:sz w:val="22"/>
              <w:szCs w:val="22"/>
            </w:rPr>
            <w:tab/>
          </w:r>
          <w:r w:rsidR="004C7127">
            <w:rPr>
              <w:rFonts w:ascii="Arial Narrow" w:hAnsi="Arial Narrow" w:cstheme="minorHAnsi"/>
              <w:sz w:val="22"/>
              <w:szCs w:val="22"/>
            </w:rPr>
            <w:tab/>
          </w:r>
          <w:r w:rsidR="004C7127">
            <w:rPr>
              <w:rFonts w:ascii="Arial Narrow" w:hAnsi="Arial Narrow" w:cstheme="minorHAnsi"/>
              <w:sz w:val="22"/>
              <w:szCs w:val="22"/>
            </w:rPr>
            <w:tab/>
          </w:r>
          <w:r w:rsidR="004C7127">
            <w:rPr>
              <w:rFonts w:ascii="Arial Narrow" w:hAnsi="Arial Narrow" w:cstheme="minorHAnsi"/>
              <w:sz w:val="22"/>
              <w:szCs w:val="22"/>
            </w:rPr>
            <w:tab/>
            <w:t xml:space="preserve">        Załącznik nr 1 do zapytania ofertowego</w:t>
          </w:r>
        </w:sdtContent>
      </w:sdt>
    </w:p>
    <w:p w14:paraId="36DE70D8" w14:textId="77777777" w:rsidR="007F19D6" w:rsidRPr="00B82E66" w:rsidRDefault="007F19D6" w:rsidP="007F19D6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A10411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25755F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25755F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25755F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25755F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25755F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25755F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25755F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5603BDA3" w:rsidR="007F19D6" w:rsidRPr="00B82E66" w:rsidRDefault="0025755F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sdt>
        <w:sdtPr>
          <w:rPr>
            <w:rFonts w:ascii="Arial Narrow" w:hAnsi="Arial Narrow" w:cstheme="minorHAnsi"/>
            <w:sz w:val="22"/>
            <w:szCs w:val="22"/>
          </w:rPr>
          <w:id w:val="-2042343808"/>
          <w:placeholder>
            <w:docPart w:val="9E5B1F669C574412AF626863B24F5EA3"/>
          </w:placeholder>
        </w:sdtPr>
        <w:sdtEndPr/>
        <w:sdtContent>
          <w:r w:rsidR="002A5141" w:rsidRPr="00EB2544">
            <w:rPr>
              <w:rFonts w:ascii="Arial Narrow" w:hAnsi="Arial Narrow" w:cstheme="minorHAnsi"/>
              <w:sz w:val="22"/>
              <w:szCs w:val="22"/>
            </w:rPr>
            <w:t>Zapewnienie wsparcia technicznego producenta dla Systemu FUDO</w:t>
          </w:r>
        </w:sdtContent>
      </w:sdt>
      <w:r w:rsidR="002A5141" w:rsidRPr="00761156">
        <w:rPr>
          <w:rFonts w:ascii="Arial Narrow" w:hAnsi="Arial Narrow"/>
          <w:b w:val="0"/>
          <w:i/>
          <w:sz w:val="18"/>
          <w:szCs w:val="18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25755F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25755F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25755F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25755F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25755F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25755F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25755F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25755F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25755F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25755F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25755F" w:rsidP="007F19D6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25755F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25755F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7413E122" w:rsidR="007F19D6" w:rsidRDefault="0025755F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</w:p>
    <w:tbl>
      <w:tblPr>
        <w:tblW w:w="104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9"/>
        <w:gridCol w:w="2649"/>
        <w:gridCol w:w="851"/>
        <w:gridCol w:w="1275"/>
        <w:gridCol w:w="1276"/>
        <w:gridCol w:w="1276"/>
        <w:gridCol w:w="992"/>
        <w:gridCol w:w="1701"/>
      </w:tblGrid>
      <w:tr w:rsidR="00D85B7F" w:rsidRPr="00B70906" w14:paraId="66C10804" w14:textId="77777777" w:rsidTr="00D85B7F">
        <w:trPr>
          <w:trHeight w:val="607"/>
          <w:tblHeader/>
        </w:trPr>
        <w:tc>
          <w:tcPr>
            <w:tcW w:w="469" w:type="dxa"/>
            <w:shd w:val="clear" w:color="auto" w:fill="E7E6E6"/>
          </w:tcPr>
          <w:p w14:paraId="4934CB7A" w14:textId="6BC506D0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649" w:type="dxa"/>
            <w:shd w:val="clear" w:color="auto" w:fill="E7E6E6"/>
            <w:vAlign w:val="center"/>
          </w:tcPr>
          <w:p w14:paraId="096EDA45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7CB83F76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  <w:p w14:paraId="43678D20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części płatności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769DD6D1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20471A19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brutto w PLN</w:t>
            </w:r>
          </w:p>
          <w:p w14:paraId="62C0E275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1CBC973F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Łączna wartość netto w PLN</w:t>
            </w:r>
          </w:p>
          <w:p w14:paraId="0A02FF37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(kol. 3 x kol. 4)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3005A4B8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Stawka podatku VAT</w:t>
            </w:r>
          </w:p>
          <w:p w14:paraId="638CE21C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w %</w:t>
            </w:r>
          </w:p>
        </w:tc>
        <w:tc>
          <w:tcPr>
            <w:tcW w:w="1701" w:type="dxa"/>
            <w:shd w:val="clear" w:color="auto" w:fill="E7E6E6"/>
          </w:tcPr>
          <w:p w14:paraId="2ECB4003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Łączna wartość brutto w PLN</w:t>
            </w:r>
          </w:p>
          <w:p w14:paraId="466385E3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OFERTOWA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(kol. 6 + VAT)</w:t>
            </w:r>
          </w:p>
          <w:p w14:paraId="73142449" w14:textId="77777777" w:rsidR="00D85B7F" w:rsidRPr="00B70906" w:rsidRDefault="00D85B7F" w:rsidP="00A13A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85B7F" w:rsidRPr="00B70906" w14:paraId="270285BA" w14:textId="77777777" w:rsidTr="00D85B7F">
        <w:trPr>
          <w:trHeight w:val="253"/>
          <w:tblHeader/>
        </w:trPr>
        <w:tc>
          <w:tcPr>
            <w:tcW w:w="469" w:type="dxa"/>
            <w:shd w:val="clear" w:color="auto" w:fill="E7E6E6"/>
          </w:tcPr>
          <w:p w14:paraId="165D7944" w14:textId="77777777" w:rsidR="00D85B7F" w:rsidRPr="00B70906" w:rsidRDefault="00D85B7F" w:rsidP="00A13A42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649" w:type="dxa"/>
            <w:shd w:val="clear" w:color="auto" w:fill="E7E6E6"/>
          </w:tcPr>
          <w:p w14:paraId="1B01EA31" w14:textId="77777777" w:rsidR="00D85B7F" w:rsidRPr="00B70906" w:rsidRDefault="00D85B7F" w:rsidP="00A13A42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7E6E6"/>
          </w:tcPr>
          <w:p w14:paraId="33820E07" w14:textId="77777777" w:rsidR="00D85B7F" w:rsidRPr="00B70906" w:rsidRDefault="00D85B7F" w:rsidP="00A13A42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/>
          </w:tcPr>
          <w:p w14:paraId="1F60ED2D" w14:textId="77777777" w:rsidR="00D85B7F" w:rsidRPr="00B70906" w:rsidRDefault="00D85B7F" w:rsidP="00A13A42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64778786" w14:textId="77777777" w:rsidR="00D85B7F" w:rsidRPr="00B70906" w:rsidRDefault="00D85B7F" w:rsidP="00A13A42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58971803" w14:textId="77777777" w:rsidR="00D85B7F" w:rsidRPr="00B70906" w:rsidRDefault="00D85B7F" w:rsidP="00A13A42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3781205A" w14:textId="77777777" w:rsidR="00D85B7F" w:rsidRPr="00B70906" w:rsidRDefault="00D85B7F" w:rsidP="00A13A42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E7E6E6"/>
          </w:tcPr>
          <w:p w14:paraId="6FC300CC" w14:textId="77777777" w:rsidR="00D85B7F" w:rsidRPr="00B70906" w:rsidRDefault="00D85B7F" w:rsidP="00A13A42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</w:tr>
      <w:tr w:rsidR="00D85B7F" w:rsidRPr="00B70906" w14:paraId="3CDED77D" w14:textId="77777777" w:rsidTr="00D85B7F">
        <w:trPr>
          <w:trHeight w:val="1205"/>
          <w:tblHeader/>
        </w:trPr>
        <w:tc>
          <w:tcPr>
            <w:tcW w:w="469" w:type="dxa"/>
            <w:shd w:val="clear" w:color="auto" w:fill="FFFFFF"/>
            <w:vAlign w:val="center"/>
          </w:tcPr>
          <w:p w14:paraId="26D0EE8A" w14:textId="77777777" w:rsidR="00D85B7F" w:rsidRPr="00B70906" w:rsidRDefault="00D85B7F" w:rsidP="00D85B7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7AA5EFD" w14:textId="2502A61B" w:rsidR="00D85B7F" w:rsidRPr="00B70906" w:rsidRDefault="00D85B7F" w:rsidP="00D85B7F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4AB8">
              <w:rPr>
                <w:rFonts w:ascii="Arial Narrow" w:hAnsi="Arial Narrow" w:cs="Calibri"/>
                <w:sz w:val="18"/>
                <w:szCs w:val="18"/>
              </w:rPr>
              <w:t>Odnowienie wsparcia technicznego producenta dla wszystkich komponentów wchodzących w skład systemu FUDO od dnia 19.07.202</w:t>
            </w:r>
            <w:r>
              <w:rPr>
                <w:rFonts w:ascii="Arial Narrow" w:hAnsi="Arial Narrow" w:cs="Calibri"/>
                <w:sz w:val="18"/>
                <w:szCs w:val="18"/>
              </w:rPr>
              <w:t>4</w:t>
            </w:r>
            <w:r w:rsidRPr="00034AB8">
              <w:rPr>
                <w:rFonts w:ascii="Arial Narrow" w:hAnsi="Arial Narrow" w:cs="Calibri"/>
                <w:sz w:val="18"/>
                <w:szCs w:val="18"/>
              </w:rPr>
              <w:t xml:space="preserve"> r. do dnia 18.07.202</w:t>
            </w:r>
            <w:r>
              <w:rPr>
                <w:rFonts w:ascii="Arial Narrow" w:hAnsi="Arial Narrow" w:cs="Calibri"/>
                <w:sz w:val="18"/>
                <w:szCs w:val="18"/>
              </w:rPr>
              <w:t>5</w:t>
            </w:r>
            <w:r w:rsidRPr="00034AB8">
              <w:rPr>
                <w:rFonts w:ascii="Arial Narrow" w:hAnsi="Arial Narrow" w:cs="Calibr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0AEC39" w14:textId="4F67DECC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4</w:t>
            </w:r>
            <w:r w:rsidRPr="00B70906">
              <w:rPr>
                <w:rFonts w:ascii="Arial Narrow" w:hAnsi="Arial Narrow"/>
                <w:b/>
                <w:sz w:val="17"/>
                <w:szCs w:val="17"/>
              </w:rPr>
              <w:t xml:space="preserve"> płatności</w:t>
            </w:r>
          </w:p>
        </w:tc>
        <w:tc>
          <w:tcPr>
            <w:tcW w:w="1275" w:type="dxa"/>
            <w:vAlign w:val="center"/>
          </w:tcPr>
          <w:p w14:paraId="24151828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584C7B04" w14:textId="14AECED8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1/</w:t>
            </w:r>
            <w:r>
              <w:rPr>
                <w:rFonts w:ascii="Arial Narrow" w:hAnsi="Arial Narrow"/>
                <w:sz w:val="17"/>
                <w:szCs w:val="17"/>
              </w:rPr>
              <w:t>4</w:t>
            </w:r>
            <w:r w:rsidRPr="00B70906">
              <w:rPr>
                <w:rFonts w:ascii="Arial Narrow" w:hAnsi="Arial Narrow"/>
                <w:sz w:val="17"/>
                <w:szCs w:val="17"/>
              </w:rPr>
              <w:t xml:space="preserve"> wartoś</w:t>
            </w:r>
            <w:r w:rsidR="00FD7C6A">
              <w:rPr>
                <w:rFonts w:ascii="Arial Narrow" w:hAnsi="Arial Narrow"/>
                <w:sz w:val="17"/>
                <w:szCs w:val="17"/>
              </w:rPr>
              <w:t>ci</w:t>
            </w:r>
            <w:r w:rsidRPr="00B70906">
              <w:rPr>
                <w:rFonts w:ascii="Arial Narrow" w:hAnsi="Arial Narrow"/>
                <w:sz w:val="17"/>
                <w:szCs w:val="17"/>
              </w:rPr>
              <w:t xml:space="preserve"> wynagrodzenia</w:t>
            </w:r>
          </w:p>
          <w:p w14:paraId="0918230C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(należy podać z </w:t>
            </w:r>
          </w:p>
          <w:p w14:paraId="7E05279F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dokładnością</w:t>
            </w:r>
          </w:p>
          <w:p w14:paraId="26CDFBAB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do dwóch miejsc </w:t>
            </w:r>
          </w:p>
          <w:p w14:paraId="473CA12B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po przecinku)</w:t>
            </w:r>
          </w:p>
          <w:p w14:paraId="7BFFC47C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E21CF65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121E2365" w14:textId="2807651D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1/</w:t>
            </w:r>
            <w:r>
              <w:rPr>
                <w:rFonts w:ascii="Arial Narrow" w:hAnsi="Arial Narrow"/>
                <w:sz w:val="17"/>
                <w:szCs w:val="17"/>
              </w:rPr>
              <w:t>4</w:t>
            </w:r>
            <w:r w:rsidRPr="00B70906">
              <w:rPr>
                <w:rFonts w:ascii="Arial Narrow" w:hAnsi="Arial Narrow"/>
                <w:sz w:val="17"/>
                <w:szCs w:val="17"/>
              </w:rPr>
              <w:t xml:space="preserve"> wartoś</w:t>
            </w:r>
            <w:r w:rsidR="00FD7C6A">
              <w:rPr>
                <w:rFonts w:ascii="Arial Narrow" w:hAnsi="Arial Narrow"/>
                <w:sz w:val="17"/>
                <w:szCs w:val="17"/>
              </w:rPr>
              <w:t>ci</w:t>
            </w:r>
            <w:r w:rsidRPr="00B70906">
              <w:rPr>
                <w:rFonts w:ascii="Arial Narrow" w:hAnsi="Arial Narrow"/>
                <w:sz w:val="17"/>
                <w:szCs w:val="17"/>
              </w:rPr>
              <w:t xml:space="preserve"> wynagrodzenia</w:t>
            </w:r>
          </w:p>
          <w:p w14:paraId="29409B08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(należy podać z </w:t>
            </w:r>
          </w:p>
          <w:p w14:paraId="2E88445E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dokładnością</w:t>
            </w:r>
          </w:p>
          <w:p w14:paraId="3CB3A869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do dwóch miejsc </w:t>
            </w:r>
          </w:p>
          <w:p w14:paraId="53508AF3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po przecinku)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F7F11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25EA9382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łączna wartość wynagrodzenia</w:t>
            </w:r>
          </w:p>
          <w:p w14:paraId="33299E05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(należy podać z </w:t>
            </w:r>
          </w:p>
          <w:p w14:paraId="5E9FFDB5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dokładnością</w:t>
            </w:r>
          </w:p>
          <w:p w14:paraId="3AD4E511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do dwóch miejsc </w:t>
            </w:r>
          </w:p>
          <w:p w14:paraId="14648EA0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po przecinku)</w:t>
            </w:r>
          </w:p>
        </w:tc>
        <w:tc>
          <w:tcPr>
            <w:tcW w:w="992" w:type="dxa"/>
            <w:shd w:val="clear" w:color="auto" w:fill="FFFFFF"/>
          </w:tcPr>
          <w:p w14:paraId="70C0549B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7ABF43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0908380C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łączna wartość wynagrodzenia</w:t>
            </w:r>
          </w:p>
          <w:p w14:paraId="1B5ADB82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 (należy podać z </w:t>
            </w:r>
          </w:p>
          <w:p w14:paraId="07A3D815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dokładnością</w:t>
            </w:r>
          </w:p>
          <w:p w14:paraId="33A5468A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do dwóch miejsc </w:t>
            </w:r>
          </w:p>
          <w:p w14:paraId="668FFCB7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po przecinku)</w:t>
            </w:r>
          </w:p>
        </w:tc>
      </w:tr>
      <w:tr w:rsidR="00D85B7F" w:rsidRPr="00B70906" w14:paraId="2645F5D1" w14:textId="77777777" w:rsidTr="00D85B7F">
        <w:trPr>
          <w:trHeight w:val="2130"/>
          <w:tblHeader/>
        </w:trPr>
        <w:tc>
          <w:tcPr>
            <w:tcW w:w="469" w:type="dxa"/>
            <w:shd w:val="clear" w:color="auto" w:fill="FFFFFF"/>
            <w:vAlign w:val="center"/>
          </w:tcPr>
          <w:p w14:paraId="4BFDBC89" w14:textId="77777777" w:rsidR="00D85B7F" w:rsidRPr="00B70906" w:rsidRDefault="00D85B7F" w:rsidP="00D85B7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036C3B6" w14:textId="1FC0AB14" w:rsidR="00D85B7F" w:rsidRPr="00B70906" w:rsidRDefault="00D85B7F" w:rsidP="00D85B7F">
            <w:pPr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  <w:r w:rsidRPr="00411848">
              <w:rPr>
                <w:rFonts w:ascii="Arial Narrow" w:hAnsi="Arial Narrow" w:cs="Calibri"/>
                <w:sz w:val="18"/>
                <w:szCs w:val="18"/>
              </w:rPr>
              <w:t xml:space="preserve">Asysta Techniczna Wykonawcy w okresie trwania wsparcia technicznego producenta,  pula </w:t>
            </w:r>
            <w:r>
              <w:rPr>
                <w:rFonts w:ascii="Arial Narrow" w:hAnsi="Arial Narrow" w:cs="Calibri"/>
                <w:sz w:val="18"/>
                <w:szCs w:val="18"/>
              </w:rPr>
              <w:t>3</w:t>
            </w:r>
            <w:r w:rsidRPr="00411848">
              <w:rPr>
                <w:rFonts w:ascii="Arial Narrow" w:hAnsi="Arial Narrow" w:cs="Calibri"/>
                <w:sz w:val="18"/>
                <w:szCs w:val="18"/>
              </w:rPr>
              <w:t>0 godzin.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FF0532" w14:textId="4EE2B9BA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b/>
                <w:color w:val="000000"/>
                <w:sz w:val="17"/>
                <w:szCs w:val="17"/>
              </w:rPr>
              <w:t>3</w:t>
            </w:r>
            <w:r w:rsidRPr="00B70906">
              <w:rPr>
                <w:rFonts w:ascii="Arial Narrow" w:hAnsi="Arial Narrow"/>
                <w:b/>
                <w:color w:val="000000"/>
                <w:sz w:val="17"/>
                <w:szCs w:val="17"/>
              </w:rPr>
              <w:t>0</w:t>
            </w:r>
          </w:p>
          <w:p w14:paraId="65770E1A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color w:val="000000"/>
                <w:sz w:val="17"/>
                <w:szCs w:val="17"/>
              </w:rPr>
            </w:pPr>
            <w:r w:rsidRPr="00B70906">
              <w:rPr>
                <w:rFonts w:ascii="Arial Narrow" w:hAnsi="Arial Narrow"/>
                <w:b/>
                <w:color w:val="000000"/>
                <w:sz w:val="17"/>
                <w:szCs w:val="17"/>
              </w:rPr>
              <w:t>godzin</w:t>
            </w:r>
          </w:p>
        </w:tc>
        <w:tc>
          <w:tcPr>
            <w:tcW w:w="1275" w:type="dxa"/>
            <w:vAlign w:val="center"/>
          </w:tcPr>
          <w:p w14:paraId="2364EB77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71A9FCE9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  <w:p w14:paraId="215857D4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 w:rsidRPr="00B70906">
              <w:rPr>
                <w:rFonts w:ascii="Arial Narrow" w:hAnsi="Arial Narrow"/>
                <w:color w:val="000000"/>
                <w:sz w:val="17"/>
                <w:szCs w:val="17"/>
              </w:rPr>
              <w:t>cena jednej  godziny</w:t>
            </w:r>
          </w:p>
          <w:p w14:paraId="552E2A1E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70906">
              <w:rPr>
                <w:rFonts w:ascii="Arial Narrow" w:hAnsi="Arial Narrow"/>
                <w:sz w:val="16"/>
                <w:szCs w:val="16"/>
              </w:rPr>
              <w:t xml:space="preserve">(należy podać 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t>z dokładnością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br/>
            </w:r>
            <w:r w:rsidRPr="00B70906">
              <w:rPr>
                <w:rFonts w:ascii="Arial Narrow" w:hAnsi="Arial Narrow"/>
                <w:b/>
                <w:i/>
                <w:sz w:val="16"/>
                <w:szCs w:val="16"/>
              </w:rPr>
              <w:t>do dwóch miejsc po przecinku</w:t>
            </w:r>
            <w:r w:rsidRPr="00B7090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712B363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5378CBC8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  <w:p w14:paraId="5C2EAA4C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 w:rsidRPr="00B70906">
              <w:rPr>
                <w:rFonts w:ascii="Arial Narrow" w:hAnsi="Arial Narrow"/>
                <w:color w:val="000000"/>
                <w:sz w:val="17"/>
                <w:szCs w:val="17"/>
              </w:rPr>
              <w:t>cena jednej godziny</w:t>
            </w:r>
          </w:p>
          <w:p w14:paraId="0547FC01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70906">
              <w:rPr>
                <w:rFonts w:ascii="Arial Narrow" w:hAnsi="Arial Narrow"/>
                <w:sz w:val="16"/>
                <w:szCs w:val="16"/>
              </w:rPr>
              <w:t xml:space="preserve">(należy podać 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t>z dokładnością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br/>
            </w:r>
            <w:r w:rsidRPr="00B70906">
              <w:rPr>
                <w:rFonts w:ascii="Arial Narrow" w:hAnsi="Arial Narrow"/>
                <w:b/>
                <w:i/>
                <w:sz w:val="16"/>
                <w:szCs w:val="16"/>
              </w:rPr>
              <w:t>do dwóch miejsc po przecinku</w:t>
            </w:r>
            <w:r w:rsidRPr="00B7090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B7666" w14:textId="77777777" w:rsidR="00D85B7F" w:rsidRPr="00B70906" w:rsidRDefault="00D85B7F" w:rsidP="00D85B7F">
            <w:pPr>
              <w:spacing w:before="240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2819FE33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łączna wartość wynagrodzenia 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t>(należy podać z dokładnością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br/>
            </w:r>
            <w:r w:rsidRPr="00B70906">
              <w:rPr>
                <w:rFonts w:ascii="Arial Narrow" w:hAnsi="Arial Narrow"/>
                <w:b/>
                <w:i/>
                <w:sz w:val="16"/>
                <w:szCs w:val="16"/>
              </w:rPr>
              <w:t>do dwóch miejsc po przecinku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14:paraId="0839A786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26DC6D9D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7165E0C5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6C6CE35E" w14:textId="77777777" w:rsidR="00D85B7F" w:rsidRPr="00B70906" w:rsidRDefault="00D85B7F" w:rsidP="00D85B7F">
            <w:pPr>
              <w:rPr>
                <w:rFonts w:ascii="Arial Narrow" w:hAnsi="Arial Narrow"/>
                <w:sz w:val="17"/>
                <w:szCs w:val="17"/>
              </w:rPr>
            </w:pPr>
          </w:p>
          <w:p w14:paraId="285B8C74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5B2808FE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 xml:space="preserve">łączna wartość wynagrodzenia </w:t>
            </w:r>
          </w:p>
          <w:p w14:paraId="29EDE3B9" w14:textId="77777777" w:rsidR="00D85B7F" w:rsidRPr="00B70906" w:rsidRDefault="00D85B7F" w:rsidP="00D85B7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0906">
              <w:rPr>
                <w:rFonts w:ascii="Arial Narrow" w:hAnsi="Arial Narrow"/>
                <w:i/>
                <w:sz w:val="16"/>
                <w:szCs w:val="16"/>
              </w:rPr>
              <w:t>(należy podać z dokładnością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br/>
            </w:r>
            <w:r w:rsidRPr="00B70906">
              <w:rPr>
                <w:rFonts w:ascii="Arial Narrow" w:hAnsi="Arial Narrow"/>
                <w:b/>
                <w:i/>
                <w:sz w:val="16"/>
                <w:szCs w:val="16"/>
              </w:rPr>
              <w:t>do dwóch miejsc po przecinku</w:t>
            </w:r>
            <w:r w:rsidRPr="00B70906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</w:tr>
      <w:tr w:rsidR="00D85B7F" w:rsidRPr="00F9718C" w14:paraId="58C2D88E" w14:textId="77777777" w:rsidTr="00D85B7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64F422F3" w14:textId="77777777" w:rsidR="00D85B7F" w:rsidRPr="00B70906" w:rsidRDefault="00D85B7F" w:rsidP="00D85B7F">
            <w:pPr>
              <w:tabs>
                <w:tab w:val="left" w:pos="851"/>
              </w:tabs>
              <w:spacing w:before="240"/>
              <w:jc w:val="both"/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</w:pPr>
            <w:r w:rsidRPr="00B70906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04ED9DD2" w14:textId="77777777" w:rsidR="00D85B7F" w:rsidRPr="00B70906" w:rsidRDefault="00D85B7F" w:rsidP="00D85B7F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(suma wartości w kolumnie 6 i 8, wiersze 1 – 2):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2ACC3717" w14:textId="77777777" w:rsidR="00D85B7F" w:rsidRPr="00B70906" w:rsidRDefault="00D85B7F" w:rsidP="00D85B7F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  <w:p w14:paraId="776A30DD" w14:textId="77777777" w:rsidR="00D85B7F" w:rsidRPr="00B70906" w:rsidRDefault="00D85B7F" w:rsidP="00D85B7F">
            <w:pPr>
              <w:spacing w:before="120" w:after="120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  <w:p w14:paraId="3FE18160" w14:textId="77777777" w:rsidR="00D85B7F" w:rsidRPr="00B70906" w:rsidRDefault="00D85B7F" w:rsidP="00D85B7F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992" w:type="dxa"/>
            <w:shd w:val="clear" w:color="auto" w:fill="E7E6E6"/>
          </w:tcPr>
          <w:p w14:paraId="492D19B7" w14:textId="77777777" w:rsidR="00D85B7F" w:rsidRPr="00B70906" w:rsidRDefault="00D85B7F" w:rsidP="00D85B7F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/>
            <w:vAlign w:val="bottom"/>
          </w:tcPr>
          <w:p w14:paraId="62405327" w14:textId="77777777" w:rsidR="00D85B7F" w:rsidRPr="00F9718C" w:rsidRDefault="00D85B7F" w:rsidP="00D85B7F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31270606" w14:textId="77777777" w:rsidR="007F19D6" w:rsidRPr="00B82E66" w:rsidRDefault="0025755F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77777777" w:rsidR="007F19D6" w:rsidRPr="00B82E66" w:rsidRDefault="0025755F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nie będzie podlegała zmianie w czasie trwania umowy</w:t>
      </w:r>
      <w:r>
        <w:rPr>
          <w:rFonts w:ascii="Arial Narrow" w:hAnsi="Arial Narrow"/>
          <w:sz w:val="22"/>
          <w:szCs w:val="22"/>
        </w:rPr>
        <w:t>/wykonania zlecenia zamówienia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25755F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25755F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25755F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F3DAFFF" w14:textId="5832252A" w:rsidR="007F19D6" w:rsidRPr="00B82E66" w:rsidRDefault="0025755F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232EF9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1C958D13" w14:textId="77777777" w:rsidR="007F19D6" w:rsidRPr="002F1E30" w:rsidRDefault="0025755F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25755F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25755F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2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25755F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77777777" w:rsidR="007F19D6" w:rsidRPr="00B82E66" w:rsidRDefault="0025755F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3F6DBFED" w14:textId="6F399287" w:rsidR="007F19D6" w:rsidRPr="00B82E66" w:rsidRDefault="0025755F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 xml:space="preserve">t </w:t>
      </w:r>
      <w:r w:rsidR="00B3304D">
        <w:rPr>
          <w:rFonts w:ascii="Arial Narrow" w:hAnsi="Arial Narrow" w:cs="Times New Roman"/>
          <w:sz w:val="22"/>
          <w:szCs w:val="22"/>
        </w:rPr>
        <w:t>……………………………………………………</w:t>
      </w:r>
      <w:r w:rsidR="00E6576E">
        <w:rPr>
          <w:rFonts w:ascii="Arial Narrow" w:hAnsi="Arial Narrow" w:cs="Times New Roman"/>
          <w:sz w:val="22"/>
          <w:szCs w:val="22"/>
        </w:rPr>
        <w:t>……………</w:t>
      </w:r>
    </w:p>
    <w:p w14:paraId="7068B0F9" w14:textId="724CDD14" w:rsidR="007F19D6" w:rsidRPr="00B82E66" w:rsidRDefault="0025755F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 xml:space="preserve">adres e-mail: </w:t>
      </w:r>
      <w:r w:rsidR="00B3304D">
        <w:rPr>
          <w:rFonts w:ascii="Arial Narrow" w:hAnsi="Arial Narrow" w:cs="Times New Roman"/>
          <w:sz w:val="22"/>
          <w:szCs w:val="22"/>
          <w:lang w:val="nb-NO"/>
        </w:rPr>
        <w:t>...............................................................................</w:t>
      </w:r>
      <w:r w:rsidRPr="00B82E66">
        <w:rPr>
          <w:rFonts w:ascii="Arial Narrow" w:hAnsi="Arial Narrow" w:cs="Times New Roman"/>
          <w:sz w:val="22"/>
          <w:szCs w:val="22"/>
          <w:lang w:val="nb-NO"/>
        </w:rPr>
        <w:t xml:space="preserve"> telefon nr: </w:t>
      </w:r>
      <w:r w:rsidR="00B3304D">
        <w:rPr>
          <w:rFonts w:ascii="Arial Narrow" w:hAnsi="Arial Narrow" w:cs="Times New Roman"/>
          <w:sz w:val="22"/>
          <w:szCs w:val="22"/>
          <w:lang w:val="nb-NO"/>
        </w:rPr>
        <w:t>..........................................................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25755F" w:rsidP="007F19D6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BF07ACE" w14:textId="77777777" w:rsidR="007F19D6" w:rsidRDefault="0025755F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25755F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25755F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24566B7D" w14:textId="77777777" w:rsidR="007F19D6" w:rsidRPr="00761156" w:rsidRDefault="0025755F" w:rsidP="007F19D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sectPr w:rsidR="007956E1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4503" w14:textId="77777777" w:rsidR="00036758" w:rsidRDefault="00036758">
      <w:r>
        <w:separator/>
      </w:r>
    </w:p>
  </w:endnote>
  <w:endnote w:type="continuationSeparator" w:id="0">
    <w:p w14:paraId="771F21C9" w14:textId="77777777" w:rsidR="00036758" w:rsidRDefault="0003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25755F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AD57" w14:textId="77777777" w:rsidR="00036758" w:rsidRDefault="00036758" w:rsidP="00A106F6">
      <w:r>
        <w:separator/>
      </w:r>
    </w:p>
  </w:footnote>
  <w:footnote w:type="continuationSeparator" w:id="0">
    <w:p w14:paraId="5C9BC984" w14:textId="77777777" w:rsidR="00036758" w:rsidRDefault="00036758" w:rsidP="00A106F6">
      <w:r>
        <w:continuationSeparator/>
      </w:r>
    </w:p>
  </w:footnote>
  <w:footnote w:id="1">
    <w:p w14:paraId="37A04FBC" w14:textId="77777777" w:rsidR="007F19D6" w:rsidRPr="00C5511E" w:rsidRDefault="0025755F" w:rsidP="007F19D6">
      <w:pPr>
        <w:pStyle w:val="Tekstprzypisudolnego"/>
        <w:rPr>
          <w:rFonts w:ascii="Arial Narrow" w:hAnsi="Arial Narrow"/>
        </w:rPr>
      </w:pPr>
      <w:r w:rsidRPr="0075158F">
        <w:rPr>
          <w:rStyle w:val="Odwoanieprzypisudolnego"/>
        </w:rPr>
        <w:footnoteRef/>
      </w:r>
      <w:r w:rsidRPr="0075158F">
        <w:t xml:space="preserve"> </w:t>
      </w:r>
      <w:r w:rsidRPr="0075158F">
        <w:rPr>
          <w:rFonts w:ascii="Arial Narrow" w:hAnsi="Arial Narrow"/>
        </w:rPr>
        <w:t>Niepotrzebne usunąć.</w:t>
      </w:r>
    </w:p>
  </w:footnote>
  <w:footnote w:id="2">
    <w:p w14:paraId="1C1FAE20" w14:textId="77777777" w:rsidR="007F19D6" w:rsidRDefault="0025755F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25755F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 w15:restartNumberingAfterBreak="0">
    <w:nsid w:val="11DB32C0"/>
    <w:multiLevelType w:val="hybridMultilevel"/>
    <w:tmpl w:val="B3065948"/>
    <w:lvl w:ilvl="0" w:tplc="9ED02EC8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0248BD0E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4F889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29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C5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E4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54F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01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F65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 w15:restartNumberingAfterBreak="0">
    <w:nsid w:val="124C334A"/>
    <w:multiLevelType w:val="hybridMultilevel"/>
    <w:tmpl w:val="6C103CD4"/>
    <w:lvl w:ilvl="0" w:tplc="A9E6722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9A54F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C5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E3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E5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E1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A6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69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41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C06F0"/>
    <w:multiLevelType w:val="hybridMultilevel"/>
    <w:tmpl w:val="0C02FDB0"/>
    <w:lvl w:ilvl="0" w:tplc="440878BE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970C4B00" w:tentative="1">
      <w:start w:val="1"/>
      <w:numFmt w:val="lowerLetter"/>
      <w:lvlText w:val="%2."/>
      <w:lvlJc w:val="left"/>
      <w:pPr>
        <w:ind w:left="1380" w:hanging="360"/>
      </w:pPr>
    </w:lvl>
    <w:lvl w:ilvl="2" w:tplc="C8D666A8" w:tentative="1">
      <w:start w:val="1"/>
      <w:numFmt w:val="lowerRoman"/>
      <w:lvlText w:val="%3."/>
      <w:lvlJc w:val="right"/>
      <w:pPr>
        <w:ind w:left="2100" w:hanging="180"/>
      </w:pPr>
    </w:lvl>
    <w:lvl w:ilvl="3" w:tplc="D87C979E" w:tentative="1">
      <w:start w:val="1"/>
      <w:numFmt w:val="decimal"/>
      <w:lvlText w:val="%4."/>
      <w:lvlJc w:val="left"/>
      <w:pPr>
        <w:ind w:left="2820" w:hanging="360"/>
      </w:pPr>
    </w:lvl>
    <w:lvl w:ilvl="4" w:tplc="03366CDA" w:tentative="1">
      <w:start w:val="1"/>
      <w:numFmt w:val="lowerLetter"/>
      <w:lvlText w:val="%5."/>
      <w:lvlJc w:val="left"/>
      <w:pPr>
        <w:ind w:left="3540" w:hanging="360"/>
      </w:pPr>
    </w:lvl>
    <w:lvl w:ilvl="5" w:tplc="811A5706" w:tentative="1">
      <w:start w:val="1"/>
      <w:numFmt w:val="lowerRoman"/>
      <w:lvlText w:val="%6."/>
      <w:lvlJc w:val="right"/>
      <w:pPr>
        <w:ind w:left="4260" w:hanging="180"/>
      </w:pPr>
    </w:lvl>
    <w:lvl w:ilvl="6" w:tplc="EC60B192" w:tentative="1">
      <w:start w:val="1"/>
      <w:numFmt w:val="decimal"/>
      <w:lvlText w:val="%7."/>
      <w:lvlJc w:val="left"/>
      <w:pPr>
        <w:ind w:left="4980" w:hanging="360"/>
      </w:pPr>
    </w:lvl>
    <w:lvl w:ilvl="7" w:tplc="DA546E76" w:tentative="1">
      <w:start w:val="1"/>
      <w:numFmt w:val="lowerLetter"/>
      <w:lvlText w:val="%8."/>
      <w:lvlJc w:val="left"/>
      <w:pPr>
        <w:ind w:left="5700" w:hanging="360"/>
      </w:pPr>
    </w:lvl>
    <w:lvl w:ilvl="8" w:tplc="13B8B89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23E832DF"/>
    <w:multiLevelType w:val="hybridMultilevel"/>
    <w:tmpl w:val="89C033AC"/>
    <w:lvl w:ilvl="0" w:tplc="C952C4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FC6413C" w:tentative="1">
      <w:start w:val="1"/>
      <w:numFmt w:val="lowerLetter"/>
      <w:lvlText w:val="%2."/>
      <w:lvlJc w:val="left"/>
      <w:pPr>
        <w:ind w:left="1222" w:hanging="360"/>
      </w:pPr>
    </w:lvl>
    <w:lvl w:ilvl="2" w:tplc="005E6030" w:tentative="1">
      <w:start w:val="1"/>
      <w:numFmt w:val="lowerRoman"/>
      <w:lvlText w:val="%3."/>
      <w:lvlJc w:val="right"/>
      <w:pPr>
        <w:ind w:left="1942" w:hanging="180"/>
      </w:pPr>
    </w:lvl>
    <w:lvl w:ilvl="3" w:tplc="6598E3C2" w:tentative="1">
      <w:start w:val="1"/>
      <w:numFmt w:val="decimal"/>
      <w:lvlText w:val="%4."/>
      <w:lvlJc w:val="left"/>
      <w:pPr>
        <w:ind w:left="2662" w:hanging="360"/>
      </w:pPr>
    </w:lvl>
    <w:lvl w:ilvl="4" w:tplc="41109086" w:tentative="1">
      <w:start w:val="1"/>
      <w:numFmt w:val="lowerLetter"/>
      <w:lvlText w:val="%5."/>
      <w:lvlJc w:val="left"/>
      <w:pPr>
        <w:ind w:left="3382" w:hanging="360"/>
      </w:pPr>
    </w:lvl>
    <w:lvl w:ilvl="5" w:tplc="DD909D6C" w:tentative="1">
      <w:start w:val="1"/>
      <w:numFmt w:val="lowerRoman"/>
      <w:lvlText w:val="%6."/>
      <w:lvlJc w:val="right"/>
      <w:pPr>
        <w:ind w:left="4102" w:hanging="180"/>
      </w:pPr>
    </w:lvl>
    <w:lvl w:ilvl="6" w:tplc="D400A31C" w:tentative="1">
      <w:start w:val="1"/>
      <w:numFmt w:val="decimal"/>
      <w:lvlText w:val="%7."/>
      <w:lvlJc w:val="left"/>
      <w:pPr>
        <w:ind w:left="4822" w:hanging="360"/>
      </w:pPr>
    </w:lvl>
    <w:lvl w:ilvl="7" w:tplc="F57654E4" w:tentative="1">
      <w:start w:val="1"/>
      <w:numFmt w:val="lowerLetter"/>
      <w:lvlText w:val="%8."/>
      <w:lvlJc w:val="left"/>
      <w:pPr>
        <w:ind w:left="5542" w:hanging="360"/>
      </w:pPr>
    </w:lvl>
    <w:lvl w:ilvl="8" w:tplc="2CD43F3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0975A8E"/>
    <w:multiLevelType w:val="hybridMultilevel"/>
    <w:tmpl w:val="C700EFD0"/>
    <w:lvl w:ilvl="0" w:tplc="781C5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EAD2E4" w:tentative="1">
      <w:start w:val="1"/>
      <w:numFmt w:val="lowerLetter"/>
      <w:lvlText w:val="%2."/>
      <w:lvlJc w:val="left"/>
      <w:pPr>
        <w:ind w:left="1440" w:hanging="360"/>
      </w:pPr>
    </w:lvl>
    <w:lvl w:ilvl="2" w:tplc="F9E6B2F6" w:tentative="1">
      <w:start w:val="1"/>
      <w:numFmt w:val="lowerRoman"/>
      <w:lvlText w:val="%3."/>
      <w:lvlJc w:val="right"/>
      <w:pPr>
        <w:ind w:left="2160" w:hanging="180"/>
      </w:pPr>
    </w:lvl>
    <w:lvl w:ilvl="3" w:tplc="31001896" w:tentative="1">
      <w:start w:val="1"/>
      <w:numFmt w:val="decimal"/>
      <w:lvlText w:val="%4."/>
      <w:lvlJc w:val="left"/>
      <w:pPr>
        <w:ind w:left="2880" w:hanging="360"/>
      </w:pPr>
    </w:lvl>
    <w:lvl w:ilvl="4" w:tplc="711806BE" w:tentative="1">
      <w:start w:val="1"/>
      <w:numFmt w:val="lowerLetter"/>
      <w:lvlText w:val="%5."/>
      <w:lvlJc w:val="left"/>
      <w:pPr>
        <w:ind w:left="3600" w:hanging="360"/>
      </w:pPr>
    </w:lvl>
    <w:lvl w:ilvl="5" w:tplc="0496498E" w:tentative="1">
      <w:start w:val="1"/>
      <w:numFmt w:val="lowerRoman"/>
      <w:lvlText w:val="%6."/>
      <w:lvlJc w:val="right"/>
      <w:pPr>
        <w:ind w:left="4320" w:hanging="180"/>
      </w:pPr>
    </w:lvl>
    <w:lvl w:ilvl="6" w:tplc="64CEA9E6" w:tentative="1">
      <w:start w:val="1"/>
      <w:numFmt w:val="decimal"/>
      <w:lvlText w:val="%7."/>
      <w:lvlJc w:val="left"/>
      <w:pPr>
        <w:ind w:left="5040" w:hanging="360"/>
      </w:pPr>
    </w:lvl>
    <w:lvl w:ilvl="7" w:tplc="4998E05C" w:tentative="1">
      <w:start w:val="1"/>
      <w:numFmt w:val="lowerLetter"/>
      <w:lvlText w:val="%8."/>
      <w:lvlJc w:val="left"/>
      <w:pPr>
        <w:ind w:left="5760" w:hanging="360"/>
      </w:pPr>
    </w:lvl>
    <w:lvl w:ilvl="8" w:tplc="CCB4C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33590A"/>
    <w:multiLevelType w:val="hybridMultilevel"/>
    <w:tmpl w:val="044E6B6A"/>
    <w:lvl w:ilvl="0" w:tplc="DE66B1F8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 w:tplc="EA22BC0E">
      <w:start w:val="1"/>
      <w:numFmt w:val="lowerLetter"/>
      <w:lvlText w:val="%2."/>
      <w:lvlJc w:val="left"/>
      <w:pPr>
        <w:ind w:left="1440" w:hanging="360"/>
      </w:pPr>
    </w:lvl>
    <w:lvl w:ilvl="2" w:tplc="08CCE13E">
      <w:start w:val="1"/>
      <w:numFmt w:val="lowerRoman"/>
      <w:lvlText w:val="%3."/>
      <w:lvlJc w:val="right"/>
      <w:pPr>
        <w:ind w:left="2160" w:hanging="180"/>
      </w:pPr>
    </w:lvl>
    <w:lvl w:ilvl="3" w:tplc="A102587A">
      <w:start w:val="1"/>
      <w:numFmt w:val="decimal"/>
      <w:lvlText w:val="%4."/>
      <w:lvlJc w:val="left"/>
      <w:pPr>
        <w:ind w:left="2880" w:hanging="360"/>
      </w:pPr>
    </w:lvl>
    <w:lvl w:ilvl="4" w:tplc="9B708084" w:tentative="1">
      <w:start w:val="1"/>
      <w:numFmt w:val="lowerLetter"/>
      <w:lvlText w:val="%5."/>
      <w:lvlJc w:val="left"/>
      <w:pPr>
        <w:ind w:left="3600" w:hanging="360"/>
      </w:pPr>
    </w:lvl>
    <w:lvl w:ilvl="5" w:tplc="D0F85888" w:tentative="1">
      <w:start w:val="1"/>
      <w:numFmt w:val="lowerRoman"/>
      <w:lvlText w:val="%6."/>
      <w:lvlJc w:val="right"/>
      <w:pPr>
        <w:ind w:left="4320" w:hanging="180"/>
      </w:pPr>
    </w:lvl>
    <w:lvl w:ilvl="6" w:tplc="AE604220" w:tentative="1">
      <w:start w:val="1"/>
      <w:numFmt w:val="decimal"/>
      <w:lvlText w:val="%7."/>
      <w:lvlJc w:val="left"/>
      <w:pPr>
        <w:ind w:left="5040" w:hanging="360"/>
      </w:pPr>
    </w:lvl>
    <w:lvl w:ilvl="7" w:tplc="2152959A" w:tentative="1">
      <w:start w:val="1"/>
      <w:numFmt w:val="lowerLetter"/>
      <w:lvlText w:val="%8."/>
      <w:lvlJc w:val="left"/>
      <w:pPr>
        <w:ind w:left="5760" w:hanging="360"/>
      </w:pPr>
    </w:lvl>
    <w:lvl w:ilvl="8" w:tplc="C6868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37023"/>
    <w:multiLevelType w:val="hybridMultilevel"/>
    <w:tmpl w:val="751411CA"/>
    <w:lvl w:ilvl="0" w:tplc="0930DFB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9521146" w:tentative="1">
      <w:start w:val="1"/>
      <w:numFmt w:val="lowerLetter"/>
      <w:lvlText w:val="%2."/>
      <w:lvlJc w:val="left"/>
      <w:pPr>
        <w:ind w:left="1440" w:hanging="360"/>
      </w:pPr>
    </w:lvl>
    <w:lvl w:ilvl="2" w:tplc="08142A2E" w:tentative="1">
      <w:start w:val="1"/>
      <w:numFmt w:val="lowerRoman"/>
      <w:lvlText w:val="%3."/>
      <w:lvlJc w:val="right"/>
      <w:pPr>
        <w:ind w:left="2160" w:hanging="180"/>
      </w:pPr>
    </w:lvl>
    <w:lvl w:ilvl="3" w:tplc="8032A250" w:tentative="1">
      <w:start w:val="1"/>
      <w:numFmt w:val="decimal"/>
      <w:lvlText w:val="%4."/>
      <w:lvlJc w:val="left"/>
      <w:pPr>
        <w:ind w:left="2880" w:hanging="360"/>
      </w:pPr>
    </w:lvl>
    <w:lvl w:ilvl="4" w:tplc="584E08D2" w:tentative="1">
      <w:start w:val="1"/>
      <w:numFmt w:val="lowerLetter"/>
      <w:lvlText w:val="%5."/>
      <w:lvlJc w:val="left"/>
      <w:pPr>
        <w:ind w:left="3600" w:hanging="360"/>
      </w:pPr>
    </w:lvl>
    <w:lvl w:ilvl="5" w:tplc="C92088E6" w:tentative="1">
      <w:start w:val="1"/>
      <w:numFmt w:val="lowerRoman"/>
      <w:lvlText w:val="%6."/>
      <w:lvlJc w:val="right"/>
      <w:pPr>
        <w:ind w:left="4320" w:hanging="180"/>
      </w:pPr>
    </w:lvl>
    <w:lvl w:ilvl="6" w:tplc="8494AAFE" w:tentative="1">
      <w:start w:val="1"/>
      <w:numFmt w:val="decimal"/>
      <w:lvlText w:val="%7."/>
      <w:lvlJc w:val="left"/>
      <w:pPr>
        <w:ind w:left="5040" w:hanging="360"/>
      </w:pPr>
    </w:lvl>
    <w:lvl w:ilvl="7" w:tplc="63623AB6" w:tentative="1">
      <w:start w:val="1"/>
      <w:numFmt w:val="lowerLetter"/>
      <w:lvlText w:val="%8."/>
      <w:lvlJc w:val="left"/>
      <w:pPr>
        <w:ind w:left="5760" w:hanging="360"/>
      </w:pPr>
    </w:lvl>
    <w:lvl w:ilvl="8" w:tplc="A1ACD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A04253"/>
    <w:multiLevelType w:val="hybridMultilevel"/>
    <w:tmpl w:val="76C61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F3C2315"/>
    <w:multiLevelType w:val="hybridMultilevel"/>
    <w:tmpl w:val="40FA15DC"/>
    <w:lvl w:ilvl="0" w:tplc="27C297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E964EF8" w:tentative="1">
      <w:start w:val="1"/>
      <w:numFmt w:val="lowerLetter"/>
      <w:lvlText w:val="%2."/>
      <w:lvlJc w:val="left"/>
      <w:pPr>
        <w:ind w:left="2073" w:hanging="360"/>
      </w:pPr>
    </w:lvl>
    <w:lvl w:ilvl="2" w:tplc="10B43C72" w:tentative="1">
      <w:start w:val="1"/>
      <w:numFmt w:val="lowerRoman"/>
      <w:lvlText w:val="%3."/>
      <w:lvlJc w:val="right"/>
      <w:pPr>
        <w:ind w:left="2793" w:hanging="180"/>
      </w:pPr>
    </w:lvl>
    <w:lvl w:ilvl="3" w:tplc="74684106" w:tentative="1">
      <w:start w:val="1"/>
      <w:numFmt w:val="decimal"/>
      <w:lvlText w:val="%4."/>
      <w:lvlJc w:val="left"/>
      <w:pPr>
        <w:ind w:left="3513" w:hanging="360"/>
      </w:pPr>
    </w:lvl>
    <w:lvl w:ilvl="4" w:tplc="0C009710" w:tentative="1">
      <w:start w:val="1"/>
      <w:numFmt w:val="lowerLetter"/>
      <w:lvlText w:val="%5."/>
      <w:lvlJc w:val="left"/>
      <w:pPr>
        <w:ind w:left="4233" w:hanging="360"/>
      </w:pPr>
    </w:lvl>
    <w:lvl w:ilvl="5" w:tplc="B358DFDC" w:tentative="1">
      <w:start w:val="1"/>
      <w:numFmt w:val="lowerRoman"/>
      <w:lvlText w:val="%6."/>
      <w:lvlJc w:val="right"/>
      <w:pPr>
        <w:ind w:left="4953" w:hanging="180"/>
      </w:pPr>
    </w:lvl>
    <w:lvl w:ilvl="6" w:tplc="9730A39C" w:tentative="1">
      <w:start w:val="1"/>
      <w:numFmt w:val="decimal"/>
      <w:lvlText w:val="%7."/>
      <w:lvlJc w:val="left"/>
      <w:pPr>
        <w:ind w:left="5673" w:hanging="360"/>
      </w:pPr>
    </w:lvl>
    <w:lvl w:ilvl="7" w:tplc="2AE864BA" w:tentative="1">
      <w:start w:val="1"/>
      <w:numFmt w:val="lowerLetter"/>
      <w:lvlText w:val="%8."/>
      <w:lvlJc w:val="left"/>
      <w:pPr>
        <w:ind w:left="6393" w:hanging="360"/>
      </w:pPr>
    </w:lvl>
    <w:lvl w:ilvl="8" w:tplc="C8CCF15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9" w15:restartNumberingAfterBreak="0">
    <w:nsid w:val="47D32171"/>
    <w:multiLevelType w:val="hybridMultilevel"/>
    <w:tmpl w:val="1D5E2536"/>
    <w:lvl w:ilvl="0" w:tplc="0606831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 w:tplc="BF943208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BC9A0ED4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03614E6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D283A8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ACC0E5DE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6B0E88E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4894A7F6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20BC1384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4DD47FB8"/>
    <w:multiLevelType w:val="hybridMultilevel"/>
    <w:tmpl w:val="9248562A"/>
    <w:lvl w:ilvl="0" w:tplc="E3DC18B4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F9E3C96" w:tentative="1">
      <w:start w:val="1"/>
      <w:numFmt w:val="lowerLetter"/>
      <w:lvlText w:val="%2."/>
      <w:lvlJc w:val="left"/>
      <w:pPr>
        <w:ind w:left="1440" w:hanging="360"/>
      </w:pPr>
    </w:lvl>
    <w:lvl w:ilvl="2" w:tplc="BB28A568" w:tentative="1">
      <w:start w:val="1"/>
      <w:numFmt w:val="lowerRoman"/>
      <w:lvlText w:val="%3."/>
      <w:lvlJc w:val="right"/>
      <w:pPr>
        <w:ind w:left="2160" w:hanging="180"/>
      </w:pPr>
    </w:lvl>
    <w:lvl w:ilvl="3" w:tplc="03B20440" w:tentative="1">
      <w:start w:val="1"/>
      <w:numFmt w:val="decimal"/>
      <w:lvlText w:val="%4."/>
      <w:lvlJc w:val="left"/>
      <w:pPr>
        <w:ind w:left="2880" w:hanging="360"/>
      </w:pPr>
    </w:lvl>
    <w:lvl w:ilvl="4" w:tplc="777891E0" w:tentative="1">
      <w:start w:val="1"/>
      <w:numFmt w:val="lowerLetter"/>
      <w:lvlText w:val="%5."/>
      <w:lvlJc w:val="left"/>
      <w:pPr>
        <w:ind w:left="3600" w:hanging="360"/>
      </w:pPr>
    </w:lvl>
    <w:lvl w:ilvl="5" w:tplc="DF9E6D9A" w:tentative="1">
      <w:start w:val="1"/>
      <w:numFmt w:val="lowerRoman"/>
      <w:lvlText w:val="%6."/>
      <w:lvlJc w:val="right"/>
      <w:pPr>
        <w:ind w:left="4320" w:hanging="180"/>
      </w:pPr>
    </w:lvl>
    <w:lvl w:ilvl="6" w:tplc="4E5C93D2" w:tentative="1">
      <w:start w:val="1"/>
      <w:numFmt w:val="decimal"/>
      <w:lvlText w:val="%7."/>
      <w:lvlJc w:val="left"/>
      <w:pPr>
        <w:ind w:left="5040" w:hanging="360"/>
      </w:pPr>
    </w:lvl>
    <w:lvl w:ilvl="7" w:tplc="4A4EFEF6" w:tentative="1">
      <w:start w:val="1"/>
      <w:numFmt w:val="lowerLetter"/>
      <w:lvlText w:val="%8."/>
      <w:lvlJc w:val="left"/>
      <w:pPr>
        <w:ind w:left="5760" w:hanging="360"/>
      </w:pPr>
    </w:lvl>
    <w:lvl w:ilvl="8" w:tplc="DD6AB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715FA2"/>
    <w:multiLevelType w:val="hybridMultilevel"/>
    <w:tmpl w:val="06B47788"/>
    <w:lvl w:ilvl="0" w:tplc="67FE18D2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A044CC6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1A8CB9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2B2725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110A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6FA21D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4A488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1827C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C50BF2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3" w15:restartNumberingAfterBreak="0">
    <w:nsid w:val="6B072AAD"/>
    <w:multiLevelType w:val="hybridMultilevel"/>
    <w:tmpl w:val="EF08C57A"/>
    <w:lvl w:ilvl="0" w:tplc="0976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82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69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EE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AC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EE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B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43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4F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5" w15:restartNumberingAfterBreak="0">
    <w:nsid w:val="71FC1910"/>
    <w:multiLevelType w:val="hybridMultilevel"/>
    <w:tmpl w:val="DA521B96"/>
    <w:lvl w:ilvl="0" w:tplc="5C64F1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5028966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15EEB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68971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BE124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EC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C2A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CF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46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E13DF2"/>
    <w:multiLevelType w:val="hybridMultilevel"/>
    <w:tmpl w:val="48A65C14"/>
    <w:lvl w:ilvl="0" w:tplc="2F30D1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1378432C" w:tentative="1">
      <w:start w:val="1"/>
      <w:numFmt w:val="lowerLetter"/>
      <w:lvlText w:val="%2."/>
      <w:lvlJc w:val="left"/>
      <w:pPr>
        <w:ind w:left="1800" w:hanging="360"/>
      </w:pPr>
    </w:lvl>
    <w:lvl w:ilvl="2" w:tplc="6CA4407E" w:tentative="1">
      <w:start w:val="1"/>
      <w:numFmt w:val="lowerRoman"/>
      <w:lvlText w:val="%3."/>
      <w:lvlJc w:val="right"/>
      <w:pPr>
        <w:ind w:left="2520" w:hanging="180"/>
      </w:pPr>
    </w:lvl>
    <w:lvl w:ilvl="3" w:tplc="800CDBF0" w:tentative="1">
      <w:start w:val="1"/>
      <w:numFmt w:val="decimal"/>
      <w:lvlText w:val="%4."/>
      <w:lvlJc w:val="left"/>
      <w:pPr>
        <w:ind w:left="3240" w:hanging="360"/>
      </w:pPr>
    </w:lvl>
    <w:lvl w:ilvl="4" w:tplc="01E05BF2" w:tentative="1">
      <w:start w:val="1"/>
      <w:numFmt w:val="lowerLetter"/>
      <w:lvlText w:val="%5."/>
      <w:lvlJc w:val="left"/>
      <w:pPr>
        <w:ind w:left="3960" w:hanging="360"/>
      </w:pPr>
    </w:lvl>
    <w:lvl w:ilvl="5" w:tplc="D996E43A" w:tentative="1">
      <w:start w:val="1"/>
      <w:numFmt w:val="lowerRoman"/>
      <w:lvlText w:val="%6."/>
      <w:lvlJc w:val="right"/>
      <w:pPr>
        <w:ind w:left="4680" w:hanging="180"/>
      </w:pPr>
    </w:lvl>
    <w:lvl w:ilvl="6" w:tplc="0526BB3C" w:tentative="1">
      <w:start w:val="1"/>
      <w:numFmt w:val="decimal"/>
      <w:lvlText w:val="%7."/>
      <w:lvlJc w:val="left"/>
      <w:pPr>
        <w:ind w:left="5400" w:hanging="360"/>
      </w:pPr>
    </w:lvl>
    <w:lvl w:ilvl="7" w:tplc="64F469C8" w:tentative="1">
      <w:start w:val="1"/>
      <w:numFmt w:val="lowerLetter"/>
      <w:lvlText w:val="%8."/>
      <w:lvlJc w:val="left"/>
      <w:pPr>
        <w:ind w:left="6120" w:hanging="360"/>
      </w:pPr>
    </w:lvl>
    <w:lvl w:ilvl="8" w:tplc="7AD270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56879B8"/>
    <w:multiLevelType w:val="hybridMultilevel"/>
    <w:tmpl w:val="EBC20C0E"/>
    <w:lvl w:ilvl="0" w:tplc="03484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5D2FD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67655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 w:tplc="E4A2DA2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8982B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6D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25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6A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C8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5"/>
  </w:num>
  <w:num w:numId="25">
    <w:abstractNumId w:val="50"/>
  </w:num>
  <w:num w:numId="26">
    <w:abstractNumId w:val="55"/>
  </w:num>
  <w:num w:numId="27">
    <w:abstractNumId w:val="34"/>
  </w:num>
  <w:num w:numId="28">
    <w:abstractNumId w:val="48"/>
  </w:num>
  <w:num w:numId="29">
    <w:abstractNumId w:val="57"/>
  </w:num>
  <w:num w:numId="30">
    <w:abstractNumId w:val="35"/>
  </w:num>
  <w:num w:numId="31">
    <w:abstractNumId w:val="54"/>
  </w:num>
  <w:num w:numId="32">
    <w:abstractNumId w:val="52"/>
  </w:num>
  <w:num w:numId="33">
    <w:abstractNumId w:val="40"/>
  </w:num>
  <w:num w:numId="34">
    <w:abstractNumId w:val="59"/>
  </w:num>
  <w:num w:numId="35">
    <w:abstractNumId w:val="36"/>
  </w:num>
  <w:num w:numId="36">
    <w:abstractNumId w:val="53"/>
  </w:num>
  <w:num w:numId="37">
    <w:abstractNumId w:val="43"/>
  </w:num>
  <w:num w:numId="38">
    <w:abstractNumId w:val="33"/>
  </w:num>
  <w:num w:numId="39">
    <w:abstractNumId w:val="56"/>
  </w:num>
  <w:num w:numId="40">
    <w:abstractNumId w:val="58"/>
  </w:num>
  <w:num w:numId="41">
    <w:abstractNumId w:val="49"/>
  </w:num>
  <w:num w:numId="42">
    <w:abstractNumId w:val="47"/>
  </w:num>
  <w:num w:numId="43">
    <w:abstractNumId w:val="41"/>
  </w:num>
  <w:num w:numId="44">
    <w:abstractNumId w:val="37"/>
  </w:num>
  <w:num w:numId="45">
    <w:abstractNumId w:val="38"/>
  </w:num>
  <w:num w:numId="46">
    <w:abstractNumId w:val="51"/>
  </w:num>
  <w:num w:numId="47">
    <w:abstractNumId w:val="44"/>
  </w:num>
  <w:num w:numId="48">
    <w:abstractNumId w:val="39"/>
  </w:num>
  <w:num w:numId="49">
    <w:abstractNumId w:val="42"/>
  </w:num>
  <w:num w:numId="50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1598F"/>
    <w:rsid w:val="00023D3A"/>
    <w:rsid w:val="00026530"/>
    <w:rsid w:val="00033043"/>
    <w:rsid w:val="00036758"/>
    <w:rsid w:val="000537CE"/>
    <w:rsid w:val="00061C9C"/>
    <w:rsid w:val="00087631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2DFA"/>
    <w:rsid w:val="00152AC7"/>
    <w:rsid w:val="00153904"/>
    <w:rsid w:val="00157036"/>
    <w:rsid w:val="0016343D"/>
    <w:rsid w:val="001751FB"/>
    <w:rsid w:val="0017646B"/>
    <w:rsid w:val="00183FE0"/>
    <w:rsid w:val="001A7AF8"/>
    <w:rsid w:val="001B1711"/>
    <w:rsid w:val="001C7A79"/>
    <w:rsid w:val="001E67BE"/>
    <w:rsid w:val="001F0E12"/>
    <w:rsid w:val="00200F54"/>
    <w:rsid w:val="00226BD9"/>
    <w:rsid w:val="00232EF9"/>
    <w:rsid w:val="0025742B"/>
    <w:rsid w:val="0025755F"/>
    <w:rsid w:val="00262D44"/>
    <w:rsid w:val="002862D5"/>
    <w:rsid w:val="00297D32"/>
    <w:rsid w:val="002A4646"/>
    <w:rsid w:val="002A5141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4047F"/>
    <w:rsid w:val="003417B6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B6B87"/>
    <w:rsid w:val="003C703C"/>
    <w:rsid w:val="003C7753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B19D1"/>
    <w:rsid w:val="004B1F02"/>
    <w:rsid w:val="004B3135"/>
    <w:rsid w:val="004C7127"/>
    <w:rsid w:val="004C7356"/>
    <w:rsid w:val="004F5100"/>
    <w:rsid w:val="00511419"/>
    <w:rsid w:val="00513F03"/>
    <w:rsid w:val="00524439"/>
    <w:rsid w:val="005551EF"/>
    <w:rsid w:val="00566162"/>
    <w:rsid w:val="00570196"/>
    <w:rsid w:val="0058462D"/>
    <w:rsid w:val="00593C07"/>
    <w:rsid w:val="00597B5D"/>
    <w:rsid w:val="005A37C9"/>
    <w:rsid w:val="005A511B"/>
    <w:rsid w:val="005B0C53"/>
    <w:rsid w:val="005B6D2F"/>
    <w:rsid w:val="005E4F12"/>
    <w:rsid w:val="005F3FA7"/>
    <w:rsid w:val="005F60C7"/>
    <w:rsid w:val="005F750B"/>
    <w:rsid w:val="006038D2"/>
    <w:rsid w:val="00605477"/>
    <w:rsid w:val="00621A1E"/>
    <w:rsid w:val="00626751"/>
    <w:rsid w:val="006343CF"/>
    <w:rsid w:val="006345E2"/>
    <w:rsid w:val="00652200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5158F"/>
    <w:rsid w:val="00752A6B"/>
    <w:rsid w:val="00753987"/>
    <w:rsid w:val="00756361"/>
    <w:rsid w:val="00761156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2DC0"/>
    <w:rsid w:val="008A40DD"/>
    <w:rsid w:val="008B1662"/>
    <w:rsid w:val="008B7970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5DDF"/>
    <w:rsid w:val="0095409A"/>
    <w:rsid w:val="00961C25"/>
    <w:rsid w:val="00962227"/>
    <w:rsid w:val="00964C7A"/>
    <w:rsid w:val="00977E4D"/>
    <w:rsid w:val="00982FD5"/>
    <w:rsid w:val="009A1BC0"/>
    <w:rsid w:val="009A56C2"/>
    <w:rsid w:val="009B4D98"/>
    <w:rsid w:val="009B7581"/>
    <w:rsid w:val="009C0C5E"/>
    <w:rsid w:val="009E6DFD"/>
    <w:rsid w:val="009F54FF"/>
    <w:rsid w:val="00A0344B"/>
    <w:rsid w:val="00A06805"/>
    <w:rsid w:val="00A07612"/>
    <w:rsid w:val="00A10411"/>
    <w:rsid w:val="00A106F6"/>
    <w:rsid w:val="00A12137"/>
    <w:rsid w:val="00A17A66"/>
    <w:rsid w:val="00A23EFA"/>
    <w:rsid w:val="00A61B49"/>
    <w:rsid w:val="00A620FF"/>
    <w:rsid w:val="00A73C31"/>
    <w:rsid w:val="00A9016A"/>
    <w:rsid w:val="00A9435B"/>
    <w:rsid w:val="00AA0B9B"/>
    <w:rsid w:val="00AA0D89"/>
    <w:rsid w:val="00AB1F9C"/>
    <w:rsid w:val="00AC3922"/>
    <w:rsid w:val="00AC5CD6"/>
    <w:rsid w:val="00AC67AA"/>
    <w:rsid w:val="00B022D7"/>
    <w:rsid w:val="00B13A41"/>
    <w:rsid w:val="00B21E04"/>
    <w:rsid w:val="00B22066"/>
    <w:rsid w:val="00B3304D"/>
    <w:rsid w:val="00B5630B"/>
    <w:rsid w:val="00B569EA"/>
    <w:rsid w:val="00B60A44"/>
    <w:rsid w:val="00B72333"/>
    <w:rsid w:val="00B725C2"/>
    <w:rsid w:val="00B7571C"/>
    <w:rsid w:val="00B81946"/>
    <w:rsid w:val="00B82E66"/>
    <w:rsid w:val="00B835DF"/>
    <w:rsid w:val="00B973B7"/>
    <w:rsid w:val="00BA190A"/>
    <w:rsid w:val="00BC2D50"/>
    <w:rsid w:val="00BD39DD"/>
    <w:rsid w:val="00BD54E2"/>
    <w:rsid w:val="00BE2995"/>
    <w:rsid w:val="00BF4A5D"/>
    <w:rsid w:val="00C02FD4"/>
    <w:rsid w:val="00C119AA"/>
    <w:rsid w:val="00C16499"/>
    <w:rsid w:val="00C17690"/>
    <w:rsid w:val="00C35C51"/>
    <w:rsid w:val="00C40437"/>
    <w:rsid w:val="00C449B9"/>
    <w:rsid w:val="00C44AEC"/>
    <w:rsid w:val="00C47E89"/>
    <w:rsid w:val="00C50CFA"/>
    <w:rsid w:val="00C5511E"/>
    <w:rsid w:val="00C63998"/>
    <w:rsid w:val="00C811B7"/>
    <w:rsid w:val="00C82A6A"/>
    <w:rsid w:val="00C93696"/>
    <w:rsid w:val="00C96037"/>
    <w:rsid w:val="00CA7301"/>
    <w:rsid w:val="00CA76A7"/>
    <w:rsid w:val="00CB1845"/>
    <w:rsid w:val="00CC2BA5"/>
    <w:rsid w:val="00CD370C"/>
    <w:rsid w:val="00CE1C1F"/>
    <w:rsid w:val="00CE22BA"/>
    <w:rsid w:val="00CE5802"/>
    <w:rsid w:val="00CF6C82"/>
    <w:rsid w:val="00D04AFD"/>
    <w:rsid w:val="00D25E74"/>
    <w:rsid w:val="00D3048A"/>
    <w:rsid w:val="00D37EC6"/>
    <w:rsid w:val="00D413CF"/>
    <w:rsid w:val="00D46C09"/>
    <w:rsid w:val="00D514E6"/>
    <w:rsid w:val="00D518BD"/>
    <w:rsid w:val="00D5646F"/>
    <w:rsid w:val="00D641F9"/>
    <w:rsid w:val="00D64454"/>
    <w:rsid w:val="00D7659F"/>
    <w:rsid w:val="00D85B7F"/>
    <w:rsid w:val="00D92FF9"/>
    <w:rsid w:val="00DA3C5A"/>
    <w:rsid w:val="00DA4CFC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4E18"/>
    <w:rsid w:val="00E47990"/>
    <w:rsid w:val="00E6576E"/>
    <w:rsid w:val="00E66010"/>
    <w:rsid w:val="00E66FDD"/>
    <w:rsid w:val="00E85711"/>
    <w:rsid w:val="00E97A4F"/>
    <w:rsid w:val="00EA4F06"/>
    <w:rsid w:val="00EB2544"/>
    <w:rsid w:val="00EB5D72"/>
    <w:rsid w:val="00EC0F7C"/>
    <w:rsid w:val="00ED1A8D"/>
    <w:rsid w:val="00EF335C"/>
    <w:rsid w:val="00EF5DBF"/>
    <w:rsid w:val="00F218C7"/>
    <w:rsid w:val="00F232E5"/>
    <w:rsid w:val="00F26E8E"/>
    <w:rsid w:val="00F27B2A"/>
    <w:rsid w:val="00F27DE3"/>
    <w:rsid w:val="00F36ABA"/>
    <w:rsid w:val="00F424DE"/>
    <w:rsid w:val="00F57569"/>
    <w:rsid w:val="00F655DF"/>
    <w:rsid w:val="00F743EA"/>
    <w:rsid w:val="00F94559"/>
    <w:rsid w:val="00F97FB1"/>
    <w:rsid w:val="00FA6892"/>
    <w:rsid w:val="00FC5BBA"/>
    <w:rsid w:val="00FD7C6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Default0">
    <w:name w:val="Default"/>
    <w:rsid w:val="00BC2D5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1456CDB8A43C7BC1DA46531EC6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1349-8E0C-4EDD-9CC3-172CD6977AB3}"/>
      </w:docPartPr>
      <w:docPartBody>
        <w:p w:rsidR="004C1D23" w:rsidRDefault="00D670CA" w:rsidP="0037210F">
          <w:pPr>
            <w:pStyle w:val="F141456CDB8A43C7BC1DA46531EC6C00"/>
          </w:pPr>
          <w:r w:rsidRPr="00087631">
            <w:rPr>
              <w:rStyle w:val="Tekstzastpczy"/>
            </w:rPr>
            <w:t>Wybierz blok konstrukcyjny.</w:t>
          </w:r>
        </w:p>
      </w:docPartBody>
    </w:docPart>
    <w:docPart>
      <w:docPartPr>
        <w:name w:val="9E5B1F669C574412AF626863B24F5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4DF28-5175-4544-A244-9AE24E514553}"/>
      </w:docPartPr>
      <w:docPartBody>
        <w:p w:rsidR="00501D98" w:rsidRDefault="007700BC" w:rsidP="007700BC">
          <w:pPr>
            <w:pStyle w:val="9E5B1F669C574412AF626863B24F5EA3"/>
          </w:pPr>
          <w:r>
            <w:rPr>
              <w:rStyle w:val="Tekstzastpczy"/>
              <w:rFonts w:ascii="Arial Narrow" w:eastAsiaTheme="minorHAnsi" w:hAnsi="Arial Narrow"/>
            </w:rPr>
            <w:t>tytuł wiadomości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F79" w:rsidRDefault="00F94F79">
      <w:pPr>
        <w:spacing w:after="0" w:line="240" w:lineRule="auto"/>
      </w:pPr>
      <w:r>
        <w:separator/>
      </w:r>
    </w:p>
  </w:endnote>
  <w:endnote w:type="continuationSeparator" w:id="0">
    <w:p w:rsidR="00F94F79" w:rsidRDefault="00F94F7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F79" w:rsidRDefault="00F94F79">
      <w:pPr>
        <w:spacing w:after="0" w:line="240" w:lineRule="auto"/>
      </w:pPr>
      <w:r>
        <w:separator/>
      </w:r>
    </w:p>
  </w:footnote>
  <w:footnote w:type="continuationSeparator" w:id="0">
    <w:p w:rsidR="00F94F79" w:rsidRDefault="00F94F7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43"/>
    <w:rsid w:val="002E7662"/>
    <w:rsid w:val="0037210F"/>
    <w:rsid w:val="004C1D23"/>
    <w:rsid w:val="00501D98"/>
    <w:rsid w:val="007700BC"/>
    <w:rsid w:val="00771EF3"/>
    <w:rsid w:val="007A26B2"/>
    <w:rsid w:val="007E5C43"/>
    <w:rsid w:val="00833593"/>
    <w:rsid w:val="009F3ED4"/>
    <w:rsid w:val="00AB4B1C"/>
    <w:rsid w:val="00D5646F"/>
    <w:rsid w:val="00D670CA"/>
    <w:rsid w:val="00E95D43"/>
    <w:rsid w:val="00F27B2A"/>
    <w:rsid w:val="00F9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00BC"/>
    <w:rPr>
      <w:color w:val="808080"/>
    </w:rPr>
  </w:style>
  <w:style w:type="paragraph" w:customStyle="1" w:styleId="38D5BDCD8E3844E1891BFF851F9D559E1">
    <w:name w:val="38D5BDCD8E3844E1891BFF851F9D559E1"/>
    <w:rsid w:val="00F2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B1F669C574412AF626863B24F5EA3">
    <w:name w:val="9E5B1F669C574412AF626863B24F5EA3"/>
    <w:rsid w:val="007700BC"/>
  </w:style>
  <w:style w:type="paragraph" w:customStyle="1" w:styleId="F141456CDB8A43C7BC1DA46531EC6C00">
    <w:name w:val="F141456CDB8A43C7BC1DA46531EC6C00"/>
    <w:rsid w:val="0037210F"/>
  </w:style>
  <w:style w:type="paragraph" w:customStyle="1" w:styleId="F35152C039DE4890A85C5A63A8D9AC89">
    <w:name w:val="F35152C039DE4890A85C5A63A8D9AC89"/>
    <w:rsid w:val="00D5646F"/>
  </w:style>
  <w:style w:type="paragraph" w:customStyle="1" w:styleId="63A487B3E66E42D3A4D63525D673C816">
    <w:name w:val="63A487B3E66E42D3A4D63525D673C816"/>
    <w:rsid w:val="00D5646F"/>
  </w:style>
  <w:style w:type="paragraph" w:customStyle="1" w:styleId="7717ACE1E68D4BD2BB647AAE63101CDD">
    <w:name w:val="7717ACE1E68D4BD2BB647AAE63101CDD"/>
    <w:rsid w:val="00D5646F"/>
  </w:style>
  <w:style w:type="paragraph" w:customStyle="1" w:styleId="89E8CA74E37A4D478E976CB78DEBCFE6">
    <w:name w:val="89E8CA74E37A4D478E976CB78DEBCFE6"/>
    <w:rsid w:val="00D5646F"/>
  </w:style>
  <w:style w:type="paragraph" w:customStyle="1" w:styleId="4D219B28C9264AF59DCB3DC32EEDEBAF">
    <w:name w:val="4D219B28C9264AF59DCB3DC32EEDEBAF"/>
    <w:rsid w:val="00D5646F"/>
  </w:style>
  <w:style w:type="paragraph" w:customStyle="1" w:styleId="2BC2E2A726964E47872D49D1E7F987A5">
    <w:name w:val="2BC2E2A726964E47872D49D1E7F987A5"/>
    <w:rsid w:val="00D5646F"/>
  </w:style>
  <w:style w:type="paragraph" w:customStyle="1" w:styleId="86EB38BB590E4B709DDDE1E06116D0AD">
    <w:name w:val="86EB38BB590E4B709DDDE1E06116D0AD"/>
    <w:rsid w:val="00D5646F"/>
  </w:style>
  <w:style w:type="paragraph" w:customStyle="1" w:styleId="FEB72091CBA34C2BA44FF829C97AFB31">
    <w:name w:val="FEB72091CBA34C2BA44FF829C97AFB31"/>
    <w:rsid w:val="00D5646F"/>
  </w:style>
  <w:style w:type="paragraph" w:customStyle="1" w:styleId="47A0C4AF52244F8E9856A95E54851481">
    <w:name w:val="47A0C4AF52244F8E9856A95E54851481"/>
    <w:rsid w:val="00D5646F"/>
  </w:style>
  <w:style w:type="paragraph" w:customStyle="1" w:styleId="3FAB2B6A62A84C249EBCE117D55177DB">
    <w:name w:val="3FAB2B6A62A84C249EBCE117D55177DB"/>
    <w:rsid w:val="00D5646F"/>
  </w:style>
  <w:style w:type="paragraph" w:customStyle="1" w:styleId="83039FD84DE94C07924B49ABE227C663">
    <w:name w:val="83039FD84DE94C07924B49ABE227C663"/>
    <w:rsid w:val="00D5646F"/>
  </w:style>
  <w:style w:type="paragraph" w:customStyle="1" w:styleId="B7AA43E6A5144ADD8A27B27C9E6840A4">
    <w:name w:val="B7AA43E6A5144ADD8A27B27C9E6840A4"/>
    <w:rsid w:val="00D5646F"/>
  </w:style>
  <w:style w:type="paragraph" w:customStyle="1" w:styleId="0BCC8C3C6F894111A929DA36F2396FFD">
    <w:name w:val="0BCC8C3C6F894111A929DA36F2396FFD"/>
    <w:rsid w:val="00D5646F"/>
  </w:style>
  <w:style w:type="paragraph" w:customStyle="1" w:styleId="BA21892119364FF2A2A7DF77537FFDF1">
    <w:name w:val="BA21892119364FF2A2A7DF77537FFDF1"/>
    <w:rsid w:val="00D56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Tymiński Adam</cp:lastModifiedBy>
  <cp:revision>2</cp:revision>
  <cp:lastPrinted>2016-10-07T08:49:00Z</cp:lastPrinted>
  <dcterms:created xsi:type="dcterms:W3CDTF">2024-06-04T08:11:00Z</dcterms:created>
  <dcterms:modified xsi:type="dcterms:W3CDTF">2024-06-04T08:11:00Z</dcterms:modified>
</cp:coreProperties>
</file>