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2F91176E" w:rsidR="007F19D6" w:rsidRPr="00B82E66" w:rsidRDefault="00B25A8C" w:rsidP="007F19D6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030172" w:rsidRPr="00030172">
        <w:rPr>
          <w:rFonts w:ascii="Arial Narrow" w:hAnsi="Arial Narrow" w:cs="Arial"/>
          <w:b/>
          <w:bCs/>
          <w:sz w:val="22"/>
          <w:szCs w:val="22"/>
        </w:rPr>
        <w:t>BIT-BID.25.10.2024</w:t>
      </w:r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B54632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B25A8C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B25A8C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B25A8C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B25A8C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B25A8C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B25A8C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B25A8C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246A8635" w:rsidR="007F19D6" w:rsidRPr="00B82E66" w:rsidRDefault="00B25A8C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546EBC" w:rsidRPr="00546EBC">
        <w:rPr>
          <w:rFonts w:ascii="Arial Narrow" w:hAnsi="Arial Narrow"/>
          <w:b w:val="0"/>
          <w:sz w:val="22"/>
          <w:szCs w:val="22"/>
        </w:rPr>
        <w:t>rozbudowę systemu mikrofonów bezprzewodowych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761156">
        <w:rPr>
          <w:rFonts w:ascii="Arial Narrow" w:hAnsi="Arial Narrow"/>
          <w:b w:val="0"/>
          <w:i/>
          <w:sz w:val="18"/>
          <w:szCs w:val="18"/>
        </w:rPr>
        <w:t>(</w:t>
      </w:r>
      <w:r>
        <w:rPr>
          <w:rFonts w:ascii="Arial Narrow" w:hAnsi="Arial Narrow"/>
          <w:b w:val="0"/>
          <w:i/>
          <w:sz w:val="18"/>
          <w:szCs w:val="18"/>
        </w:rPr>
        <w:t>nazwa</w:t>
      </w:r>
      <w:r w:rsidRPr="00761156">
        <w:rPr>
          <w:rFonts w:ascii="Arial Narrow" w:hAnsi="Arial Narrow"/>
          <w:b w:val="0"/>
          <w:i/>
          <w:sz w:val="18"/>
          <w:szCs w:val="18"/>
        </w:rPr>
        <w:t>ł zamówienia)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B25A8C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B25A8C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B25A8C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B25A8C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B25A8C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B25A8C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B25A8C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B25A8C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B25A8C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B25A8C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B25A8C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129F2965" w:rsidR="007F19D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p w14:paraId="36015BE8" w14:textId="77777777" w:rsidR="005F35DF" w:rsidRPr="00B82E66" w:rsidRDefault="005F35DF" w:rsidP="005F35DF">
      <w:pPr>
        <w:pStyle w:val="Zwykytekst"/>
        <w:tabs>
          <w:tab w:val="left" w:pos="60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4"/>
        <w:gridCol w:w="2153"/>
        <w:gridCol w:w="596"/>
        <w:gridCol w:w="1698"/>
        <w:gridCol w:w="1156"/>
        <w:gridCol w:w="1156"/>
      </w:tblGrid>
      <w:tr w:rsidR="00A27A28" w:rsidRPr="008E7907" w14:paraId="17FC0682" w14:textId="77777777" w:rsidTr="00D51A8F">
        <w:trPr>
          <w:trHeight w:val="1788"/>
        </w:trPr>
        <w:tc>
          <w:tcPr>
            <w:tcW w:w="484" w:type="dxa"/>
            <w:shd w:val="clear" w:color="auto" w:fill="D9D9D9" w:themeFill="background1" w:themeFillShade="D9"/>
            <w:vAlign w:val="center"/>
          </w:tcPr>
          <w:p w14:paraId="6D2FAA32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L.p.</w:t>
            </w:r>
          </w:p>
        </w:tc>
        <w:tc>
          <w:tcPr>
            <w:tcW w:w="2153" w:type="dxa"/>
            <w:shd w:val="clear" w:color="auto" w:fill="D9D9D9" w:themeFill="background1" w:themeFillShade="D9"/>
            <w:vAlign w:val="center"/>
          </w:tcPr>
          <w:p w14:paraId="58A134FA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Produkt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3B7A3B8E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Liczba szt.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29CFA041" w14:textId="77777777" w:rsidR="00A27A28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Cena netto </w:t>
            </w:r>
          </w:p>
          <w:p w14:paraId="5B4B7D2B" w14:textId="573866E1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A0DB881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Podatek VAT</w:t>
            </w:r>
          </w:p>
          <w:p w14:paraId="7B6C1D8D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7091CB50" w14:textId="77777777" w:rsidR="00A27A28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Cena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Ofertowa</w:t>
            </w:r>
            <w:r w:rsidRPr="008E7907">
              <w:rPr>
                <w:rFonts w:ascii="Arial Narrow" w:hAnsi="Arial Narrow" w:cs="Times New Roman"/>
                <w:sz w:val="16"/>
                <w:szCs w:val="16"/>
              </w:rPr>
              <w:t xml:space="preserve"> brutto </w:t>
            </w:r>
          </w:p>
          <w:p w14:paraId="6B0ACA33" w14:textId="468ED518" w:rsidR="00A27A28" w:rsidRPr="008E7907" w:rsidRDefault="00A27A28" w:rsidP="00D10B91">
            <w:pPr>
              <w:pStyle w:val="Zwykytekst"/>
              <w:tabs>
                <w:tab w:val="left" w:pos="600"/>
              </w:tabs>
              <w:spacing w:before="24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należy podać z dokładnością do dwóch miejsc po przecinku</w:t>
            </w:r>
          </w:p>
        </w:tc>
      </w:tr>
      <w:tr w:rsidR="00A27A28" w:rsidRPr="008E7907" w14:paraId="15E24090" w14:textId="77777777" w:rsidTr="00D51A8F">
        <w:trPr>
          <w:trHeight w:val="171"/>
        </w:trPr>
        <w:tc>
          <w:tcPr>
            <w:tcW w:w="484" w:type="dxa"/>
            <w:shd w:val="clear" w:color="auto" w:fill="D9D9D9" w:themeFill="background1" w:themeFillShade="D9"/>
            <w:vAlign w:val="center"/>
          </w:tcPr>
          <w:p w14:paraId="3A9265FE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153" w:type="dxa"/>
            <w:shd w:val="clear" w:color="auto" w:fill="D9D9D9" w:themeFill="background1" w:themeFillShade="D9"/>
            <w:vAlign w:val="center"/>
          </w:tcPr>
          <w:p w14:paraId="1D5FA707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799784A4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44C88442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B86BB68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5C2516A3" w14:textId="21F3BB2E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</w:p>
        </w:tc>
      </w:tr>
      <w:tr w:rsidR="00A27A28" w:rsidRPr="008E7907" w14:paraId="35C91065" w14:textId="77777777" w:rsidTr="00A27A28">
        <w:trPr>
          <w:trHeight w:val="4262"/>
        </w:trPr>
        <w:tc>
          <w:tcPr>
            <w:tcW w:w="484" w:type="dxa"/>
            <w:vAlign w:val="center"/>
          </w:tcPr>
          <w:p w14:paraId="23D38385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E7907"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2153" w:type="dxa"/>
            <w:vAlign w:val="center"/>
          </w:tcPr>
          <w:p w14:paraId="03F35B99" w14:textId="6B9A7B53" w:rsidR="00A27A28" w:rsidRDefault="00A27A28" w:rsidP="00C2303A">
            <w:pPr>
              <w:pStyle w:val="Zwykytekst"/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R</w:t>
            </w:r>
            <w:r w:rsidRPr="00A27A28">
              <w:rPr>
                <w:rFonts w:ascii="Arial Narrow" w:hAnsi="Arial Narrow" w:cs="Times New Roman"/>
                <w:sz w:val="16"/>
                <w:szCs w:val="16"/>
              </w:rPr>
              <w:t>ozbudow</w:t>
            </w:r>
            <w:r>
              <w:rPr>
                <w:rFonts w:ascii="Arial Narrow" w:hAnsi="Arial Narrow" w:cs="Times New Roman"/>
                <w:sz w:val="16"/>
                <w:szCs w:val="16"/>
              </w:rPr>
              <w:t>a</w:t>
            </w:r>
            <w:r w:rsidRPr="00A27A28">
              <w:rPr>
                <w:rFonts w:ascii="Arial Narrow" w:hAnsi="Arial Narrow" w:cs="Times New Roman"/>
                <w:sz w:val="16"/>
                <w:szCs w:val="16"/>
              </w:rPr>
              <w:t xml:space="preserve"> systemu mikrofonów bezprzewodowych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w tym:</w:t>
            </w:r>
          </w:p>
          <w:p w14:paraId="07A9DDDB" w14:textId="062E57AD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odbiornik poczwórny cyfrowy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Shure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 ULXD 4 QE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1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18C9C31E" w14:textId="3AE64105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odbiornik podwójny cyfrowy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Shure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 ULXD 4 DE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1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4E8D2C9B" w14:textId="2E59327E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nadajnik „do ręki” z mikrofonem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Shure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 ULX D2/SM58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6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12840754" w14:textId="2EF2E5EA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akumulator Li-lon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Shure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 SB900B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8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18C8DB36" w14:textId="376B0931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>ładowarka typu RACK, SHURE SBRC-E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1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5CEDD6FF" w14:textId="204C65B5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moduł do ładowarki SBRC-E,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Shure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 xml:space="preserve"> SBC-AX (do dwóch </w:t>
            </w:r>
            <w:proofErr w:type="spellStart"/>
            <w:r w:rsidRPr="000E273F">
              <w:rPr>
                <w:rFonts w:ascii="Arial Narrow" w:hAnsi="Arial Narrow" w:cs="Times New Roman"/>
                <w:sz w:val="16"/>
                <w:szCs w:val="16"/>
              </w:rPr>
              <w:t>akumulat</w:t>
            </w:r>
            <w:proofErr w:type="spellEnd"/>
            <w:r w:rsidRPr="000E273F">
              <w:rPr>
                <w:rFonts w:ascii="Arial Narrow" w:hAnsi="Arial Narrow" w:cs="Times New Roman"/>
                <w:sz w:val="16"/>
                <w:szCs w:val="16"/>
              </w:rPr>
              <w:t>. SB900)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4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2C161D20" w14:textId="2DE6A07B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>antena kierunkowa aktywna (470-698 MHz), SHURE AU874US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2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5735A9E2" w14:textId="03A74C5B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0E273F">
              <w:rPr>
                <w:rFonts w:ascii="Arial Narrow" w:hAnsi="Arial Narrow" w:cs="Times New Roman"/>
                <w:sz w:val="16"/>
                <w:szCs w:val="16"/>
              </w:rPr>
              <w:t>osłona przeciwwietrzna uniwersalna, czarna, na mikrofon, SHURE A58WS-BLK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– 6 szt.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7F605CE5" w14:textId="77777777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m</w:t>
            </w:r>
            <w:r w:rsidRPr="000E273F">
              <w:rPr>
                <w:rFonts w:ascii="Arial Narrow" w:hAnsi="Arial Narrow" w:cs="Times New Roman"/>
                <w:sz w:val="16"/>
                <w:szCs w:val="16"/>
              </w:rPr>
              <w:t>ontaż urządzeń wraz z okablowaniem w szafie RACK</w:t>
            </w:r>
            <w:r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2ED8B9B9" w14:textId="40852BE4" w:rsidR="00A27A28" w:rsidRDefault="00466941" w:rsidP="00C2303A">
            <w:pPr>
              <w:pStyle w:val="Zwykytekst"/>
              <w:numPr>
                <w:ilvl w:val="0"/>
                <w:numId w:val="24"/>
              </w:numPr>
              <w:ind w:left="178" w:hanging="283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i</w:t>
            </w:r>
            <w:r w:rsidR="00A27A28" w:rsidRPr="000E273F">
              <w:rPr>
                <w:rFonts w:ascii="Arial Narrow" w:hAnsi="Arial Narrow" w:cs="Times New Roman"/>
                <w:sz w:val="16"/>
                <w:szCs w:val="16"/>
              </w:rPr>
              <w:t>nstalacj</w:t>
            </w:r>
            <w:r w:rsidR="00A27A28">
              <w:rPr>
                <w:rFonts w:ascii="Arial Narrow" w:hAnsi="Arial Narrow" w:cs="Times New Roman"/>
                <w:sz w:val="16"/>
                <w:szCs w:val="16"/>
              </w:rPr>
              <w:t>a</w:t>
            </w:r>
            <w:r w:rsidR="00A27A28" w:rsidRPr="000E273F">
              <w:rPr>
                <w:rFonts w:ascii="Arial Narrow" w:hAnsi="Arial Narrow" w:cs="Times New Roman"/>
                <w:sz w:val="16"/>
                <w:szCs w:val="16"/>
              </w:rPr>
              <w:t xml:space="preserve"> i konfiguracj</w:t>
            </w:r>
            <w:r w:rsidR="00A86B40">
              <w:rPr>
                <w:rFonts w:ascii="Arial Narrow" w:hAnsi="Arial Narrow" w:cs="Times New Roman"/>
                <w:sz w:val="16"/>
                <w:szCs w:val="16"/>
              </w:rPr>
              <w:t>a</w:t>
            </w:r>
            <w:r w:rsidR="00A27A28" w:rsidRPr="000E273F">
              <w:rPr>
                <w:rFonts w:ascii="Arial Narrow" w:hAnsi="Arial Narrow" w:cs="Times New Roman"/>
                <w:sz w:val="16"/>
                <w:szCs w:val="16"/>
              </w:rPr>
              <w:t xml:space="preserve"> urządzeń, podłączeni</w:t>
            </w:r>
            <w:r w:rsidR="00A27A28">
              <w:rPr>
                <w:rFonts w:ascii="Arial Narrow" w:hAnsi="Arial Narrow" w:cs="Times New Roman"/>
                <w:sz w:val="16"/>
                <w:szCs w:val="16"/>
              </w:rPr>
              <w:t>e</w:t>
            </w:r>
            <w:r w:rsidR="00A27A28" w:rsidRPr="000E273F">
              <w:rPr>
                <w:rFonts w:ascii="Arial Narrow" w:hAnsi="Arial Narrow" w:cs="Times New Roman"/>
                <w:sz w:val="16"/>
                <w:szCs w:val="16"/>
              </w:rPr>
              <w:t xml:space="preserve"> do istniejącego systemu audio</w:t>
            </w:r>
            <w:r w:rsidR="00A27A28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2590506C" w14:textId="4428DEFA" w:rsidR="00A27A28" w:rsidRDefault="00A27A28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D51A8F">
              <w:rPr>
                <w:rFonts w:ascii="Arial Narrow" w:hAnsi="Arial Narrow" w:cs="Times New Roman"/>
                <w:sz w:val="16"/>
                <w:szCs w:val="16"/>
              </w:rPr>
              <w:t>Routing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D</w:t>
            </w:r>
            <w:r w:rsidRPr="00D51A8F">
              <w:rPr>
                <w:rFonts w:ascii="Arial Narrow" w:hAnsi="Arial Narrow" w:cs="Times New Roman"/>
                <w:sz w:val="16"/>
                <w:szCs w:val="16"/>
              </w:rPr>
              <w:t>ANTE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, </w:t>
            </w:r>
            <w:r w:rsidRPr="00D51A8F">
              <w:rPr>
                <w:rFonts w:ascii="Arial Narrow" w:hAnsi="Arial Narrow" w:cs="Times New Roman"/>
                <w:sz w:val="16"/>
                <w:szCs w:val="16"/>
              </w:rPr>
              <w:t xml:space="preserve">zaprogramowanie </w:t>
            </w:r>
            <w:r>
              <w:rPr>
                <w:rFonts w:ascii="Arial Narrow" w:hAnsi="Arial Narrow" w:cs="Times New Roman"/>
                <w:sz w:val="16"/>
                <w:szCs w:val="16"/>
              </w:rPr>
              <w:t>m</w:t>
            </w:r>
            <w:r w:rsidRPr="00D51A8F">
              <w:rPr>
                <w:rFonts w:ascii="Arial Narrow" w:hAnsi="Arial Narrow" w:cs="Times New Roman"/>
                <w:sz w:val="16"/>
                <w:szCs w:val="16"/>
              </w:rPr>
              <w:t>ikrofonów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D51A8F">
              <w:rPr>
                <w:rFonts w:ascii="Arial Narrow" w:hAnsi="Arial Narrow" w:cs="Times New Roman"/>
                <w:sz w:val="16"/>
                <w:szCs w:val="16"/>
              </w:rPr>
              <w:t>na torach audio na mikserze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D51A8F">
              <w:rPr>
                <w:rFonts w:ascii="Arial Narrow" w:hAnsi="Arial Narrow" w:cs="Times New Roman"/>
                <w:sz w:val="16"/>
                <w:szCs w:val="16"/>
              </w:rPr>
              <w:t xml:space="preserve">audio </w:t>
            </w:r>
            <w:proofErr w:type="spellStart"/>
            <w:r w:rsidRPr="00D51A8F">
              <w:rPr>
                <w:rFonts w:ascii="Arial Narrow" w:hAnsi="Arial Narrow" w:cs="Times New Roman"/>
                <w:sz w:val="16"/>
                <w:szCs w:val="16"/>
              </w:rPr>
              <w:t>DiGiCo</w:t>
            </w:r>
            <w:proofErr w:type="spellEnd"/>
            <w:r w:rsidRPr="00D51A8F">
              <w:rPr>
                <w:rFonts w:ascii="Arial Narrow" w:hAnsi="Arial Narrow" w:cs="Times New Roman"/>
                <w:sz w:val="16"/>
                <w:szCs w:val="16"/>
              </w:rPr>
              <w:t xml:space="preserve"> S31</w:t>
            </w:r>
            <w:r w:rsidR="00466941"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  <w:p w14:paraId="0469496E" w14:textId="6EFF0531" w:rsidR="00A27A28" w:rsidRPr="008E7907" w:rsidRDefault="00466941" w:rsidP="00C2303A">
            <w:pPr>
              <w:pStyle w:val="Zwykytekst"/>
              <w:numPr>
                <w:ilvl w:val="0"/>
                <w:numId w:val="24"/>
              </w:numPr>
              <w:ind w:left="178" w:hanging="283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z</w:t>
            </w:r>
            <w:r w:rsidR="00A86B40">
              <w:rPr>
                <w:rFonts w:ascii="Arial Narrow" w:hAnsi="Arial Narrow" w:cs="Times New Roman"/>
                <w:sz w:val="16"/>
                <w:szCs w:val="16"/>
              </w:rPr>
              <w:t>apewnienie r</w:t>
            </w:r>
            <w:r w:rsidR="00A27A28" w:rsidRPr="00A27A28">
              <w:rPr>
                <w:rFonts w:ascii="Arial Narrow" w:hAnsi="Arial Narrow" w:cs="Times New Roman"/>
                <w:sz w:val="16"/>
                <w:szCs w:val="16"/>
              </w:rPr>
              <w:t>ozszerzonej gwarancji producenta na dostarczony Sprzęt na okres 36 miesięcy</w:t>
            </w:r>
            <w:r>
              <w:rPr>
                <w:rFonts w:ascii="Arial Narrow" w:hAnsi="Arial Narrow" w:cs="Times New Roman"/>
                <w:sz w:val="16"/>
                <w:szCs w:val="16"/>
              </w:rPr>
              <w:t>;</w:t>
            </w:r>
          </w:p>
        </w:tc>
        <w:tc>
          <w:tcPr>
            <w:tcW w:w="596" w:type="dxa"/>
            <w:vAlign w:val="center"/>
          </w:tcPr>
          <w:p w14:paraId="5632B8B5" w14:textId="052F8B06" w:rsidR="00A27A28" w:rsidRPr="008E7907" w:rsidRDefault="00A27A28" w:rsidP="00D10B91">
            <w:pPr>
              <w:pStyle w:val="Zwykytekst"/>
              <w:tabs>
                <w:tab w:val="left" w:pos="600"/>
              </w:tabs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1698" w:type="dxa"/>
            <w:vAlign w:val="center"/>
          </w:tcPr>
          <w:p w14:paraId="72E4D6FC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50187C94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7640FA23" w14:textId="77777777" w:rsidR="00A27A28" w:rsidRPr="008E7907" w:rsidRDefault="00A27A28" w:rsidP="00D10B91">
            <w:pPr>
              <w:pStyle w:val="Zwykytekst"/>
              <w:tabs>
                <w:tab w:val="left" w:pos="600"/>
              </w:tabs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31270606" w14:textId="77777777" w:rsidR="007F19D6" w:rsidRPr="00B82E6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5B59D1D4" w:rsidR="007F19D6" w:rsidRPr="00B82E6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nie będzie podlegała zmianie w czasie trwania umowy</w:t>
      </w:r>
      <w:r w:rsidR="00546EBC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B25A8C" w:rsidP="00462D4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B25A8C" w:rsidP="00462D4C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B25A8C" w:rsidP="00462D4C">
      <w:pPr>
        <w:pStyle w:val="Zwykytekst"/>
        <w:numPr>
          <w:ilvl w:val="1"/>
          <w:numId w:val="19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F3DAFFF" w14:textId="11CE808D" w:rsidR="007F19D6" w:rsidRPr="00B82E66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lastRenderedPageBreak/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546EBC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1C958D13" w14:textId="77777777" w:rsidR="007F19D6" w:rsidRPr="002F1E30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77777777" w:rsidR="007F19D6" w:rsidRPr="00B82E66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77777777" w:rsidR="007F19D6" w:rsidRPr="00B82E66" w:rsidRDefault="00B25A8C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3F6DBFED" w14:textId="77777777" w:rsidR="007F19D6" w:rsidRPr="00B82E66" w:rsidRDefault="00B25A8C" w:rsidP="00462D4C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B25A8C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B25A8C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77777777" w:rsidR="007F19D6" w:rsidRDefault="00B25A8C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B25A8C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B25A8C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B25A8C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E06D" w14:textId="77777777" w:rsidR="0085643F" w:rsidRDefault="0085643F">
      <w:r>
        <w:separator/>
      </w:r>
    </w:p>
  </w:endnote>
  <w:endnote w:type="continuationSeparator" w:id="0">
    <w:p w14:paraId="229E09F2" w14:textId="77777777" w:rsidR="0085643F" w:rsidRDefault="008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B25A8C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B98C" w14:textId="77777777" w:rsidR="0085643F" w:rsidRDefault="0085643F" w:rsidP="00A106F6">
      <w:r>
        <w:separator/>
      </w:r>
    </w:p>
  </w:footnote>
  <w:footnote w:type="continuationSeparator" w:id="0">
    <w:p w14:paraId="0569163F" w14:textId="77777777" w:rsidR="0085643F" w:rsidRDefault="0085643F" w:rsidP="00A106F6">
      <w:r>
        <w:continuationSeparator/>
      </w:r>
    </w:p>
  </w:footnote>
  <w:footnote w:id="1">
    <w:p w14:paraId="1C1FAE20" w14:textId="77777777" w:rsidR="007F19D6" w:rsidRDefault="00B25A8C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B25A8C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3E0202"/>
    <w:multiLevelType w:val="multilevel"/>
    <w:tmpl w:val="8F60BAC8"/>
    <w:name w:val="WWNum28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34" w15:restartNumberingAfterBreak="0">
    <w:nsid w:val="23E832DF"/>
    <w:multiLevelType w:val="hybridMultilevel"/>
    <w:tmpl w:val="89C033AC"/>
    <w:lvl w:ilvl="0" w:tplc="040454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1A8C7B2" w:tentative="1">
      <w:start w:val="1"/>
      <w:numFmt w:val="lowerLetter"/>
      <w:lvlText w:val="%2."/>
      <w:lvlJc w:val="left"/>
      <w:pPr>
        <w:ind w:left="1222" w:hanging="360"/>
      </w:pPr>
    </w:lvl>
    <w:lvl w:ilvl="2" w:tplc="8368C14C" w:tentative="1">
      <w:start w:val="1"/>
      <w:numFmt w:val="lowerRoman"/>
      <w:lvlText w:val="%3."/>
      <w:lvlJc w:val="right"/>
      <w:pPr>
        <w:ind w:left="1942" w:hanging="180"/>
      </w:pPr>
    </w:lvl>
    <w:lvl w:ilvl="3" w:tplc="16DA2F98" w:tentative="1">
      <w:start w:val="1"/>
      <w:numFmt w:val="decimal"/>
      <w:lvlText w:val="%4."/>
      <w:lvlJc w:val="left"/>
      <w:pPr>
        <w:ind w:left="2662" w:hanging="360"/>
      </w:pPr>
    </w:lvl>
    <w:lvl w:ilvl="4" w:tplc="3D0EB79A" w:tentative="1">
      <w:start w:val="1"/>
      <w:numFmt w:val="lowerLetter"/>
      <w:lvlText w:val="%5."/>
      <w:lvlJc w:val="left"/>
      <w:pPr>
        <w:ind w:left="3382" w:hanging="360"/>
      </w:pPr>
    </w:lvl>
    <w:lvl w:ilvl="5" w:tplc="FF82AC10" w:tentative="1">
      <w:start w:val="1"/>
      <w:numFmt w:val="lowerRoman"/>
      <w:lvlText w:val="%6."/>
      <w:lvlJc w:val="right"/>
      <w:pPr>
        <w:ind w:left="4102" w:hanging="180"/>
      </w:pPr>
    </w:lvl>
    <w:lvl w:ilvl="6" w:tplc="82A43FE4" w:tentative="1">
      <w:start w:val="1"/>
      <w:numFmt w:val="decimal"/>
      <w:lvlText w:val="%7."/>
      <w:lvlJc w:val="left"/>
      <w:pPr>
        <w:ind w:left="4822" w:hanging="360"/>
      </w:pPr>
    </w:lvl>
    <w:lvl w:ilvl="7" w:tplc="65668F34" w:tentative="1">
      <w:start w:val="1"/>
      <w:numFmt w:val="lowerLetter"/>
      <w:lvlText w:val="%8."/>
      <w:lvlJc w:val="left"/>
      <w:pPr>
        <w:ind w:left="5542" w:hanging="360"/>
      </w:pPr>
    </w:lvl>
    <w:lvl w:ilvl="8" w:tplc="455E92D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7BF16E0"/>
    <w:multiLevelType w:val="hybridMultilevel"/>
    <w:tmpl w:val="4320A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30975A8E"/>
    <w:multiLevelType w:val="hybridMultilevel"/>
    <w:tmpl w:val="C700EFD0"/>
    <w:lvl w:ilvl="0" w:tplc="29925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0DBCE" w:tentative="1">
      <w:start w:val="1"/>
      <w:numFmt w:val="lowerLetter"/>
      <w:lvlText w:val="%2."/>
      <w:lvlJc w:val="left"/>
      <w:pPr>
        <w:ind w:left="1440" w:hanging="360"/>
      </w:pPr>
    </w:lvl>
    <w:lvl w:ilvl="2" w:tplc="0CFC9A3C" w:tentative="1">
      <w:start w:val="1"/>
      <w:numFmt w:val="lowerRoman"/>
      <w:lvlText w:val="%3."/>
      <w:lvlJc w:val="right"/>
      <w:pPr>
        <w:ind w:left="2160" w:hanging="180"/>
      </w:pPr>
    </w:lvl>
    <w:lvl w:ilvl="3" w:tplc="662041FC" w:tentative="1">
      <w:start w:val="1"/>
      <w:numFmt w:val="decimal"/>
      <w:lvlText w:val="%4."/>
      <w:lvlJc w:val="left"/>
      <w:pPr>
        <w:ind w:left="2880" w:hanging="360"/>
      </w:pPr>
    </w:lvl>
    <w:lvl w:ilvl="4" w:tplc="CC542818" w:tentative="1">
      <w:start w:val="1"/>
      <w:numFmt w:val="lowerLetter"/>
      <w:lvlText w:val="%5."/>
      <w:lvlJc w:val="left"/>
      <w:pPr>
        <w:ind w:left="3600" w:hanging="360"/>
      </w:pPr>
    </w:lvl>
    <w:lvl w:ilvl="5" w:tplc="69B252A8" w:tentative="1">
      <w:start w:val="1"/>
      <w:numFmt w:val="lowerRoman"/>
      <w:lvlText w:val="%6."/>
      <w:lvlJc w:val="right"/>
      <w:pPr>
        <w:ind w:left="4320" w:hanging="180"/>
      </w:pPr>
    </w:lvl>
    <w:lvl w:ilvl="6" w:tplc="7D90663A" w:tentative="1">
      <w:start w:val="1"/>
      <w:numFmt w:val="decimal"/>
      <w:lvlText w:val="%7."/>
      <w:lvlJc w:val="left"/>
      <w:pPr>
        <w:ind w:left="5040" w:hanging="360"/>
      </w:pPr>
    </w:lvl>
    <w:lvl w:ilvl="7" w:tplc="52FE409C" w:tentative="1">
      <w:start w:val="1"/>
      <w:numFmt w:val="lowerLetter"/>
      <w:lvlText w:val="%8."/>
      <w:lvlJc w:val="left"/>
      <w:pPr>
        <w:ind w:left="5760" w:hanging="360"/>
      </w:pPr>
    </w:lvl>
    <w:lvl w:ilvl="8" w:tplc="0A8E6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480889"/>
    <w:multiLevelType w:val="hybridMultilevel"/>
    <w:tmpl w:val="59E047D0"/>
    <w:lvl w:ilvl="0" w:tplc="65A61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D437023"/>
    <w:multiLevelType w:val="hybridMultilevel"/>
    <w:tmpl w:val="751411CA"/>
    <w:lvl w:ilvl="0" w:tplc="C2DC241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DD5A6AAE" w:tentative="1">
      <w:start w:val="1"/>
      <w:numFmt w:val="lowerLetter"/>
      <w:lvlText w:val="%2."/>
      <w:lvlJc w:val="left"/>
      <w:pPr>
        <w:ind w:left="1440" w:hanging="360"/>
      </w:pPr>
    </w:lvl>
    <w:lvl w:ilvl="2" w:tplc="F3A22FB4" w:tentative="1">
      <w:start w:val="1"/>
      <w:numFmt w:val="lowerRoman"/>
      <w:lvlText w:val="%3."/>
      <w:lvlJc w:val="right"/>
      <w:pPr>
        <w:ind w:left="2160" w:hanging="180"/>
      </w:pPr>
    </w:lvl>
    <w:lvl w:ilvl="3" w:tplc="6EC4B69A" w:tentative="1">
      <w:start w:val="1"/>
      <w:numFmt w:val="decimal"/>
      <w:lvlText w:val="%4."/>
      <w:lvlJc w:val="left"/>
      <w:pPr>
        <w:ind w:left="2880" w:hanging="360"/>
      </w:pPr>
    </w:lvl>
    <w:lvl w:ilvl="4" w:tplc="D53CF9D0" w:tentative="1">
      <w:start w:val="1"/>
      <w:numFmt w:val="lowerLetter"/>
      <w:lvlText w:val="%5."/>
      <w:lvlJc w:val="left"/>
      <w:pPr>
        <w:ind w:left="3600" w:hanging="360"/>
      </w:pPr>
    </w:lvl>
    <w:lvl w:ilvl="5" w:tplc="500AF1EA" w:tentative="1">
      <w:start w:val="1"/>
      <w:numFmt w:val="lowerRoman"/>
      <w:lvlText w:val="%6."/>
      <w:lvlJc w:val="right"/>
      <w:pPr>
        <w:ind w:left="4320" w:hanging="180"/>
      </w:pPr>
    </w:lvl>
    <w:lvl w:ilvl="6" w:tplc="252088BA" w:tentative="1">
      <w:start w:val="1"/>
      <w:numFmt w:val="decimal"/>
      <w:lvlText w:val="%7."/>
      <w:lvlJc w:val="left"/>
      <w:pPr>
        <w:ind w:left="5040" w:hanging="360"/>
      </w:pPr>
    </w:lvl>
    <w:lvl w:ilvl="7" w:tplc="D7940054" w:tentative="1">
      <w:start w:val="1"/>
      <w:numFmt w:val="lowerLetter"/>
      <w:lvlText w:val="%8."/>
      <w:lvlJc w:val="left"/>
      <w:pPr>
        <w:ind w:left="5760" w:hanging="360"/>
      </w:pPr>
    </w:lvl>
    <w:lvl w:ilvl="8" w:tplc="D218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C2315"/>
    <w:multiLevelType w:val="hybridMultilevel"/>
    <w:tmpl w:val="40FA15DC"/>
    <w:lvl w:ilvl="0" w:tplc="73AC0F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A904E4C" w:tentative="1">
      <w:start w:val="1"/>
      <w:numFmt w:val="lowerLetter"/>
      <w:lvlText w:val="%2."/>
      <w:lvlJc w:val="left"/>
      <w:pPr>
        <w:ind w:left="2073" w:hanging="360"/>
      </w:pPr>
    </w:lvl>
    <w:lvl w:ilvl="2" w:tplc="1BA4CFC2" w:tentative="1">
      <w:start w:val="1"/>
      <w:numFmt w:val="lowerRoman"/>
      <w:lvlText w:val="%3."/>
      <w:lvlJc w:val="right"/>
      <w:pPr>
        <w:ind w:left="2793" w:hanging="180"/>
      </w:pPr>
    </w:lvl>
    <w:lvl w:ilvl="3" w:tplc="BCF225F0" w:tentative="1">
      <w:start w:val="1"/>
      <w:numFmt w:val="decimal"/>
      <w:lvlText w:val="%4."/>
      <w:lvlJc w:val="left"/>
      <w:pPr>
        <w:ind w:left="3513" w:hanging="360"/>
      </w:pPr>
    </w:lvl>
    <w:lvl w:ilvl="4" w:tplc="C8A60C3A" w:tentative="1">
      <w:start w:val="1"/>
      <w:numFmt w:val="lowerLetter"/>
      <w:lvlText w:val="%5."/>
      <w:lvlJc w:val="left"/>
      <w:pPr>
        <w:ind w:left="4233" w:hanging="360"/>
      </w:pPr>
    </w:lvl>
    <w:lvl w:ilvl="5" w:tplc="7DE88BD4" w:tentative="1">
      <w:start w:val="1"/>
      <w:numFmt w:val="lowerRoman"/>
      <w:lvlText w:val="%6."/>
      <w:lvlJc w:val="right"/>
      <w:pPr>
        <w:ind w:left="4953" w:hanging="180"/>
      </w:pPr>
    </w:lvl>
    <w:lvl w:ilvl="6" w:tplc="AD869ECC" w:tentative="1">
      <w:start w:val="1"/>
      <w:numFmt w:val="decimal"/>
      <w:lvlText w:val="%7."/>
      <w:lvlJc w:val="left"/>
      <w:pPr>
        <w:ind w:left="5673" w:hanging="360"/>
      </w:pPr>
    </w:lvl>
    <w:lvl w:ilvl="7" w:tplc="A4D618FE" w:tentative="1">
      <w:start w:val="1"/>
      <w:numFmt w:val="lowerLetter"/>
      <w:lvlText w:val="%8."/>
      <w:lvlJc w:val="left"/>
      <w:pPr>
        <w:ind w:left="6393" w:hanging="360"/>
      </w:pPr>
    </w:lvl>
    <w:lvl w:ilvl="8" w:tplc="0F966F2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4DD47FB8"/>
    <w:multiLevelType w:val="hybridMultilevel"/>
    <w:tmpl w:val="9248562A"/>
    <w:lvl w:ilvl="0" w:tplc="66761228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FDF410CC" w:tentative="1">
      <w:start w:val="1"/>
      <w:numFmt w:val="lowerLetter"/>
      <w:lvlText w:val="%2."/>
      <w:lvlJc w:val="left"/>
      <w:pPr>
        <w:ind w:left="1440" w:hanging="360"/>
      </w:pPr>
    </w:lvl>
    <w:lvl w:ilvl="2" w:tplc="A0D6D1A6" w:tentative="1">
      <w:start w:val="1"/>
      <w:numFmt w:val="lowerRoman"/>
      <w:lvlText w:val="%3."/>
      <w:lvlJc w:val="right"/>
      <w:pPr>
        <w:ind w:left="2160" w:hanging="180"/>
      </w:pPr>
    </w:lvl>
    <w:lvl w:ilvl="3" w:tplc="621058BC" w:tentative="1">
      <w:start w:val="1"/>
      <w:numFmt w:val="decimal"/>
      <w:lvlText w:val="%4."/>
      <w:lvlJc w:val="left"/>
      <w:pPr>
        <w:ind w:left="2880" w:hanging="360"/>
      </w:pPr>
    </w:lvl>
    <w:lvl w:ilvl="4" w:tplc="A0FEBDB8" w:tentative="1">
      <w:start w:val="1"/>
      <w:numFmt w:val="lowerLetter"/>
      <w:lvlText w:val="%5."/>
      <w:lvlJc w:val="left"/>
      <w:pPr>
        <w:ind w:left="3600" w:hanging="360"/>
      </w:pPr>
    </w:lvl>
    <w:lvl w:ilvl="5" w:tplc="E92E0700" w:tentative="1">
      <w:start w:val="1"/>
      <w:numFmt w:val="lowerRoman"/>
      <w:lvlText w:val="%6."/>
      <w:lvlJc w:val="right"/>
      <w:pPr>
        <w:ind w:left="4320" w:hanging="180"/>
      </w:pPr>
    </w:lvl>
    <w:lvl w:ilvl="6" w:tplc="F0BAC406" w:tentative="1">
      <w:start w:val="1"/>
      <w:numFmt w:val="decimal"/>
      <w:lvlText w:val="%7."/>
      <w:lvlJc w:val="left"/>
      <w:pPr>
        <w:ind w:left="5040" w:hanging="360"/>
      </w:pPr>
    </w:lvl>
    <w:lvl w:ilvl="7" w:tplc="CB40FB92" w:tentative="1">
      <w:start w:val="1"/>
      <w:numFmt w:val="lowerLetter"/>
      <w:lvlText w:val="%8."/>
      <w:lvlJc w:val="left"/>
      <w:pPr>
        <w:ind w:left="5760" w:hanging="360"/>
      </w:pPr>
    </w:lvl>
    <w:lvl w:ilvl="8" w:tplc="DB50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15FA2"/>
    <w:multiLevelType w:val="hybridMultilevel"/>
    <w:tmpl w:val="06B47788"/>
    <w:lvl w:ilvl="0" w:tplc="F300EB54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B4F00A9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DB4A6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7E94E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8B0AD3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1DCB97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BB03C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7947A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8DCC61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7B43693"/>
    <w:multiLevelType w:val="hybridMultilevel"/>
    <w:tmpl w:val="2B68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6" w15:restartNumberingAfterBreak="0">
    <w:nsid w:val="71FC1910"/>
    <w:multiLevelType w:val="hybridMultilevel"/>
    <w:tmpl w:val="DA521B96"/>
    <w:lvl w:ilvl="0" w:tplc="C79AEF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7A2AFAF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740446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C8C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A22AA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47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C8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6B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A5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E13DF2"/>
    <w:multiLevelType w:val="hybridMultilevel"/>
    <w:tmpl w:val="48A65C14"/>
    <w:lvl w:ilvl="0" w:tplc="C5724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9D4D842" w:tentative="1">
      <w:start w:val="1"/>
      <w:numFmt w:val="lowerLetter"/>
      <w:lvlText w:val="%2."/>
      <w:lvlJc w:val="left"/>
      <w:pPr>
        <w:ind w:left="1800" w:hanging="360"/>
      </w:pPr>
    </w:lvl>
    <w:lvl w:ilvl="2" w:tplc="0EBE0894" w:tentative="1">
      <w:start w:val="1"/>
      <w:numFmt w:val="lowerRoman"/>
      <w:lvlText w:val="%3."/>
      <w:lvlJc w:val="right"/>
      <w:pPr>
        <w:ind w:left="2520" w:hanging="180"/>
      </w:pPr>
    </w:lvl>
    <w:lvl w:ilvl="3" w:tplc="866AF0F8" w:tentative="1">
      <w:start w:val="1"/>
      <w:numFmt w:val="decimal"/>
      <w:lvlText w:val="%4."/>
      <w:lvlJc w:val="left"/>
      <w:pPr>
        <w:ind w:left="3240" w:hanging="360"/>
      </w:pPr>
    </w:lvl>
    <w:lvl w:ilvl="4" w:tplc="EA683FF2" w:tentative="1">
      <w:start w:val="1"/>
      <w:numFmt w:val="lowerLetter"/>
      <w:lvlText w:val="%5."/>
      <w:lvlJc w:val="left"/>
      <w:pPr>
        <w:ind w:left="3960" w:hanging="360"/>
      </w:pPr>
    </w:lvl>
    <w:lvl w:ilvl="5" w:tplc="9E862C20" w:tentative="1">
      <w:start w:val="1"/>
      <w:numFmt w:val="lowerRoman"/>
      <w:lvlText w:val="%6."/>
      <w:lvlJc w:val="right"/>
      <w:pPr>
        <w:ind w:left="4680" w:hanging="180"/>
      </w:pPr>
    </w:lvl>
    <w:lvl w:ilvl="6" w:tplc="404404EE" w:tentative="1">
      <w:start w:val="1"/>
      <w:numFmt w:val="decimal"/>
      <w:lvlText w:val="%7."/>
      <w:lvlJc w:val="left"/>
      <w:pPr>
        <w:ind w:left="5400" w:hanging="360"/>
      </w:pPr>
    </w:lvl>
    <w:lvl w:ilvl="7" w:tplc="76923C94" w:tentative="1">
      <w:start w:val="1"/>
      <w:numFmt w:val="lowerLetter"/>
      <w:lvlText w:val="%8."/>
      <w:lvlJc w:val="left"/>
      <w:pPr>
        <w:ind w:left="6120" w:hanging="360"/>
      </w:pPr>
    </w:lvl>
    <w:lvl w:ilvl="8" w:tplc="6944B4D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2"/>
  </w:num>
  <w:num w:numId="11">
    <w:abstractNumId w:val="46"/>
  </w:num>
  <w:num w:numId="12">
    <w:abstractNumId w:val="45"/>
  </w:num>
  <w:num w:numId="13">
    <w:abstractNumId w:val="47"/>
  </w:num>
  <w:num w:numId="14">
    <w:abstractNumId w:val="41"/>
  </w:num>
  <w:num w:numId="15">
    <w:abstractNumId w:val="37"/>
  </w:num>
  <w:num w:numId="16">
    <w:abstractNumId w:val="34"/>
  </w:num>
  <w:num w:numId="17">
    <w:abstractNumId w:val="43"/>
  </w:num>
  <w:num w:numId="18">
    <w:abstractNumId w:val="40"/>
  </w:num>
  <w:num w:numId="19">
    <w:abstractNumId w:val="35"/>
  </w:num>
  <w:num w:numId="20">
    <w:abstractNumId w:val="38"/>
  </w:num>
  <w:num w:numId="21">
    <w:abstractNumId w:val="33"/>
  </w:num>
  <w:num w:numId="22">
    <w:abstractNumId w:val="44"/>
  </w:num>
  <w:num w:numId="23">
    <w:abstractNumId w:val="39"/>
  </w:num>
  <w:num w:numId="24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312D"/>
    <w:rsid w:val="00023D3A"/>
    <w:rsid w:val="00026530"/>
    <w:rsid w:val="00030172"/>
    <w:rsid w:val="00033043"/>
    <w:rsid w:val="000537CE"/>
    <w:rsid w:val="00061C9C"/>
    <w:rsid w:val="00087631"/>
    <w:rsid w:val="00093D93"/>
    <w:rsid w:val="00095179"/>
    <w:rsid w:val="000A3502"/>
    <w:rsid w:val="000A6DCA"/>
    <w:rsid w:val="000B359D"/>
    <w:rsid w:val="000B5266"/>
    <w:rsid w:val="000B7885"/>
    <w:rsid w:val="000E273F"/>
    <w:rsid w:val="00102C20"/>
    <w:rsid w:val="00113C8B"/>
    <w:rsid w:val="00122DFA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26BD9"/>
    <w:rsid w:val="002303FB"/>
    <w:rsid w:val="0025742B"/>
    <w:rsid w:val="00262D44"/>
    <w:rsid w:val="00273797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25134"/>
    <w:rsid w:val="00331F57"/>
    <w:rsid w:val="0034047F"/>
    <w:rsid w:val="003417B6"/>
    <w:rsid w:val="003548B0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D28D8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62D4C"/>
    <w:rsid w:val="00466941"/>
    <w:rsid w:val="00471E15"/>
    <w:rsid w:val="00480712"/>
    <w:rsid w:val="00481D2F"/>
    <w:rsid w:val="00482F9F"/>
    <w:rsid w:val="00485316"/>
    <w:rsid w:val="004B19D1"/>
    <w:rsid w:val="004B3135"/>
    <w:rsid w:val="004C7356"/>
    <w:rsid w:val="004F5100"/>
    <w:rsid w:val="00511419"/>
    <w:rsid w:val="00513F03"/>
    <w:rsid w:val="00524439"/>
    <w:rsid w:val="00546EBC"/>
    <w:rsid w:val="005551EF"/>
    <w:rsid w:val="00566162"/>
    <w:rsid w:val="00570196"/>
    <w:rsid w:val="0058462D"/>
    <w:rsid w:val="00597B5D"/>
    <w:rsid w:val="005A37C9"/>
    <w:rsid w:val="005A511B"/>
    <w:rsid w:val="005B0C53"/>
    <w:rsid w:val="005B6D2F"/>
    <w:rsid w:val="005D359E"/>
    <w:rsid w:val="005D6D79"/>
    <w:rsid w:val="005E4F12"/>
    <w:rsid w:val="005F35DF"/>
    <w:rsid w:val="005F3FA7"/>
    <w:rsid w:val="005F750B"/>
    <w:rsid w:val="006038D2"/>
    <w:rsid w:val="00605477"/>
    <w:rsid w:val="00621A1E"/>
    <w:rsid w:val="00626751"/>
    <w:rsid w:val="006343CF"/>
    <w:rsid w:val="006345E2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A26E6"/>
    <w:rsid w:val="006C29D2"/>
    <w:rsid w:val="006C48B7"/>
    <w:rsid w:val="006C49DC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44F5"/>
    <w:rsid w:val="00765F98"/>
    <w:rsid w:val="00787877"/>
    <w:rsid w:val="007956E1"/>
    <w:rsid w:val="00795AB6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5643F"/>
    <w:rsid w:val="00865D5B"/>
    <w:rsid w:val="00871C20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5DDF"/>
    <w:rsid w:val="009351D1"/>
    <w:rsid w:val="0095409A"/>
    <w:rsid w:val="00961C25"/>
    <w:rsid w:val="00962227"/>
    <w:rsid w:val="00964C7A"/>
    <w:rsid w:val="00982FD5"/>
    <w:rsid w:val="009A56C2"/>
    <w:rsid w:val="009B4D98"/>
    <w:rsid w:val="009B7581"/>
    <w:rsid w:val="009E6DFD"/>
    <w:rsid w:val="009F54FF"/>
    <w:rsid w:val="00A0344B"/>
    <w:rsid w:val="00A06805"/>
    <w:rsid w:val="00A07612"/>
    <w:rsid w:val="00A106F6"/>
    <w:rsid w:val="00A12137"/>
    <w:rsid w:val="00A17A66"/>
    <w:rsid w:val="00A20ACA"/>
    <w:rsid w:val="00A23EFA"/>
    <w:rsid w:val="00A27A28"/>
    <w:rsid w:val="00A61B49"/>
    <w:rsid w:val="00A620FF"/>
    <w:rsid w:val="00A73C31"/>
    <w:rsid w:val="00A86B40"/>
    <w:rsid w:val="00A9016A"/>
    <w:rsid w:val="00A9435B"/>
    <w:rsid w:val="00AA0B9B"/>
    <w:rsid w:val="00AA0D89"/>
    <w:rsid w:val="00AB1F9C"/>
    <w:rsid w:val="00AC3922"/>
    <w:rsid w:val="00AC5CD6"/>
    <w:rsid w:val="00AC67AA"/>
    <w:rsid w:val="00B022D7"/>
    <w:rsid w:val="00B13A41"/>
    <w:rsid w:val="00B22066"/>
    <w:rsid w:val="00B25A8C"/>
    <w:rsid w:val="00B54632"/>
    <w:rsid w:val="00B5630B"/>
    <w:rsid w:val="00B569EA"/>
    <w:rsid w:val="00B72333"/>
    <w:rsid w:val="00B725C2"/>
    <w:rsid w:val="00B7571C"/>
    <w:rsid w:val="00B81946"/>
    <w:rsid w:val="00B82E66"/>
    <w:rsid w:val="00B973B7"/>
    <w:rsid w:val="00BA190A"/>
    <w:rsid w:val="00BC1FE8"/>
    <w:rsid w:val="00BD39DD"/>
    <w:rsid w:val="00BD54E2"/>
    <w:rsid w:val="00BE2995"/>
    <w:rsid w:val="00BF4A5D"/>
    <w:rsid w:val="00C02FD4"/>
    <w:rsid w:val="00C119AA"/>
    <w:rsid w:val="00C16499"/>
    <w:rsid w:val="00C17690"/>
    <w:rsid w:val="00C2303A"/>
    <w:rsid w:val="00C35C51"/>
    <w:rsid w:val="00C40437"/>
    <w:rsid w:val="00C449B9"/>
    <w:rsid w:val="00C44AEC"/>
    <w:rsid w:val="00C47E89"/>
    <w:rsid w:val="00C50CFA"/>
    <w:rsid w:val="00C5511E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1C1F"/>
    <w:rsid w:val="00CE22BA"/>
    <w:rsid w:val="00CE5802"/>
    <w:rsid w:val="00CF6C82"/>
    <w:rsid w:val="00D04AFD"/>
    <w:rsid w:val="00D3048A"/>
    <w:rsid w:val="00D37EC6"/>
    <w:rsid w:val="00D413CF"/>
    <w:rsid w:val="00D46C09"/>
    <w:rsid w:val="00D514E6"/>
    <w:rsid w:val="00D518BD"/>
    <w:rsid w:val="00D51A8F"/>
    <w:rsid w:val="00D5646F"/>
    <w:rsid w:val="00D61811"/>
    <w:rsid w:val="00D641F9"/>
    <w:rsid w:val="00D64454"/>
    <w:rsid w:val="00D710E7"/>
    <w:rsid w:val="00D7659F"/>
    <w:rsid w:val="00D92FF9"/>
    <w:rsid w:val="00DA3C5A"/>
    <w:rsid w:val="00DA4CFC"/>
    <w:rsid w:val="00DB2355"/>
    <w:rsid w:val="00DB39E9"/>
    <w:rsid w:val="00DB3F48"/>
    <w:rsid w:val="00DB5781"/>
    <w:rsid w:val="00DC105B"/>
    <w:rsid w:val="00DC797F"/>
    <w:rsid w:val="00DD3EB1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42AB"/>
    <w:rsid w:val="00E66010"/>
    <w:rsid w:val="00E66FDD"/>
    <w:rsid w:val="00E75933"/>
    <w:rsid w:val="00E85711"/>
    <w:rsid w:val="00E97A4F"/>
    <w:rsid w:val="00EA4F06"/>
    <w:rsid w:val="00EB5D72"/>
    <w:rsid w:val="00EC0F7C"/>
    <w:rsid w:val="00ED1A8D"/>
    <w:rsid w:val="00ED4381"/>
    <w:rsid w:val="00EF335C"/>
    <w:rsid w:val="00EF5DBF"/>
    <w:rsid w:val="00F232E5"/>
    <w:rsid w:val="00F26E8E"/>
    <w:rsid w:val="00F27B2A"/>
    <w:rsid w:val="00F27DE3"/>
    <w:rsid w:val="00F424DE"/>
    <w:rsid w:val="00F57569"/>
    <w:rsid w:val="00F601A4"/>
    <w:rsid w:val="00F655DF"/>
    <w:rsid w:val="00F743EA"/>
    <w:rsid w:val="00F9455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2024-06-04T08:57:00Z</dcterms:created>
  <dcterms:modified xsi:type="dcterms:W3CDTF">2024-06-04T08:57:00Z</dcterms:modified>
</cp:coreProperties>
</file>