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053768F0" w:rsidR="007F19D6" w:rsidRPr="00B82E66" w:rsidRDefault="005E77C4" w:rsidP="007F19D6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 w:rsidR="0024605D" w:rsidRPr="0024605D">
        <w:t xml:space="preserve"> </w:t>
      </w:r>
      <w:r w:rsidR="0024605D" w:rsidRPr="0024605D">
        <w:rPr>
          <w:rFonts w:ascii="Arial Narrow" w:hAnsi="Arial Narrow" w:cs="Arial"/>
          <w:b/>
          <w:bCs/>
          <w:sz w:val="22"/>
          <w:szCs w:val="22"/>
        </w:rPr>
        <w:t>BIT-BIG.25.12.2024</w:t>
      </w:r>
    </w:p>
    <w:p w14:paraId="36DE70D8" w14:textId="77777777" w:rsidR="007F19D6" w:rsidRPr="00B82E66" w:rsidRDefault="007F19D6" w:rsidP="007F19D6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635412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5E77C4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5E77C4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5E77C4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5E77C4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5E77C4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5E77C4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5E77C4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1C4E7762" w:rsidR="007F19D6" w:rsidRPr="00B82E66" w:rsidRDefault="005E77C4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B473C7">
        <w:rPr>
          <w:rFonts w:ascii="Arial Narrow" w:hAnsi="Arial Narrow"/>
          <w:b w:val="0"/>
          <w:sz w:val="22"/>
          <w:szCs w:val="22"/>
        </w:rPr>
        <w:t>d</w:t>
      </w:r>
      <w:r w:rsidR="00B473C7" w:rsidRPr="00B473C7">
        <w:rPr>
          <w:rFonts w:ascii="Arial Narrow" w:hAnsi="Arial Narrow"/>
          <w:b w:val="0"/>
          <w:sz w:val="22"/>
          <w:szCs w:val="22"/>
        </w:rPr>
        <w:t>ostaw</w:t>
      </w:r>
      <w:r w:rsidR="00B473C7">
        <w:rPr>
          <w:rFonts w:ascii="Arial Narrow" w:hAnsi="Arial Narrow"/>
          <w:b w:val="0"/>
          <w:sz w:val="22"/>
          <w:szCs w:val="22"/>
        </w:rPr>
        <w:t>ę</w:t>
      </w:r>
      <w:r w:rsidR="00B473C7" w:rsidRPr="00B473C7">
        <w:rPr>
          <w:rFonts w:ascii="Arial Narrow" w:hAnsi="Arial Narrow"/>
          <w:b w:val="0"/>
          <w:sz w:val="22"/>
          <w:szCs w:val="22"/>
        </w:rPr>
        <w:t xml:space="preserve"> licencji zdalnego pulpitu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761156">
        <w:rPr>
          <w:rFonts w:ascii="Arial Narrow" w:hAnsi="Arial Narrow"/>
          <w:b w:val="0"/>
          <w:i/>
          <w:sz w:val="18"/>
          <w:szCs w:val="18"/>
        </w:rPr>
        <w:t>(</w:t>
      </w:r>
      <w:r>
        <w:rPr>
          <w:rFonts w:ascii="Arial Narrow" w:hAnsi="Arial Narrow"/>
          <w:b w:val="0"/>
          <w:i/>
          <w:sz w:val="18"/>
          <w:szCs w:val="18"/>
        </w:rPr>
        <w:t>nazwa</w:t>
      </w:r>
      <w:r w:rsidRPr="00761156">
        <w:rPr>
          <w:rFonts w:ascii="Arial Narrow" w:hAnsi="Arial Narrow"/>
          <w:b w:val="0"/>
          <w:i/>
          <w:sz w:val="18"/>
          <w:szCs w:val="18"/>
        </w:rPr>
        <w:t>ł zamówienia)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5E77C4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5E77C4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5E77C4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5E77C4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5E77C4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5E77C4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5E77C4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5E77C4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5E77C4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5E77C4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5E77C4" w:rsidP="007F19D6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5E77C4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5E77C4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35B636E8" w:rsidR="007F19D6" w:rsidRDefault="005E77C4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</w:t>
      </w:r>
      <w:r w:rsidR="00B473C7">
        <w:rPr>
          <w:rFonts w:ascii="Arial Narrow" w:hAnsi="Arial Narrow" w:cs="Times New Roman"/>
          <w:sz w:val="22"/>
          <w:szCs w:val="22"/>
        </w:rPr>
        <w:t xml:space="preserve">, tj. dostawę </w:t>
      </w:r>
      <w:r w:rsidR="00B473C7" w:rsidRPr="00B473C7">
        <w:rPr>
          <w:rFonts w:ascii="Arial Narrow" w:hAnsi="Arial Narrow" w:cs="Times New Roman"/>
          <w:sz w:val="22"/>
          <w:szCs w:val="22"/>
        </w:rPr>
        <w:t>100 szt. licencji (licencje na użytkownika) Windows Remote Desktop Services z</w:t>
      </w:r>
      <w:r w:rsidR="00923831">
        <w:rPr>
          <w:rFonts w:ascii="Arial Narrow" w:hAnsi="Arial Narrow" w:cs="Times New Roman"/>
          <w:sz w:val="22"/>
          <w:szCs w:val="22"/>
        </w:rPr>
        <w:t xml:space="preserve"> 3 letnim</w:t>
      </w:r>
      <w:r w:rsidR="00B473C7" w:rsidRPr="00B473C7">
        <w:rPr>
          <w:rFonts w:ascii="Arial Narrow" w:hAnsi="Arial Narrow" w:cs="Times New Roman"/>
          <w:sz w:val="22"/>
          <w:szCs w:val="22"/>
        </w:rPr>
        <w:t xml:space="preserve"> Software Assurance (L&amp;SA), w ramach umowy Microsoft Products and Services Agreement (Umowa MPSA: 4100026822, Nazwa konta zakupowego: Najwyższa Izba Kontroli – 0005260241)</w:t>
      </w:r>
      <w:r w:rsidRPr="00B82E66">
        <w:rPr>
          <w:rFonts w:ascii="Arial Narrow" w:hAnsi="Arial Narrow" w:cs="Times New Roman"/>
          <w:sz w:val="22"/>
          <w:szCs w:val="22"/>
        </w:rPr>
        <w:t xml:space="preserve"> 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8F604BD" w14:textId="580E80F1" w:rsidR="00B473C7" w:rsidRPr="00B82E66" w:rsidRDefault="00B473C7" w:rsidP="00B473C7">
      <w:pPr>
        <w:pStyle w:val="Zwykytekst"/>
        <w:spacing w:before="120"/>
        <w:ind w:left="42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Cena pojedynczej licencji wynosi ……………….. zł netto + 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31270606" w14:textId="77777777" w:rsidR="007F19D6" w:rsidRPr="00B82E66" w:rsidRDefault="005E77C4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77777777" w:rsidR="007F19D6" w:rsidRPr="00B82E66" w:rsidRDefault="005E77C4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nie będzie podlegała zmianie w czasie trwania umowy</w:t>
      </w:r>
      <w:r>
        <w:rPr>
          <w:rFonts w:ascii="Arial Narrow" w:hAnsi="Arial Narrow"/>
          <w:sz w:val="22"/>
          <w:szCs w:val="22"/>
        </w:rPr>
        <w:t>/wykonania zlecenia zamówienia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5E77C4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5E77C4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5E77C4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C958D13" w14:textId="77777777" w:rsidR="007F19D6" w:rsidRPr="002F1E30" w:rsidRDefault="005E77C4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5E77C4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5E77C4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2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5E77C4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522BB335" w:rsidR="007F19D6" w:rsidRPr="00B82E66" w:rsidRDefault="005E77C4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</w:t>
      </w:r>
    </w:p>
    <w:p w14:paraId="3F6DBFED" w14:textId="77777777" w:rsidR="007F19D6" w:rsidRPr="00B82E66" w:rsidRDefault="005E77C4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5E77C4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5E77C4" w:rsidP="007F19D6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BF07ACE" w14:textId="77777777" w:rsidR="007F19D6" w:rsidRDefault="005E77C4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5E77C4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lastRenderedPageBreak/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5E77C4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24566B7D" w14:textId="77777777" w:rsidR="007F19D6" w:rsidRPr="00761156" w:rsidRDefault="005E77C4" w:rsidP="007F19D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sectPr w:rsidR="007956E1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2E6C" w14:textId="77777777" w:rsidR="001A585D" w:rsidRDefault="001A585D">
      <w:r>
        <w:separator/>
      </w:r>
    </w:p>
  </w:endnote>
  <w:endnote w:type="continuationSeparator" w:id="0">
    <w:p w14:paraId="46014FBC" w14:textId="77777777" w:rsidR="001A585D" w:rsidRDefault="001A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5E77C4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A363" w14:textId="77777777" w:rsidR="001A585D" w:rsidRDefault="001A585D" w:rsidP="00A106F6">
      <w:r>
        <w:separator/>
      </w:r>
    </w:p>
  </w:footnote>
  <w:footnote w:type="continuationSeparator" w:id="0">
    <w:p w14:paraId="116DA836" w14:textId="77777777" w:rsidR="001A585D" w:rsidRDefault="001A585D" w:rsidP="00A106F6">
      <w:r>
        <w:continuationSeparator/>
      </w:r>
    </w:p>
  </w:footnote>
  <w:footnote w:id="1">
    <w:p w14:paraId="37A04FBC" w14:textId="77777777" w:rsidR="007F19D6" w:rsidRPr="00C5511E" w:rsidRDefault="005E77C4" w:rsidP="007F19D6">
      <w:pPr>
        <w:pStyle w:val="Tekstprzypisudolnego"/>
        <w:rPr>
          <w:rFonts w:ascii="Arial Narrow" w:hAnsi="Arial Narrow"/>
        </w:rPr>
      </w:pPr>
      <w:r w:rsidRPr="0075158F">
        <w:rPr>
          <w:rStyle w:val="Odwoanieprzypisudolnego"/>
        </w:rPr>
        <w:footnoteRef/>
      </w:r>
      <w:r w:rsidRPr="0075158F">
        <w:t xml:space="preserve"> </w:t>
      </w:r>
      <w:r w:rsidRPr="0075158F">
        <w:rPr>
          <w:rFonts w:ascii="Arial Narrow" w:hAnsi="Arial Narrow"/>
        </w:rPr>
        <w:t>Niepotrzebne usunąć.</w:t>
      </w:r>
    </w:p>
  </w:footnote>
  <w:footnote w:id="2">
    <w:p w14:paraId="1C1FAE20" w14:textId="77777777" w:rsidR="007F19D6" w:rsidRDefault="005E77C4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5E77C4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 w15:restartNumberingAfterBreak="0">
    <w:nsid w:val="11DB32C0"/>
    <w:multiLevelType w:val="hybridMultilevel"/>
    <w:tmpl w:val="B3065948"/>
    <w:lvl w:ilvl="0" w:tplc="7F160708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2556AB02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1A2A0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E0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C5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80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CC0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C3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0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 w15:restartNumberingAfterBreak="0">
    <w:nsid w:val="124C334A"/>
    <w:multiLevelType w:val="hybridMultilevel"/>
    <w:tmpl w:val="6C103CD4"/>
    <w:lvl w:ilvl="0" w:tplc="8A904B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629C6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6A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80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D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8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C6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E7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A6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C06F0"/>
    <w:multiLevelType w:val="hybridMultilevel"/>
    <w:tmpl w:val="0C02FDB0"/>
    <w:lvl w:ilvl="0" w:tplc="A1AE2A78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81E253AE" w:tentative="1">
      <w:start w:val="1"/>
      <w:numFmt w:val="lowerLetter"/>
      <w:lvlText w:val="%2."/>
      <w:lvlJc w:val="left"/>
      <w:pPr>
        <w:ind w:left="1380" w:hanging="360"/>
      </w:pPr>
    </w:lvl>
    <w:lvl w:ilvl="2" w:tplc="B2ACEF64" w:tentative="1">
      <w:start w:val="1"/>
      <w:numFmt w:val="lowerRoman"/>
      <w:lvlText w:val="%3."/>
      <w:lvlJc w:val="right"/>
      <w:pPr>
        <w:ind w:left="2100" w:hanging="180"/>
      </w:pPr>
    </w:lvl>
    <w:lvl w:ilvl="3" w:tplc="51D26F50" w:tentative="1">
      <w:start w:val="1"/>
      <w:numFmt w:val="decimal"/>
      <w:lvlText w:val="%4."/>
      <w:lvlJc w:val="left"/>
      <w:pPr>
        <w:ind w:left="2820" w:hanging="360"/>
      </w:pPr>
    </w:lvl>
    <w:lvl w:ilvl="4" w:tplc="EB408830" w:tentative="1">
      <w:start w:val="1"/>
      <w:numFmt w:val="lowerLetter"/>
      <w:lvlText w:val="%5."/>
      <w:lvlJc w:val="left"/>
      <w:pPr>
        <w:ind w:left="3540" w:hanging="360"/>
      </w:pPr>
    </w:lvl>
    <w:lvl w:ilvl="5" w:tplc="1DACD4A4" w:tentative="1">
      <w:start w:val="1"/>
      <w:numFmt w:val="lowerRoman"/>
      <w:lvlText w:val="%6."/>
      <w:lvlJc w:val="right"/>
      <w:pPr>
        <w:ind w:left="4260" w:hanging="180"/>
      </w:pPr>
    </w:lvl>
    <w:lvl w:ilvl="6" w:tplc="13223B80" w:tentative="1">
      <w:start w:val="1"/>
      <w:numFmt w:val="decimal"/>
      <w:lvlText w:val="%7."/>
      <w:lvlJc w:val="left"/>
      <w:pPr>
        <w:ind w:left="4980" w:hanging="360"/>
      </w:pPr>
    </w:lvl>
    <w:lvl w:ilvl="7" w:tplc="16FE5B80" w:tentative="1">
      <w:start w:val="1"/>
      <w:numFmt w:val="lowerLetter"/>
      <w:lvlText w:val="%8."/>
      <w:lvlJc w:val="left"/>
      <w:pPr>
        <w:ind w:left="5700" w:hanging="360"/>
      </w:pPr>
    </w:lvl>
    <w:lvl w:ilvl="8" w:tplc="B92E9AB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23E832DF"/>
    <w:multiLevelType w:val="hybridMultilevel"/>
    <w:tmpl w:val="89C033AC"/>
    <w:lvl w:ilvl="0" w:tplc="B34CF1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340EB46" w:tentative="1">
      <w:start w:val="1"/>
      <w:numFmt w:val="lowerLetter"/>
      <w:lvlText w:val="%2."/>
      <w:lvlJc w:val="left"/>
      <w:pPr>
        <w:ind w:left="1222" w:hanging="360"/>
      </w:pPr>
    </w:lvl>
    <w:lvl w:ilvl="2" w:tplc="987C4A28" w:tentative="1">
      <w:start w:val="1"/>
      <w:numFmt w:val="lowerRoman"/>
      <w:lvlText w:val="%3."/>
      <w:lvlJc w:val="right"/>
      <w:pPr>
        <w:ind w:left="1942" w:hanging="180"/>
      </w:pPr>
    </w:lvl>
    <w:lvl w:ilvl="3" w:tplc="3B0EF592" w:tentative="1">
      <w:start w:val="1"/>
      <w:numFmt w:val="decimal"/>
      <w:lvlText w:val="%4."/>
      <w:lvlJc w:val="left"/>
      <w:pPr>
        <w:ind w:left="2662" w:hanging="360"/>
      </w:pPr>
    </w:lvl>
    <w:lvl w:ilvl="4" w:tplc="AA0877BC" w:tentative="1">
      <w:start w:val="1"/>
      <w:numFmt w:val="lowerLetter"/>
      <w:lvlText w:val="%5."/>
      <w:lvlJc w:val="left"/>
      <w:pPr>
        <w:ind w:left="3382" w:hanging="360"/>
      </w:pPr>
    </w:lvl>
    <w:lvl w:ilvl="5" w:tplc="C5B0A9F2" w:tentative="1">
      <w:start w:val="1"/>
      <w:numFmt w:val="lowerRoman"/>
      <w:lvlText w:val="%6."/>
      <w:lvlJc w:val="right"/>
      <w:pPr>
        <w:ind w:left="4102" w:hanging="180"/>
      </w:pPr>
    </w:lvl>
    <w:lvl w:ilvl="6" w:tplc="45727214" w:tentative="1">
      <w:start w:val="1"/>
      <w:numFmt w:val="decimal"/>
      <w:lvlText w:val="%7."/>
      <w:lvlJc w:val="left"/>
      <w:pPr>
        <w:ind w:left="4822" w:hanging="360"/>
      </w:pPr>
    </w:lvl>
    <w:lvl w:ilvl="7" w:tplc="EA6601E0" w:tentative="1">
      <w:start w:val="1"/>
      <w:numFmt w:val="lowerLetter"/>
      <w:lvlText w:val="%8."/>
      <w:lvlJc w:val="left"/>
      <w:pPr>
        <w:ind w:left="5542" w:hanging="360"/>
      </w:pPr>
    </w:lvl>
    <w:lvl w:ilvl="8" w:tplc="41E09A6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0975A8E"/>
    <w:multiLevelType w:val="hybridMultilevel"/>
    <w:tmpl w:val="C700EFD0"/>
    <w:lvl w:ilvl="0" w:tplc="007CF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49BF8" w:tentative="1">
      <w:start w:val="1"/>
      <w:numFmt w:val="lowerLetter"/>
      <w:lvlText w:val="%2."/>
      <w:lvlJc w:val="left"/>
      <w:pPr>
        <w:ind w:left="1440" w:hanging="360"/>
      </w:pPr>
    </w:lvl>
    <w:lvl w:ilvl="2" w:tplc="04EC21D6" w:tentative="1">
      <w:start w:val="1"/>
      <w:numFmt w:val="lowerRoman"/>
      <w:lvlText w:val="%3."/>
      <w:lvlJc w:val="right"/>
      <w:pPr>
        <w:ind w:left="2160" w:hanging="180"/>
      </w:pPr>
    </w:lvl>
    <w:lvl w:ilvl="3" w:tplc="82B28506" w:tentative="1">
      <w:start w:val="1"/>
      <w:numFmt w:val="decimal"/>
      <w:lvlText w:val="%4."/>
      <w:lvlJc w:val="left"/>
      <w:pPr>
        <w:ind w:left="2880" w:hanging="360"/>
      </w:pPr>
    </w:lvl>
    <w:lvl w:ilvl="4" w:tplc="95BE16B6" w:tentative="1">
      <w:start w:val="1"/>
      <w:numFmt w:val="lowerLetter"/>
      <w:lvlText w:val="%5."/>
      <w:lvlJc w:val="left"/>
      <w:pPr>
        <w:ind w:left="3600" w:hanging="360"/>
      </w:pPr>
    </w:lvl>
    <w:lvl w:ilvl="5" w:tplc="BB0E974C" w:tentative="1">
      <w:start w:val="1"/>
      <w:numFmt w:val="lowerRoman"/>
      <w:lvlText w:val="%6."/>
      <w:lvlJc w:val="right"/>
      <w:pPr>
        <w:ind w:left="4320" w:hanging="180"/>
      </w:pPr>
    </w:lvl>
    <w:lvl w:ilvl="6" w:tplc="C7080ECA" w:tentative="1">
      <w:start w:val="1"/>
      <w:numFmt w:val="decimal"/>
      <w:lvlText w:val="%7."/>
      <w:lvlJc w:val="left"/>
      <w:pPr>
        <w:ind w:left="5040" w:hanging="360"/>
      </w:pPr>
    </w:lvl>
    <w:lvl w:ilvl="7" w:tplc="DECE3C0A" w:tentative="1">
      <w:start w:val="1"/>
      <w:numFmt w:val="lowerLetter"/>
      <w:lvlText w:val="%8."/>
      <w:lvlJc w:val="left"/>
      <w:pPr>
        <w:ind w:left="5760" w:hanging="360"/>
      </w:pPr>
    </w:lvl>
    <w:lvl w:ilvl="8" w:tplc="AA9E0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33590A"/>
    <w:multiLevelType w:val="hybridMultilevel"/>
    <w:tmpl w:val="044E6B6A"/>
    <w:lvl w:ilvl="0" w:tplc="AE2A140E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 w:tplc="9D904BDA">
      <w:start w:val="1"/>
      <w:numFmt w:val="lowerLetter"/>
      <w:lvlText w:val="%2."/>
      <w:lvlJc w:val="left"/>
      <w:pPr>
        <w:ind w:left="1440" w:hanging="360"/>
      </w:pPr>
    </w:lvl>
    <w:lvl w:ilvl="2" w:tplc="6F72D916">
      <w:start w:val="1"/>
      <w:numFmt w:val="lowerRoman"/>
      <w:lvlText w:val="%3."/>
      <w:lvlJc w:val="right"/>
      <w:pPr>
        <w:ind w:left="2160" w:hanging="180"/>
      </w:pPr>
    </w:lvl>
    <w:lvl w:ilvl="3" w:tplc="B5F6397E">
      <w:start w:val="1"/>
      <w:numFmt w:val="decimal"/>
      <w:lvlText w:val="%4."/>
      <w:lvlJc w:val="left"/>
      <w:pPr>
        <w:ind w:left="2880" w:hanging="360"/>
      </w:pPr>
    </w:lvl>
    <w:lvl w:ilvl="4" w:tplc="E6249856" w:tentative="1">
      <w:start w:val="1"/>
      <w:numFmt w:val="lowerLetter"/>
      <w:lvlText w:val="%5."/>
      <w:lvlJc w:val="left"/>
      <w:pPr>
        <w:ind w:left="3600" w:hanging="360"/>
      </w:pPr>
    </w:lvl>
    <w:lvl w:ilvl="5" w:tplc="A724A3E6" w:tentative="1">
      <w:start w:val="1"/>
      <w:numFmt w:val="lowerRoman"/>
      <w:lvlText w:val="%6."/>
      <w:lvlJc w:val="right"/>
      <w:pPr>
        <w:ind w:left="4320" w:hanging="180"/>
      </w:pPr>
    </w:lvl>
    <w:lvl w:ilvl="6" w:tplc="3AE26060" w:tentative="1">
      <w:start w:val="1"/>
      <w:numFmt w:val="decimal"/>
      <w:lvlText w:val="%7."/>
      <w:lvlJc w:val="left"/>
      <w:pPr>
        <w:ind w:left="5040" w:hanging="360"/>
      </w:pPr>
    </w:lvl>
    <w:lvl w:ilvl="7" w:tplc="B20ACE6E" w:tentative="1">
      <w:start w:val="1"/>
      <w:numFmt w:val="lowerLetter"/>
      <w:lvlText w:val="%8."/>
      <w:lvlJc w:val="left"/>
      <w:pPr>
        <w:ind w:left="5760" w:hanging="360"/>
      </w:pPr>
    </w:lvl>
    <w:lvl w:ilvl="8" w:tplc="F7840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37023"/>
    <w:multiLevelType w:val="hybridMultilevel"/>
    <w:tmpl w:val="751411CA"/>
    <w:lvl w:ilvl="0" w:tplc="19C295D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DC8C691E" w:tentative="1">
      <w:start w:val="1"/>
      <w:numFmt w:val="lowerLetter"/>
      <w:lvlText w:val="%2."/>
      <w:lvlJc w:val="left"/>
      <w:pPr>
        <w:ind w:left="1440" w:hanging="360"/>
      </w:pPr>
    </w:lvl>
    <w:lvl w:ilvl="2" w:tplc="1FBCD896" w:tentative="1">
      <w:start w:val="1"/>
      <w:numFmt w:val="lowerRoman"/>
      <w:lvlText w:val="%3."/>
      <w:lvlJc w:val="right"/>
      <w:pPr>
        <w:ind w:left="2160" w:hanging="180"/>
      </w:pPr>
    </w:lvl>
    <w:lvl w:ilvl="3" w:tplc="AD16AA92" w:tentative="1">
      <w:start w:val="1"/>
      <w:numFmt w:val="decimal"/>
      <w:lvlText w:val="%4."/>
      <w:lvlJc w:val="left"/>
      <w:pPr>
        <w:ind w:left="2880" w:hanging="360"/>
      </w:pPr>
    </w:lvl>
    <w:lvl w:ilvl="4" w:tplc="1FC6362E" w:tentative="1">
      <w:start w:val="1"/>
      <w:numFmt w:val="lowerLetter"/>
      <w:lvlText w:val="%5."/>
      <w:lvlJc w:val="left"/>
      <w:pPr>
        <w:ind w:left="3600" w:hanging="360"/>
      </w:pPr>
    </w:lvl>
    <w:lvl w:ilvl="5" w:tplc="FC328FD6" w:tentative="1">
      <w:start w:val="1"/>
      <w:numFmt w:val="lowerRoman"/>
      <w:lvlText w:val="%6."/>
      <w:lvlJc w:val="right"/>
      <w:pPr>
        <w:ind w:left="4320" w:hanging="180"/>
      </w:pPr>
    </w:lvl>
    <w:lvl w:ilvl="6" w:tplc="99D40070" w:tentative="1">
      <w:start w:val="1"/>
      <w:numFmt w:val="decimal"/>
      <w:lvlText w:val="%7."/>
      <w:lvlJc w:val="left"/>
      <w:pPr>
        <w:ind w:left="5040" w:hanging="360"/>
      </w:pPr>
    </w:lvl>
    <w:lvl w:ilvl="7" w:tplc="0CFCA4F4" w:tentative="1">
      <w:start w:val="1"/>
      <w:numFmt w:val="lowerLetter"/>
      <w:lvlText w:val="%8."/>
      <w:lvlJc w:val="left"/>
      <w:pPr>
        <w:ind w:left="5760" w:hanging="360"/>
      </w:pPr>
    </w:lvl>
    <w:lvl w:ilvl="8" w:tplc="B6707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3C2315"/>
    <w:multiLevelType w:val="hybridMultilevel"/>
    <w:tmpl w:val="40FA15DC"/>
    <w:lvl w:ilvl="0" w:tplc="FC3659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45CF25E" w:tentative="1">
      <w:start w:val="1"/>
      <w:numFmt w:val="lowerLetter"/>
      <w:lvlText w:val="%2."/>
      <w:lvlJc w:val="left"/>
      <w:pPr>
        <w:ind w:left="2073" w:hanging="360"/>
      </w:pPr>
    </w:lvl>
    <w:lvl w:ilvl="2" w:tplc="935E1E92" w:tentative="1">
      <w:start w:val="1"/>
      <w:numFmt w:val="lowerRoman"/>
      <w:lvlText w:val="%3."/>
      <w:lvlJc w:val="right"/>
      <w:pPr>
        <w:ind w:left="2793" w:hanging="180"/>
      </w:pPr>
    </w:lvl>
    <w:lvl w:ilvl="3" w:tplc="2828EE4C" w:tentative="1">
      <w:start w:val="1"/>
      <w:numFmt w:val="decimal"/>
      <w:lvlText w:val="%4."/>
      <w:lvlJc w:val="left"/>
      <w:pPr>
        <w:ind w:left="3513" w:hanging="360"/>
      </w:pPr>
    </w:lvl>
    <w:lvl w:ilvl="4" w:tplc="990E3A2E" w:tentative="1">
      <w:start w:val="1"/>
      <w:numFmt w:val="lowerLetter"/>
      <w:lvlText w:val="%5."/>
      <w:lvlJc w:val="left"/>
      <w:pPr>
        <w:ind w:left="4233" w:hanging="360"/>
      </w:pPr>
    </w:lvl>
    <w:lvl w:ilvl="5" w:tplc="7DCC91EA" w:tentative="1">
      <w:start w:val="1"/>
      <w:numFmt w:val="lowerRoman"/>
      <w:lvlText w:val="%6."/>
      <w:lvlJc w:val="right"/>
      <w:pPr>
        <w:ind w:left="4953" w:hanging="180"/>
      </w:pPr>
    </w:lvl>
    <w:lvl w:ilvl="6" w:tplc="38C4360E" w:tentative="1">
      <w:start w:val="1"/>
      <w:numFmt w:val="decimal"/>
      <w:lvlText w:val="%7."/>
      <w:lvlJc w:val="left"/>
      <w:pPr>
        <w:ind w:left="5673" w:hanging="360"/>
      </w:pPr>
    </w:lvl>
    <w:lvl w:ilvl="7" w:tplc="2AE629AC" w:tentative="1">
      <w:start w:val="1"/>
      <w:numFmt w:val="lowerLetter"/>
      <w:lvlText w:val="%8."/>
      <w:lvlJc w:val="left"/>
      <w:pPr>
        <w:ind w:left="6393" w:hanging="360"/>
      </w:pPr>
    </w:lvl>
    <w:lvl w:ilvl="8" w:tplc="F844FA6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8" w15:restartNumberingAfterBreak="0">
    <w:nsid w:val="47D32171"/>
    <w:multiLevelType w:val="hybridMultilevel"/>
    <w:tmpl w:val="1D5E2536"/>
    <w:lvl w:ilvl="0" w:tplc="BA6065E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 w:tplc="D7F8D62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F3AE1BB8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E6E682BC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5EC398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206AF5FA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3DFA0A04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93386E48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411C1F3A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9" w15:restartNumberingAfterBreak="0">
    <w:nsid w:val="4DD47FB8"/>
    <w:multiLevelType w:val="hybridMultilevel"/>
    <w:tmpl w:val="9248562A"/>
    <w:lvl w:ilvl="0" w:tplc="6900AB2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C69252C8" w:tentative="1">
      <w:start w:val="1"/>
      <w:numFmt w:val="lowerLetter"/>
      <w:lvlText w:val="%2."/>
      <w:lvlJc w:val="left"/>
      <w:pPr>
        <w:ind w:left="1440" w:hanging="360"/>
      </w:pPr>
    </w:lvl>
    <w:lvl w:ilvl="2" w:tplc="23EC93BE" w:tentative="1">
      <w:start w:val="1"/>
      <w:numFmt w:val="lowerRoman"/>
      <w:lvlText w:val="%3."/>
      <w:lvlJc w:val="right"/>
      <w:pPr>
        <w:ind w:left="2160" w:hanging="180"/>
      </w:pPr>
    </w:lvl>
    <w:lvl w:ilvl="3" w:tplc="4DA4DF7E" w:tentative="1">
      <w:start w:val="1"/>
      <w:numFmt w:val="decimal"/>
      <w:lvlText w:val="%4."/>
      <w:lvlJc w:val="left"/>
      <w:pPr>
        <w:ind w:left="2880" w:hanging="360"/>
      </w:pPr>
    </w:lvl>
    <w:lvl w:ilvl="4" w:tplc="9AC03BC0" w:tentative="1">
      <w:start w:val="1"/>
      <w:numFmt w:val="lowerLetter"/>
      <w:lvlText w:val="%5."/>
      <w:lvlJc w:val="left"/>
      <w:pPr>
        <w:ind w:left="3600" w:hanging="360"/>
      </w:pPr>
    </w:lvl>
    <w:lvl w:ilvl="5" w:tplc="C29EBC90" w:tentative="1">
      <w:start w:val="1"/>
      <w:numFmt w:val="lowerRoman"/>
      <w:lvlText w:val="%6."/>
      <w:lvlJc w:val="right"/>
      <w:pPr>
        <w:ind w:left="4320" w:hanging="180"/>
      </w:pPr>
    </w:lvl>
    <w:lvl w:ilvl="6" w:tplc="515469AE" w:tentative="1">
      <w:start w:val="1"/>
      <w:numFmt w:val="decimal"/>
      <w:lvlText w:val="%7."/>
      <w:lvlJc w:val="left"/>
      <w:pPr>
        <w:ind w:left="5040" w:hanging="360"/>
      </w:pPr>
    </w:lvl>
    <w:lvl w:ilvl="7" w:tplc="A22AB186" w:tentative="1">
      <w:start w:val="1"/>
      <w:numFmt w:val="lowerLetter"/>
      <w:lvlText w:val="%8."/>
      <w:lvlJc w:val="left"/>
      <w:pPr>
        <w:ind w:left="5760" w:hanging="360"/>
      </w:pPr>
    </w:lvl>
    <w:lvl w:ilvl="8" w:tplc="DA6A8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15FA2"/>
    <w:multiLevelType w:val="hybridMultilevel"/>
    <w:tmpl w:val="06B47788"/>
    <w:lvl w:ilvl="0" w:tplc="1F429946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9AF0861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9A6990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918AB9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D483EF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472A9A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8A273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3E98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176F30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2" w15:restartNumberingAfterBreak="0">
    <w:nsid w:val="6B072AAD"/>
    <w:multiLevelType w:val="hybridMultilevel"/>
    <w:tmpl w:val="EF08C57A"/>
    <w:lvl w:ilvl="0" w:tplc="BA060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43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1A7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8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40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45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A6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4A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85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4" w15:restartNumberingAfterBreak="0">
    <w:nsid w:val="71FC1910"/>
    <w:multiLevelType w:val="hybridMultilevel"/>
    <w:tmpl w:val="DA521B96"/>
    <w:lvl w:ilvl="0" w:tplc="0C80F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B418A8A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F3325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260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A5844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C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A8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C7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585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E13DF2"/>
    <w:multiLevelType w:val="hybridMultilevel"/>
    <w:tmpl w:val="48A65C14"/>
    <w:lvl w:ilvl="0" w:tplc="AF6680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19680630" w:tentative="1">
      <w:start w:val="1"/>
      <w:numFmt w:val="lowerLetter"/>
      <w:lvlText w:val="%2."/>
      <w:lvlJc w:val="left"/>
      <w:pPr>
        <w:ind w:left="1800" w:hanging="360"/>
      </w:pPr>
    </w:lvl>
    <w:lvl w:ilvl="2" w:tplc="9926B8AA" w:tentative="1">
      <w:start w:val="1"/>
      <w:numFmt w:val="lowerRoman"/>
      <w:lvlText w:val="%3."/>
      <w:lvlJc w:val="right"/>
      <w:pPr>
        <w:ind w:left="2520" w:hanging="180"/>
      </w:pPr>
    </w:lvl>
    <w:lvl w:ilvl="3" w:tplc="C9BA9DAE" w:tentative="1">
      <w:start w:val="1"/>
      <w:numFmt w:val="decimal"/>
      <w:lvlText w:val="%4."/>
      <w:lvlJc w:val="left"/>
      <w:pPr>
        <w:ind w:left="3240" w:hanging="360"/>
      </w:pPr>
    </w:lvl>
    <w:lvl w:ilvl="4" w:tplc="AC64F13E" w:tentative="1">
      <w:start w:val="1"/>
      <w:numFmt w:val="lowerLetter"/>
      <w:lvlText w:val="%5."/>
      <w:lvlJc w:val="left"/>
      <w:pPr>
        <w:ind w:left="3960" w:hanging="360"/>
      </w:pPr>
    </w:lvl>
    <w:lvl w:ilvl="5" w:tplc="81609FF0" w:tentative="1">
      <w:start w:val="1"/>
      <w:numFmt w:val="lowerRoman"/>
      <w:lvlText w:val="%6."/>
      <w:lvlJc w:val="right"/>
      <w:pPr>
        <w:ind w:left="4680" w:hanging="180"/>
      </w:pPr>
    </w:lvl>
    <w:lvl w:ilvl="6" w:tplc="4C224880" w:tentative="1">
      <w:start w:val="1"/>
      <w:numFmt w:val="decimal"/>
      <w:lvlText w:val="%7."/>
      <w:lvlJc w:val="left"/>
      <w:pPr>
        <w:ind w:left="5400" w:hanging="360"/>
      </w:pPr>
    </w:lvl>
    <w:lvl w:ilvl="7" w:tplc="A53ED394" w:tentative="1">
      <w:start w:val="1"/>
      <w:numFmt w:val="lowerLetter"/>
      <w:lvlText w:val="%8."/>
      <w:lvlJc w:val="left"/>
      <w:pPr>
        <w:ind w:left="6120" w:hanging="360"/>
      </w:pPr>
    </w:lvl>
    <w:lvl w:ilvl="8" w:tplc="5734DE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56879B8"/>
    <w:multiLevelType w:val="hybridMultilevel"/>
    <w:tmpl w:val="EBC20C0E"/>
    <w:lvl w:ilvl="0" w:tplc="E04EA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750FC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BCEC2B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 w:tplc="D6BEAE3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578B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80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03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03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681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5"/>
  </w:num>
  <w:num w:numId="25">
    <w:abstractNumId w:val="49"/>
  </w:num>
  <w:num w:numId="26">
    <w:abstractNumId w:val="54"/>
  </w:num>
  <w:num w:numId="27">
    <w:abstractNumId w:val="34"/>
  </w:num>
  <w:num w:numId="28">
    <w:abstractNumId w:val="47"/>
  </w:num>
  <w:num w:numId="29">
    <w:abstractNumId w:val="56"/>
  </w:num>
  <w:num w:numId="30">
    <w:abstractNumId w:val="35"/>
  </w:num>
  <w:num w:numId="31">
    <w:abstractNumId w:val="53"/>
  </w:num>
  <w:num w:numId="32">
    <w:abstractNumId w:val="51"/>
  </w:num>
  <w:num w:numId="33">
    <w:abstractNumId w:val="40"/>
  </w:num>
  <w:num w:numId="34">
    <w:abstractNumId w:val="58"/>
  </w:num>
  <w:num w:numId="35">
    <w:abstractNumId w:val="36"/>
  </w:num>
  <w:num w:numId="36">
    <w:abstractNumId w:val="52"/>
  </w:num>
  <w:num w:numId="37">
    <w:abstractNumId w:val="43"/>
  </w:num>
  <w:num w:numId="38">
    <w:abstractNumId w:val="33"/>
  </w:num>
  <w:num w:numId="39">
    <w:abstractNumId w:val="55"/>
  </w:num>
  <w:num w:numId="40">
    <w:abstractNumId w:val="57"/>
  </w:num>
  <w:num w:numId="41">
    <w:abstractNumId w:val="48"/>
  </w:num>
  <w:num w:numId="42">
    <w:abstractNumId w:val="46"/>
  </w:num>
  <w:num w:numId="43">
    <w:abstractNumId w:val="41"/>
  </w:num>
  <w:num w:numId="44">
    <w:abstractNumId w:val="37"/>
  </w:num>
  <w:num w:numId="45">
    <w:abstractNumId w:val="38"/>
  </w:num>
  <w:num w:numId="46">
    <w:abstractNumId w:val="50"/>
  </w:num>
  <w:num w:numId="47">
    <w:abstractNumId w:val="44"/>
  </w:num>
  <w:num w:numId="48">
    <w:abstractNumId w:val="39"/>
  </w:num>
  <w:num w:numId="4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3D3A"/>
    <w:rsid w:val="00026530"/>
    <w:rsid w:val="00033043"/>
    <w:rsid w:val="000537CE"/>
    <w:rsid w:val="00061C9C"/>
    <w:rsid w:val="00064AD3"/>
    <w:rsid w:val="00087631"/>
    <w:rsid w:val="00093D93"/>
    <w:rsid w:val="00095179"/>
    <w:rsid w:val="000A3502"/>
    <w:rsid w:val="000A6DCA"/>
    <w:rsid w:val="000B359D"/>
    <w:rsid w:val="000B5266"/>
    <w:rsid w:val="000B7885"/>
    <w:rsid w:val="00102C20"/>
    <w:rsid w:val="00104EF9"/>
    <w:rsid w:val="00113C8B"/>
    <w:rsid w:val="00122DFA"/>
    <w:rsid w:val="00152AC7"/>
    <w:rsid w:val="00153904"/>
    <w:rsid w:val="0015719B"/>
    <w:rsid w:val="0016343D"/>
    <w:rsid w:val="001751FB"/>
    <w:rsid w:val="0017646B"/>
    <w:rsid w:val="001A2E2D"/>
    <w:rsid w:val="001A585D"/>
    <w:rsid w:val="001A7AF8"/>
    <w:rsid w:val="001B1711"/>
    <w:rsid w:val="001C7A79"/>
    <w:rsid w:val="001E67BE"/>
    <w:rsid w:val="001F0E12"/>
    <w:rsid w:val="00200F54"/>
    <w:rsid w:val="00223A18"/>
    <w:rsid w:val="00226BD9"/>
    <w:rsid w:val="0024605D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4047F"/>
    <w:rsid w:val="003417B6"/>
    <w:rsid w:val="00350E69"/>
    <w:rsid w:val="0035503B"/>
    <w:rsid w:val="003609A5"/>
    <w:rsid w:val="0036133D"/>
    <w:rsid w:val="00364D31"/>
    <w:rsid w:val="0037210F"/>
    <w:rsid w:val="003745CC"/>
    <w:rsid w:val="003752A0"/>
    <w:rsid w:val="003866E3"/>
    <w:rsid w:val="003A2F7C"/>
    <w:rsid w:val="003A7026"/>
    <w:rsid w:val="003B130C"/>
    <w:rsid w:val="003C703C"/>
    <w:rsid w:val="003C7753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B19D1"/>
    <w:rsid w:val="004B3135"/>
    <w:rsid w:val="004C58A2"/>
    <w:rsid w:val="004C7356"/>
    <w:rsid w:val="004F16AA"/>
    <w:rsid w:val="004F5100"/>
    <w:rsid w:val="00511419"/>
    <w:rsid w:val="00513F03"/>
    <w:rsid w:val="00524439"/>
    <w:rsid w:val="005551EF"/>
    <w:rsid w:val="005564D1"/>
    <w:rsid w:val="00566162"/>
    <w:rsid w:val="00570196"/>
    <w:rsid w:val="0058462D"/>
    <w:rsid w:val="00597B5D"/>
    <w:rsid w:val="005A37C9"/>
    <w:rsid w:val="005A511B"/>
    <w:rsid w:val="005B0C53"/>
    <w:rsid w:val="005B6D2F"/>
    <w:rsid w:val="005E4F12"/>
    <w:rsid w:val="005E77C4"/>
    <w:rsid w:val="005F3FA7"/>
    <w:rsid w:val="005F750B"/>
    <w:rsid w:val="006038D2"/>
    <w:rsid w:val="00605477"/>
    <w:rsid w:val="00621A1E"/>
    <w:rsid w:val="00626751"/>
    <w:rsid w:val="006343CF"/>
    <w:rsid w:val="006345E2"/>
    <w:rsid w:val="00635412"/>
    <w:rsid w:val="00652200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47DCB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831"/>
    <w:rsid w:val="00925DDF"/>
    <w:rsid w:val="0095409A"/>
    <w:rsid w:val="00961C25"/>
    <w:rsid w:val="00962227"/>
    <w:rsid w:val="00964C7A"/>
    <w:rsid w:val="00982FD5"/>
    <w:rsid w:val="009A56C2"/>
    <w:rsid w:val="009B4D98"/>
    <w:rsid w:val="009B7581"/>
    <w:rsid w:val="009E6DFD"/>
    <w:rsid w:val="009F54FF"/>
    <w:rsid w:val="00A0344B"/>
    <w:rsid w:val="00A06805"/>
    <w:rsid w:val="00A07612"/>
    <w:rsid w:val="00A106F6"/>
    <w:rsid w:val="00A12137"/>
    <w:rsid w:val="00A17A66"/>
    <w:rsid w:val="00A23EFA"/>
    <w:rsid w:val="00A5078D"/>
    <w:rsid w:val="00A61B49"/>
    <w:rsid w:val="00A620FF"/>
    <w:rsid w:val="00A73C31"/>
    <w:rsid w:val="00A9016A"/>
    <w:rsid w:val="00A9435B"/>
    <w:rsid w:val="00AA0B9B"/>
    <w:rsid w:val="00AA0D89"/>
    <w:rsid w:val="00AA4BD8"/>
    <w:rsid w:val="00AB1F9C"/>
    <w:rsid w:val="00AC3922"/>
    <w:rsid w:val="00AC5CD6"/>
    <w:rsid w:val="00AC67AA"/>
    <w:rsid w:val="00B022D7"/>
    <w:rsid w:val="00B13A41"/>
    <w:rsid w:val="00B22066"/>
    <w:rsid w:val="00B36641"/>
    <w:rsid w:val="00B473C7"/>
    <w:rsid w:val="00B5630B"/>
    <w:rsid w:val="00B569EA"/>
    <w:rsid w:val="00B72333"/>
    <w:rsid w:val="00B725C2"/>
    <w:rsid w:val="00B7571C"/>
    <w:rsid w:val="00B81946"/>
    <w:rsid w:val="00B82E66"/>
    <w:rsid w:val="00B94D0B"/>
    <w:rsid w:val="00B973B7"/>
    <w:rsid w:val="00BA190A"/>
    <w:rsid w:val="00BB1D64"/>
    <w:rsid w:val="00BD39DD"/>
    <w:rsid w:val="00BD54E2"/>
    <w:rsid w:val="00BE2995"/>
    <w:rsid w:val="00BF4A5D"/>
    <w:rsid w:val="00C02FD4"/>
    <w:rsid w:val="00C119AA"/>
    <w:rsid w:val="00C16499"/>
    <w:rsid w:val="00C17690"/>
    <w:rsid w:val="00C35C51"/>
    <w:rsid w:val="00C40437"/>
    <w:rsid w:val="00C449B9"/>
    <w:rsid w:val="00C44AEC"/>
    <w:rsid w:val="00C47E89"/>
    <w:rsid w:val="00C50CFA"/>
    <w:rsid w:val="00C5511E"/>
    <w:rsid w:val="00C63998"/>
    <w:rsid w:val="00C82A6A"/>
    <w:rsid w:val="00C93696"/>
    <w:rsid w:val="00C96037"/>
    <w:rsid w:val="00CA7301"/>
    <w:rsid w:val="00CA76A7"/>
    <w:rsid w:val="00CB1845"/>
    <w:rsid w:val="00CC09F6"/>
    <w:rsid w:val="00CC2BA5"/>
    <w:rsid w:val="00CD370C"/>
    <w:rsid w:val="00CE1C1F"/>
    <w:rsid w:val="00CE22BA"/>
    <w:rsid w:val="00CE5802"/>
    <w:rsid w:val="00CF6C82"/>
    <w:rsid w:val="00D04AFD"/>
    <w:rsid w:val="00D3048A"/>
    <w:rsid w:val="00D34EF9"/>
    <w:rsid w:val="00D37EC6"/>
    <w:rsid w:val="00D413CF"/>
    <w:rsid w:val="00D46C09"/>
    <w:rsid w:val="00D514E6"/>
    <w:rsid w:val="00D518BD"/>
    <w:rsid w:val="00D563E9"/>
    <w:rsid w:val="00D5646F"/>
    <w:rsid w:val="00D641F9"/>
    <w:rsid w:val="00D64454"/>
    <w:rsid w:val="00D7659F"/>
    <w:rsid w:val="00D92FF9"/>
    <w:rsid w:val="00DA3C5A"/>
    <w:rsid w:val="00DA4CFC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0F7C"/>
    <w:rsid w:val="00EC6F73"/>
    <w:rsid w:val="00ED1A8D"/>
    <w:rsid w:val="00ED249F"/>
    <w:rsid w:val="00EF335C"/>
    <w:rsid w:val="00EF5DBF"/>
    <w:rsid w:val="00F232E5"/>
    <w:rsid w:val="00F26E8E"/>
    <w:rsid w:val="00F27B2A"/>
    <w:rsid w:val="00F27DE3"/>
    <w:rsid w:val="00F424DE"/>
    <w:rsid w:val="00F57569"/>
    <w:rsid w:val="00F655DF"/>
    <w:rsid w:val="00F743EA"/>
    <w:rsid w:val="00F94559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2024-05-23T12:33:00Z</dcterms:created>
  <dcterms:modified xsi:type="dcterms:W3CDTF">2024-05-23T12:36:00Z</dcterms:modified>
</cp:coreProperties>
</file>